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CB1" w:rsidRPr="003B2828" w:rsidRDefault="00CD5CB1" w:rsidP="00CD5CB1">
      <w:pPr>
        <w:suppressAutoHyphen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4"/>
          <w:szCs w:val="24"/>
          <w:lang w:eastAsia="zh-CN"/>
        </w:rPr>
        <w:object w:dxaOrig="795" w:dyaOrig="1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42.6pt" o:ole="">
            <v:imagedata r:id="rId9" o:title=""/>
          </v:shape>
          <o:OLEObject Type="Embed" ProgID="Imaging.Document" ShapeID="_x0000_i1025" DrawAspect="Content" ObjectID="_1808724931" r:id="rId10"/>
        </w:object>
      </w:r>
      <w:r w:rsidRPr="003B2828">
        <w:rPr>
          <w:rFonts w:ascii="Times New Roman" w:eastAsia="Times New Roman" w:hAnsi="Times New Roman" w:cs="Times New Roman"/>
          <w:sz w:val="24"/>
          <w:szCs w:val="24"/>
          <w:lang w:eastAsia="zh-CN"/>
        </w:rPr>
        <w:t xml:space="preserve">                                  </w:t>
      </w:r>
    </w:p>
    <w:p w:rsidR="00CD5CB1" w:rsidRPr="003B2828" w:rsidRDefault="00CD5CB1" w:rsidP="00CD5CB1">
      <w:pPr>
        <w:tabs>
          <w:tab w:val="left" w:pos="567"/>
          <w:tab w:val="left" w:pos="709"/>
        </w:tabs>
        <w:suppressAutoHyphens/>
        <w:spacing w:after="0" w:line="360" w:lineRule="auto"/>
        <w:jc w:val="center"/>
        <w:rPr>
          <w:rFonts w:ascii="Times New Roman" w:eastAsia="Times New Roman" w:hAnsi="Times New Roman" w:cs="Times New Roman"/>
          <w:sz w:val="28"/>
          <w:szCs w:val="28"/>
          <w:lang w:eastAsia="zh-CN"/>
        </w:rPr>
      </w:pPr>
    </w:p>
    <w:p w:rsidR="00CD5CB1" w:rsidRDefault="00CD5CB1" w:rsidP="00CD5CB1">
      <w:pPr>
        <w:suppressAutoHyphens/>
        <w:spacing w:after="0" w:line="240" w:lineRule="auto"/>
        <w:contextualSpacing/>
        <w:jc w:val="center"/>
        <w:rPr>
          <w:rFonts w:ascii="Times New Roman" w:eastAsia="Times New Roman" w:hAnsi="Times New Roman" w:cs="Times New Roman"/>
          <w:sz w:val="28"/>
          <w:szCs w:val="28"/>
          <w:lang w:eastAsia="zh-CN"/>
        </w:rPr>
      </w:pPr>
      <w:r w:rsidRPr="003B2828">
        <w:rPr>
          <w:rFonts w:ascii="Times New Roman" w:eastAsia="Times New Roman" w:hAnsi="Times New Roman" w:cs="Times New Roman"/>
          <w:sz w:val="28"/>
          <w:szCs w:val="28"/>
          <w:lang w:eastAsia="zh-CN"/>
        </w:rPr>
        <w:t>ТАМБОВСКАЯ ОБЛАСТЬ</w:t>
      </w:r>
    </w:p>
    <w:p w:rsidR="00CD5CB1" w:rsidRPr="003B2828" w:rsidRDefault="00CD5CB1" w:rsidP="00CD5CB1">
      <w:pPr>
        <w:suppressAutoHyphens/>
        <w:spacing w:after="0" w:line="240" w:lineRule="auto"/>
        <w:contextualSpacing/>
        <w:jc w:val="center"/>
        <w:rPr>
          <w:rFonts w:ascii="Times New Roman" w:eastAsia="Times New Roman" w:hAnsi="Times New Roman" w:cs="Times New Roman"/>
          <w:sz w:val="28"/>
          <w:szCs w:val="28"/>
          <w:lang w:eastAsia="zh-CN"/>
        </w:rPr>
      </w:pPr>
    </w:p>
    <w:p w:rsidR="00CD5CB1" w:rsidRDefault="00CD5CB1" w:rsidP="00CD5CB1">
      <w:pPr>
        <w:suppressAutoHyphens/>
        <w:spacing w:after="0" w:line="240" w:lineRule="auto"/>
        <w:contextualSpacing/>
        <w:jc w:val="center"/>
        <w:rPr>
          <w:rFonts w:ascii="Times New Roman" w:eastAsia="Times New Roman" w:hAnsi="Times New Roman" w:cs="Times New Roman"/>
          <w:sz w:val="28"/>
          <w:szCs w:val="28"/>
          <w:lang w:eastAsia="zh-CN"/>
        </w:rPr>
      </w:pPr>
      <w:r w:rsidRPr="003B2828">
        <w:rPr>
          <w:rFonts w:ascii="Times New Roman" w:eastAsia="Times New Roman" w:hAnsi="Times New Roman" w:cs="Times New Roman"/>
          <w:sz w:val="28"/>
          <w:szCs w:val="28"/>
          <w:lang w:eastAsia="zh-CN"/>
        </w:rPr>
        <w:t>АДМИНИСТРАЦИЯ ПЕРВОМАЙСКОГО МУНИЦИПАЛЬНОГО ОКРУГА</w:t>
      </w:r>
    </w:p>
    <w:p w:rsidR="00CD5CB1" w:rsidRPr="003B2828" w:rsidRDefault="00CD5CB1" w:rsidP="00CD5CB1">
      <w:pPr>
        <w:suppressAutoHyphens/>
        <w:spacing w:after="0" w:line="240" w:lineRule="auto"/>
        <w:contextualSpacing/>
        <w:jc w:val="center"/>
        <w:rPr>
          <w:rFonts w:ascii="Times New Roman" w:eastAsia="Times New Roman" w:hAnsi="Times New Roman" w:cs="Times New Roman"/>
          <w:sz w:val="28"/>
          <w:szCs w:val="28"/>
          <w:lang w:eastAsia="zh-CN"/>
        </w:rPr>
      </w:pPr>
    </w:p>
    <w:p w:rsidR="00CD5CB1" w:rsidRDefault="00CD5CB1" w:rsidP="00CD5CB1">
      <w:pPr>
        <w:suppressAutoHyphens/>
        <w:spacing w:after="0" w:line="240" w:lineRule="auto"/>
        <w:contextualSpacing/>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3B2828">
        <w:rPr>
          <w:rFonts w:ascii="Times New Roman" w:eastAsia="Times New Roman" w:hAnsi="Times New Roman" w:cs="Times New Roman"/>
          <w:sz w:val="28"/>
          <w:szCs w:val="28"/>
          <w:lang w:eastAsia="zh-CN"/>
        </w:rPr>
        <w:t xml:space="preserve">ПОСТАНОВЛЕНИЕ </w:t>
      </w:r>
    </w:p>
    <w:p w:rsidR="00CD5CB1" w:rsidRPr="003B2828" w:rsidRDefault="00CD5CB1" w:rsidP="00CD5CB1">
      <w:pPr>
        <w:suppressAutoHyphens/>
        <w:spacing w:after="0" w:line="240" w:lineRule="auto"/>
        <w:contextualSpacing/>
        <w:jc w:val="center"/>
        <w:rPr>
          <w:rFonts w:ascii="Times New Roman" w:eastAsia="Times New Roman" w:hAnsi="Times New Roman" w:cs="Times New Roman"/>
          <w:sz w:val="28"/>
          <w:szCs w:val="28"/>
          <w:lang w:eastAsia="zh-CN"/>
        </w:rPr>
      </w:pPr>
      <w:r w:rsidRPr="003B2828">
        <w:rPr>
          <w:rFonts w:ascii="Times New Roman" w:eastAsia="Times New Roman" w:hAnsi="Times New Roman" w:cs="Times New Roman"/>
          <w:sz w:val="28"/>
          <w:szCs w:val="28"/>
          <w:lang w:eastAsia="zh-CN"/>
        </w:rPr>
        <w:t xml:space="preserve">        </w:t>
      </w:r>
    </w:p>
    <w:p w:rsidR="00CD5CB1" w:rsidRPr="003B2828" w:rsidRDefault="00E750AB" w:rsidP="00CD5CB1">
      <w:pPr>
        <w:suppressAutoHyphens/>
        <w:spacing w:after="0" w:line="36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06.06</w:t>
      </w:r>
      <w:r w:rsidR="00CD5CB1">
        <w:rPr>
          <w:rFonts w:ascii="Times New Roman" w:eastAsia="Times New Roman" w:hAnsi="Times New Roman" w:cs="Times New Roman"/>
          <w:sz w:val="28"/>
          <w:szCs w:val="28"/>
          <w:lang w:eastAsia="zh-CN"/>
        </w:rPr>
        <w:t xml:space="preserve">.2024                 </w:t>
      </w:r>
      <w:r w:rsidR="00703B0B">
        <w:rPr>
          <w:rFonts w:ascii="Times New Roman" w:eastAsia="Times New Roman" w:hAnsi="Times New Roman" w:cs="Times New Roman"/>
          <w:sz w:val="28"/>
          <w:szCs w:val="28"/>
          <w:lang w:eastAsia="zh-CN"/>
        </w:rPr>
        <w:t xml:space="preserve">          </w:t>
      </w:r>
      <w:r w:rsidR="00CD5CB1">
        <w:rPr>
          <w:rFonts w:ascii="Times New Roman" w:eastAsia="Times New Roman" w:hAnsi="Times New Roman" w:cs="Times New Roman"/>
          <w:sz w:val="28"/>
          <w:szCs w:val="28"/>
          <w:lang w:eastAsia="zh-CN"/>
        </w:rPr>
        <w:t xml:space="preserve">           </w:t>
      </w:r>
      <w:r w:rsidR="00CD5CB1" w:rsidRPr="003B2828">
        <w:rPr>
          <w:rFonts w:ascii="Times New Roman" w:eastAsia="Times New Roman" w:hAnsi="Times New Roman" w:cs="Times New Roman"/>
          <w:sz w:val="28"/>
          <w:szCs w:val="28"/>
          <w:lang w:eastAsia="zh-CN"/>
        </w:rPr>
        <w:t xml:space="preserve"> </w:t>
      </w:r>
      <w:proofErr w:type="spellStart"/>
      <w:r w:rsidR="00CD5CB1" w:rsidRPr="003B2828">
        <w:rPr>
          <w:rFonts w:ascii="Times New Roman" w:eastAsia="Times New Roman" w:hAnsi="Times New Roman" w:cs="Times New Roman"/>
          <w:sz w:val="28"/>
          <w:szCs w:val="28"/>
          <w:lang w:eastAsia="zh-CN"/>
        </w:rPr>
        <w:t>р.п</w:t>
      </w:r>
      <w:proofErr w:type="spellEnd"/>
      <w:r w:rsidR="00CD5CB1" w:rsidRPr="003B2828">
        <w:rPr>
          <w:rFonts w:ascii="Times New Roman" w:eastAsia="Times New Roman" w:hAnsi="Times New Roman" w:cs="Times New Roman"/>
          <w:sz w:val="28"/>
          <w:szCs w:val="28"/>
          <w:lang w:eastAsia="zh-CN"/>
        </w:rPr>
        <w:t xml:space="preserve">. Первомайский                      </w:t>
      </w:r>
      <w:r w:rsidR="00703B0B">
        <w:rPr>
          <w:rFonts w:ascii="Times New Roman" w:eastAsia="Times New Roman" w:hAnsi="Times New Roman" w:cs="Times New Roman"/>
          <w:sz w:val="28"/>
          <w:szCs w:val="28"/>
          <w:lang w:eastAsia="zh-CN"/>
        </w:rPr>
        <w:t xml:space="preserve">          </w:t>
      </w:r>
      <w:r w:rsidR="00CD5CB1" w:rsidRPr="003B2828">
        <w:rPr>
          <w:rFonts w:ascii="Times New Roman" w:eastAsia="Times New Roman" w:hAnsi="Times New Roman" w:cs="Times New Roman"/>
          <w:sz w:val="28"/>
          <w:szCs w:val="28"/>
          <w:lang w:eastAsia="zh-CN"/>
        </w:rPr>
        <w:t xml:space="preserve">   </w:t>
      </w:r>
      <w:r w:rsidR="00CD5CB1">
        <w:rPr>
          <w:rFonts w:ascii="Times New Roman" w:eastAsia="Times New Roman" w:hAnsi="Times New Roman" w:cs="Times New Roman"/>
          <w:sz w:val="28"/>
          <w:szCs w:val="28"/>
          <w:lang w:eastAsia="zh-CN"/>
        </w:rPr>
        <w:t>№</w:t>
      </w:r>
      <w:r w:rsidR="00CD5CB1" w:rsidRPr="003B2828">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999</w:t>
      </w:r>
    </w:p>
    <w:p w:rsidR="00CD5CB1" w:rsidRDefault="00CD5CB1" w:rsidP="00CD5CB1">
      <w:pPr>
        <w:spacing w:after="0" w:line="240" w:lineRule="auto"/>
        <w:jc w:val="both"/>
        <w:rPr>
          <w:rFonts w:ascii="Times New Roman" w:eastAsia="Times New Roman" w:hAnsi="Times New Roman" w:cs="Times New Roman"/>
          <w:sz w:val="28"/>
          <w:szCs w:val="28"/>
          <w:lang w:eastAsia="ru-RU"/>
        </w:rPr>
      </w:pPr>
    </w:p>
    <w:p w:rsidR="00CD5CB1" w:rsidRDefault="00CD5CB1" w:rsidP="00CD5CB1">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О внесении изменений и дополнений в постановление администрации Первомайского  муниципального  округа  Тамбовской  области  от  19.01.2024 №108 «</w:t>
      </w:r>
      <w:r w:rsidRPr="007A4EFE">
        <w:rPr>
          <w:rFonts w:ascii="Times New Roman" w:eastAsia="Times New Roman" w:hAnsi="Times New Roman" w:cs="Times New Roman"/>
          <w:sz w:val="28"/>
          <w:szCs w:val="28"/>
          <w:lang w:eastAsia="ru-RU"/>
        </w:rPr>
        <w:t>Об утверждении муниципально</w:t>
      </w:r>
      <w:r>
        <w:rPr>
          <w:rFonts w:ascii="Times New Roman" w:eastAsia="Times New Roman" w:hAnsi="Times New Roman" w:cs="Times New Roman"/>
          <w:sz w:val="28"/>
          <w:szCs w:val="28"/>
          <w:lang w:eastAsia="ru-RU"/>
        </w:rPr>
        <w:t>й программы Первомайского муниципального округа</w:t>
      </w:r>
      <w:r w:rsidRPr="007A4EFE">
        <w:rPr>
          <w:rFonts w:ascii="Times New Roman" w:eastAsia="Times New Roman" w:hAnsi="Times New Roman" w:cs="Times New Roman"/>
          <w:sz w:val="28"/>
          <w:szCs w:val="28"/>
          <w:lang w:eastAsia="ru-RU"/>
        </w:rPr>
        <w:t xml:space="preserve">  Тамбовской области «Социальная поддержка граждан» </w:t>
      </w:r>
    </w:p>
    <w:p w:rsidR="00CD5CB1" w:rsidRPr="007A4EFE" w:rsidRDefault="00CD5CB1" w:rsidP="00CD5CB1">
      <w:pPr>
        <w:spacing w:after="0" w:line="240" w:lineRule="auto"/>
        <w:jc w:val="both"/>
        <w:rPr>
          <w:rFonts w:ascii="Times New Roman" w:eastAsia="Times New Roman" w:hAnsi="Times New Roman" w:cs="Times New Roman"/>
          <w:sz w:val="28"/>
          <w:szCs w:val="28"/>
          <w:lang w:eastAsia="ru-RU"/>
        </w:rPr>
      </w:pPr>
    </w:p>
    <w:p w:rsidR="00CD5CB1" w:rsidRPr="00DD5EC3" w:rsidRDefault="00CD5CB1" w:rsidP="00CD5CB1">
      <w:pPr>
        <w:tabs>
          <w:tab w:val="left" w:pos="709"/>
        </w:tabs>
        <w:suppressAutoHyphens/>
        <w:spacing w:after="0" w:line="240" w:lineRule="auto"/>
        <w:jc w:val="both"/>
        <w:rPr>
          <w:rFonts w:ascii="Times New Roman" w:eastAsia="Times New Roman" w:hAnsi="Times New Roman" w:cs="Times New Roman"/>
          <w:sz w:val="28"/>
          <w:szCs w:val="28"/>
          <w:lang w:eastAsia="zh-CN"/>
        </w:rPr>
      </w:pPr>
      <w:r w:rsidRPr="007A4EFE">
        <w:rPr>
          <w:rFonts w:ascii="Times New Roman" w:eastAsia="Calibri" w:hAnsi="Times New Roman" w:cs="Times New Roman"/>
          <w:sz w:val="28"/>
          <w:szCs w:val="28"/>
        </w:rPr>
        <w:t xml:space="preserve"> </w:t>
      </w:r>
      <w:r w:rsidRPr="00DD5EC3">
        <w:rPr>
          <w:rFonts w:ascii="Times New Roman" w:eastAsia="Calibri" w:hAnsi="Times New Roman" w:cs="Times New Roman"/>
          <w:sz w:val="28"/>
          <w:szCs w:val="28"/>
        </w:rPr>
        <w:t xml:space="preserve">         </w:t>
      </w:r>
      <w:r w:rsidRPr="00812635">
        <w:rPr>
          <w:rFonts w:ascii="Times New Roman" w:eastAsia="Times New Roman" w:hAnsi="Times New Roman" w:cs="Times New Roman"/>
          <w:sz w:val="28"/>
          <w:szCs w:val="28"/>
          <w:lang w:eastAsia="zh-CN"/>
        </w:rPr>
        <w:t>В соответствии  с постановлением администрации Первомайского муниципальног</w:t>
      </w:r>
      <w:r>
        <w:rPr>
          <w:rFonts w:ascii="Times New Roman" w:eastAsia="Times New Roman" w:hAnsi="Times New Roman" w:cs="Times New Roman"/>
          <w:sz w:val="28"/>
          <w:szCs w:val="28"/>
          <w:lang w:eastAsia="zh-CN"/>
        </w:rPr>
        <w:t xml:space="preserve">о  округа  от  09.01.2024 № 10 </w:t>
      </w:r>
      <w:r w:rsidRPr="00812635">
        <w:rPr>
          <w:rFonts w:ascii="Times New Roman" w:eastAsia="Times New Roman" w:hAnsi="Times New Roman" w:cs="Times New Roman"/>
          <w:sz w:val="28"/>
          <w:szCs w:val="28"/>
          <w:lang w:eastAsia="zh-CN"/>
        </w:rPr>
        <w:t>«Об утверждении Порядка разработки, утверждения и реализации муниципальных программ Первом</w:t>
      </w:r>
      <w:r>
        <w:rPr>
          <w:rFonts w:ascii="Times New Roman" w:eastAsia="Times New Roman" w:hAnsi="Times New Roman" w:cs="Times New Roman"/>
          <w:sz w:val="28"/>
          <w:szCs w:val="28"/>
          <w:lang w:eastAsia="zh-CN"/>
        </w:rPr>
        <w:t xml:space="preserve">айского муниципального округа», </w:t>
      </w:r>
      <w:r w:rsidRPr="005F6F9D">
        <w:rPr>
          <w:rFonts w:ascii="Times New Roman" w:eastAsia="Times New Roman" w:hAnsi="Times New Roman" w:cs="Times New Roman"/>
          <w:sz w:val="28"/>
          <w:szCs w:val="28"/>
          <w:lang w:eastAsia="zh-CN"/>
        </w:rPr>
        <w:t>решением Совета  депутатов Первомайского    муниципального    округа    Т</w:t>
      </w:r>
      <w:r w:rsidR="00224DFB" w:rsidRPr="005F6F9D">
        <w:rPr>
          <w:rFonts w:ascii="Times New Roman" w:eastAsia="Times New Roman" w:hAnsi="Times New Roman" w:cs="Times New Roman"/>
          <w:sz w:val="28"/>
          <w:szCs w:val="28"/>
          <w:lang w:eastAsia="zh-CN"/>
        </w:rPr>
        <w:t xml:space="preserve">амбовской  области </w:t>
      </w:r>
      <w:proofErr w:type="gramStart"/>
      <w:r w:rsidR="00224DFB" w:rsidRPr="005F6F9D">
        <w:rPr>
          <w:rFonts w:ascii="Times New Roman" w:eastAsia="Times New Roman" w:hAnsi="Times New Roman" w:cs="Times New Roman"/>
          <w:sz w:val="28"/>
          <w:szCs w:val="28"/>
          <w:lang w:eastAsia="zh-CN"/>
        </w:rPr>
        <w:t>от</w:t>
      </w:r>
      <w:proofErr w:type="gramEnd"/>
      <w:r w:rsidR="00224DFB" w:rsidRPr="005F6F9D">
        <w:rPr>
          <w:rFonts w:ascii="Times New Roman" w:eastAsia="Times New Roman" w:hAnsi="Times New Roman" w:cs="Times New Roman"/>
          <w:sz w:val="28"/>
          <w:szCs w:val="28"/>
          <w:lang w:eastAsia="zh-CN"/>
        </w:rPr>
        <w:t xml:space="preserve"> 11.12.2023</w:t>
      </w:r>
      <w:r w:rsidRPr="005F6F9D">
        <w:rPr>
          <w:rFonts w:ascii="Times New Roman" w:eastAsia="Times New Roman" w:hAnsi="Times New Roman" w:cs="Times New Roman"/>
          <w:sz w:val="28"/>
          <w:szCs w:val="28"/>
          <w:lang w:eastAsia="zh-CN"/>
        </w:rPr>
        <w:t xml:space="preserve"> №117 «О </w:t>
      </w:r>
      <w:proofErr w:type="gramStart"/>
      <w:r w:rsidRPr="005F6F9D">
        <w:rPr>
          <w:rFonts w:ascii="Times New Roman" w:eastAsia="Times New Roman" w:hAnsi="Times New Roman" w:cs="Times New Roman"/>
          <w:sz w:val="28"/>
          <w:szCs w:val="28"/>
          <w:lang w:eastAsia="zh-CN"/>
        </w:rPr>
        <w:t>бюджете</w:t>
      </w:r>
      <w:proofErr w:type="gramEnd"/>
      <w:r w:rsidRPr="005F6F9D">
        <w:rPr>
          <w:rFonts w:ascii="Times New Roman" w:eastAsia="Times New Roman" w:hAnsi="Times New Roman" w:cs="Times New Roman"/>
          <w:sz w:val="28"/>
          <w:szCs w:val="28"/>
          <w:lang w:eastAsia="zh-CN"/>
        </w:rPr>
        <w:t xml:space="preserve"> Первомайского муниципального округа Тамбовской области на 2024 год и на плановый период 2025 и 2026 годов»,  руководствуясь статьями 32,38,41 Устава Первомайского муниципального округа Тамбовской области, администрация Первомайского </w:t>
      </w:r>
      <w:r w:rsidRPr="0065761E">
        <w:rPr>
          <w:rFonts w:ascii="Times New Roman" w:eastAsia="Times New Roman" w:hAnsi="Times New Roman" w:cs="Times New Roman"/>
          <w:sz w:val="28"/>
          <w:szCs w:val="28"/>
          <w:lang w:eastAsia="zh-CN"/>
        </w:rPr>
        <w:t>муни</w:t>
      </w:r>
      <w:r>
        <w:rPr>
          <w:rFonts w:ascii="Times New Roman" w:eastAsia="Times New Roman" w:hAnsi="Times New Roman" w:cs="Times New Roman"/>
          <w:sz w:val="28"/>
          <w:szCs w:val="28"/>
          <w:lang w:eastAsia="zh-CN"/>
        </w:rPr>
        <w:t>ципального округа ПОСТАНОВЛЯЕТ:</w:t>
      </w:r>
    </w:p>
    <w:p w:rsidR="00CD5CB1" w:rsidRDefault="00CD5CB1" w:rsidP="00CD5CB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4EF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Внести следующие изменения и дополнения в постановление администрации Первомайского муниципального округа Тамбовской области от 19.01.2024 №108 «</w:t>
      </w:r>
      <w:r w:rsidRPr="007A4EFE">
        <w:rPr>
          <w:rFonts w:ascii="Times New Roman" w:eastAsia="Times New Roman" w:hAnsi="Times New Roman" w:cs="Times New Roman"/>
          <w:sz w:val="28"/>
          <w:szCs w:val="28"/>
          <w:lang w:eastAsia="ru-RU"/>
        </w:rPr>
        <w:t>Об утверждении муниципально</w:t>
      </w:r>
      <w:r>
        <w:rPr>
          <w:rFonts w:ascii="Times New Roman" w:eastAsia="Times New Roman" w:hAnsi="Times New Roman" w:cs="Times New Roman"/>
          <w:sz w:val="28"/>
          <w:szCs w:val="28"/>
          <w:lang w:eastAsia="ru-RU"/>
        </w:rPr>
        <w:t>й программы Первомайского муниципального округа</w:t>
      </w:r>
      <w:r w:rsidRPr="007A4EFE">
        <w:rPr>
          <w:rFonts w:ascii="Times New Roman" w:eastAsia="Times New Roman" w:hAnsi="Times New Roman" w:cs="Times New Roman"/>
          <w:sz w:val="28"/>
          <w:szCs w:val="28"/>
          <w:lang w:eastAsia="ru-RU"/>
        </w:rPr>
        <w:t xml:space="preserve">  Тамбовской области «Социальная поддержка граждан» </w:t>
      </w:r>
    </w:p>
    <w:p w:rsidR="006B476B" w:rsidRPr="00E8630E" w:rsidRDefault="006B476B" w:rsidP="00045E6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w:t>
      </w:r>
      <w:r w:rsidR="00DC300F">
        <w:rPr>
          <w:rFonts w:ascii="Times New Roman" w:eastAsia="Times New Roman" w:hAnsi="Times New Roman" w:cs="Times New Roman"/>
          <w:sz w:val="28"/>
          <w:szCs w:val="28"/>
          <w:lang w:eastAsia="ru-RU"/>
        </w:rPr>
        <w:t xml:space="preserve">.Приложение </w:t>
      </w:r>
      <w:r w:rsidR="00045E62" w:rsidRPr="00E8630E">
        <w:rPr>
          <w:rFonts w:ascii="Times New Roman" w:eastAsia="Times New Roman" w:hAnsi="Times New Roman" w:cs="Times New Roman"/>
          <w:sz w:val="28"/>
          <w:szCs w:val="28"/>
          <w:lang w:eastAsia="ru-RU"/>
        </w:rPr>
        <w:t>«Муниципальная программа Первомайского муниципального округа «Социальная поддержка граждан» читать в но</w:t>
      </w:r>
      <w:r w:rsidR="00BC7132" w:rsidRPr="00E8630E">
        <w:rPr>
          <w:rFonts w:ascii="Times New Roman" w:eastAsia="Times New Roman" w:hAnsi="Times New Roman" w:cs="Times New Roman"/>
          <w:sz w:val="28"/>
          <w:szCs w:val="28"/>
          <w:lang w:eastAsia="ru-RU"/>
        </w:rPr>
        <w:t>вой редакции согласно приложению</w:t>
      </w:r>
      <w:r w:rsidR="00045E62" w:rsidRPr="00E8630E">
        <w:rPr>
          <w:rFonts w:ascii="Times New Roman" w:eastAsia="Times New Roman" w:hAnsi="Times New Roman" w:cs="Times New Roman"/>
          <w:sz w:val="28"/>
          <w:szCs w:val="28"/>
          <w:lang w:eastAsia="ru-RU"/>
        </w:rPr>
        <w:t xml:space="preserve"> к постановлению.</w:t>
      </w:r>
    </w:p>
    <w:p w:rsidR="00CD5CB1" w:rsidRPr="007A4EFE" w:rsidRDefault="006B476B" w:rsidP="00CD5CB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D5CB1" w:rsidRPr="007A4EFE">
        <w:rPr>
          <w:rFonts w:ascii="Times New Roman" w:eastAsia="Times New Roman" w:hAnsi="Times New Roman" w:cs="Times New Roman"/>
          <w:sz w:val="28"/>
          <w:szCs w:val="28"/>
          <w:lang w:eastAsia="ru-RU"/>
        </w:rPr>
        <w:t xml:space="preserve">.Опубликовать   настоящее    постановление </w:t>
      </w:r>
      <w:r w:rsidR="00502814">
        <w:rPr>
          <w:rFonts w:ascii="Times New Roman" w:eastAsia="Times New Roman" w:hAnsi="Times New Roman" w:cs="Times New Roman"/>
          <w:sz w:val="28"/>
          <w:szCs w:val="28"/>
          <w:lang w:eastAsia="ru-RU"/>
        </w:rPr>
        <w:t>в газете Первомайского муниципального округа</w:t>
      </w:r>
      <w:r w:rsidR="00CD5CB1" w:rsidRPr="007A4EFE">
        <w:rPr>
          <w:rFonts w:ascii="Times New Roman" w:eastAsia="Times New Roman" w:hAnsi="Times New Roman" w:cs="Times New Roman"/>
          <w:sz w:val="28"/>
          <w:szCs w:val="28"/>
          <w:lang w:eastAsia="ru-RU"/>
        </w:rPr>
        <w:t xml:space="preserve"> «Вестник» и обнародовать на сайте сетевого издания «РИА «ТОП68» </w:t>
      </w:r>
      <w:proofErr w:type="gramStart"/>
      <w:r w:rsidR="00CD5CB1" w:rsidRPr="007A4EFE">
        <w:rPr>
          <w:rFonts w:ascii="Times New Roman" w:eastAsia="Times New Roman" w:hAnsi="Times New Roman" w:cs="Times New Roman"/>
          <w:sz w:val="28"/>
          <w:szCs w:val="28"/>
          <w:lang w:eastAsia="ru-RU"/>
        </w:rPr>
        <w:t xml:space="preserve">( </w:t>
      </w:r>
      <w:proofErr w:type="gramEnd"/>
      <w:r w:rsidR="00CD5CB1" w:rsidRPr="007A4EFE">
        <w:rPr>
          <w:rFonts w:ascii="Times New Roman" w:eastAsia="Times New Roman" w:hAnsi="Times New Roman" w:cs="Times New Roman"/>
          <w:sz w:val="28"/>
          <w:szCs w:val="28"/>
          <w:lang w:eastAsia="ru-RU"/>
        </w:rPr>
        <w:fldChar w:fldCharType="begin"/>
      </w:r>
      <w:r w:rsidR="00CD5CB1" w:rsidRPr="007A4EFE">
        <w:rPr>
          <w:rFonts w:ascii="Times New Roman" w:eastAsia="Times New Roman" w:hAnsi="Times New Roman" w:cs="Times New Roman"/>
          <w:sz w:val="28"/>
          <w:szCs w:val="28"/>
          <w:lang w:eastAsia="ru-RU"/>
        </w:rPr>
        <w:instrText xml:space="preserve"> HYPERLINK "http://www.top68.ru" </w:instrText>
      </w:r>
      <w:r w:rsidR="00CD5CB1" w:rsidRPr="007A4EFE">
        <w:rPr>
          <w:rFonts w:ascii="Times New Roman" w:eastAsia="Times New Roman" w:hAnsi="Times New Roman" w:cs="Times New Roman"/>
          <w:sz w:val="28"/>
          <w:szCs w:val="28"/>
          <w:lang w:eastAsia="ru-RU"/>
        </w:rPr>
        <w:fldChar w:fldCharType="separate"/>
      </w:r>
      <w:r w:rsidR="00CD5CB1" w:rsidRPr="007A4EFE">
        <w:rPr>
          <w:rFonts w:ascii="Times New Roman" w:eastAsia="Times New Roman" w:hAnsi="Times New Roman" w:cs="Times New Roman"/>
          <w:sz w:val="28"/>
          <w:szCs w:val="28"/>
          <w:u w:val="single"/>
          <w:lang w:val="en-US" w:eastAsia="ru-RU"/>
        </w:rPr>
        <w:t>www</w:t>
      </w:r>
      <w:r w:rsidR="00CD5CB1" w:rsidRPr="007A4EFE">
        <w:rPr>
          <w:rFonts w:ascii="Times New Roman" w:eastAsia="Times New Roman" w:hAnsi="Times New Roman" w:cs="Times New Roman"/>
          <w:sz w:val="28"/>
          <w:szCs w:val="28"/>
          <w:u w:val="single"/>
          <w:lang w:eastAsia="ru-RU"/>
        </w:rPr>
        <w:t>.</w:t>
      </w:r>
      <w:r w:rsidR="00CD5CB1" w:rsidRPr="007A4EFE">
        <w:rPr>
          <w:rFonts w:ascii="Times New Roman" w:eastAsia="Times New Roman" w:hAnsi="Times New Roman" w:cs="Times New Roman"/>
          <w:sz w:val="28"/>
          <w:szCs w:val="28"/>
          <w:u w:val="single"/>
          <w:lang w:val="en-US" w:eastAsia="ru-RU"/>
        </w:rPr>
        <w:t>top</w:t>
      </w:r>
      <w:r w:rsidR="00CD5CB1" w:rsidRPr="007A4EFE">
        <w:rPr>
          <w:rFonts w:ascii="Times New Roman" w:eastAsia="Times New Roman" w:hAnsi="Times New Roman" w:cs="Times New Roman"/>
          <w:sz w:val="28"/>
          <w:szCs w:val="28"/>
          <w:u w:val="single"/>
          <w:lang w:eastAsia="ru-RU"/>
        </w:rPr>
        <w:t>68.</w:t>
      </w:r>
      <w:proofErr w:type="spellStart"/>
      <w:r w:rsidR="00CD5CB1" w:rsidRPr="007A4EFE">
        <w:rPr>
          <w:rFonts w:ascii="Times New Roman" w:eastAsia="Times New Roman" w:hAnsi="Times New Roman" w:cs="Times New Roman"/>
          <w:sz w:val="28"/>
          <w:szCs w:val="28"/>
          <w:u w:val="single"/>
          <w:lang w:val="en-US" w:eastAsia="ru-RU"/>
        </w:rPr>
        <w:t>ru</w:t>
      </w:r>
      <w:proofErr w:type="spellEnd"/>
      <w:r w:rsidR="00CD5CB1" w:rsidRPr="007A4EFE">
        <w:rPr>
          <w:rFonts w:ascii="Times New Roman" w:eastAsia="Times New Roman" w:hAnsi="Times New Roman" w:cs="Times New Roman"/>
          <w:sz w:val="28"/>
          <w:szCs w:val="28"/>
          <w:lang w:eastAsia="ru-RU"/>
        </w:rPr>
        <w:fldChar w:fldCharType="end"/>
      </w:r>
      <w:r w:rsidR="00CD5CB1" w:rsidRPr="007A4EFE">
        <w:rPr>
          <w:rFonts w:ascii="Times New Roman" w:eastAsia="Times New Roman" w:hAnsi="Times New Roman" w:cs="Times New Roman"/>
          <w:sz w:val="28"/>
          <w:szCs w:val="28"/>
          <w:u w:val="single"/>
          <w:lang w:eastAsia="ru-RU"/>
        </w:rPr>
        <w:t>).</w:t>
      </w:r>
    </w:p>
    <w:p w:rsidR="00CD5CB1" w:rsidRPr="007A4EFE" w:rsidRDefault="006B476B" w:rsidP="00CD5CB1">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D5CB1" w:rsidRPr="007A4EFE">
        <w:rPr>
          <w:rFonts w:ascii="Times New Roman" w:eastAsia="Times New Roman" w:hAnsi="Times New Roman" w:cs="Times New Roman"/>
          <w:sz w:val="28"/>
          <w:szCs w:val="28"/>
          <w:lang w:eastAsia="ru-RU"/>
        </w:rPr>
        <w:t>.Настоящее постановление вступает в силу со дня его опубликования.</w:t>
      </w:r>
    </w:p>
    <w:p w:rsidR="00CD5CB1" w:rsidRDefault="00CD5CB1" w:rsidP="00CD5CB1">
      <w:pPr>
        <w:spacing w:after="0" w:line="240" w:lineRule="auto"/>
        <w:ind w:firstLine="709"/>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 xml:space="preserve"> </w:t>
      </w:r>
    </w:p>
    <w:p w:rsidR="00CD5CB1" w:rsidRPr="007A4EFE" w:rsidRDefault="00CD5CB1" w:rsidP="00CD5CB1">
      <w:pPr>
        <w:spacing w:after="0" w:line="240" w:lineRule="auto"/>
        <w:ind w:firstLine="709"/>
        <w:jc w:val="both"/>
        <w:rPr>
          <w:rFonts w:ascii="Times New Roman" w:eastAsia="Times New Roman" w:hAnsi="Times New Roman" w:cs="Times New Roman"/>
          <w:sz w:val="28"/>
          <w:szCs w:val="28"/>
          <w:lang w:eastAsia="ru-RU"/>
        </w:rPr>
      </w:pPr>
    </w:p>
    <w:p w:rsidR="006B476B" w:rsidRDefault="00CD5CB1" w:rsidP="006B476B">
      <w:pPr>
        <w:spacing w:after="0" w:line="240" w:lineRule="auto"/>
        <w:jc w:val="both"/>
        <w:rPr>
          <w:rFonts w:ascii="Times New Roman" w:eastAsia="Times New Roman" w:hAnsi="Times New Roman" w:cs="Times New Roman"/>
          <w:sz w:val="28"/>
          <w:szCs w:val="28"/>
          <w:lang w:eastAsia="ru-RU"/>
        </w:rPr>
        <w:sectPr w:rsidR="006B476B" w:rsidSect="00502814">
          <w:headerReference w:type="default" r:id="rId11"/>
          <w:footnotePr>
            <w:numStart w:val="2"/>
          </w:footnotePr>
          <w:pgSz w:w="11909" w:h="16834"/>
          <w:pgMar w:top="992" w:right="567" w:bottom="720" w:left="1701" w:header="720" w:footer="720" w:gutter="0"/>
          <w:cols w:space="720"/>
          <w:titlePg/>
          <w:docGrid w:linePitch="326"/>
        </w:sectPr>
      </w:pPr>
      <w:r>
        <w:rPr>
          <w:rFonts w:ascii="Times New Roman" w:eastAsia="Times New Roman" w:hAnsi="Times New Roman" w:cs="Times New Roman"/>
          <w:sz w:val="28"/>
          <w:szCs w:val="28"/>
          <w:lang w:eastAsia="ru-RU"/>
        </w:rPr>
        <w:t>Глава округа</w:t>
      </w:r>
      <w:r w:rsidRPr="007A4EFE">
        <w:rPr>
          <w:rFonts w:ascii="Times New Roman" w:eastAsia="Times New Roman" w:hAnsi="Times New Roman" w:cs="Times New Roman"/>
          <w:sz w:val="28"/>
          <w:szCs w:val="28"/>
          <w:lang w:eastAsia="ru-RU"/>
        </w:rPr>
        <w:t xml:space="preserve">                                                                </w:t>
      </w:r>
      <w:r w:rsidR="006B476B">
        <w:rPr>
          <w:rFonts w:ascii="Times New Roman" w:eastAsia="Times New Roman" w:hAnsi="Times New Roman" w:cs="Times New Roman"/>
          <w:sz w:val="28"/>
          <w:szCs w:val="28"/>
          <w:lang w:eastAsia="ru-RU"/>
        </w:rPr>
        <w:t xml:space="preserve">                     </w:t>
      </w:r>
      <w:r w:rsidR="00E54B13">
        <w:rPr>
          <w:rFonts w:ascii="Times New Roman" w:eastAsia="Times New Roman" w:hAnsi="Times New Roman" w:cs="Times New Roman"/>
          <w:sz w:val="28"/>
          <w:szCs w:val="28"/>
          <w:lang w:eastAsia="ru-RU"/>
        </w:rPr>
        <w:t>Р.В. Рыжков</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213"/>
      </w:tblGrid>
      <w:tr w:rsidR="00E54B13" w:rsidRPr="00E54B13" w:rsidTr="00502814">
        <w:tc>
          <w:tcPr>
            <w:tcW w:w="4644" w:type="dxa"/>
          </w:tcPr>
          <w:p w:rsidR="00BC7132" w:rsidRPr="00E54B13" w:rsidRDefault="00045E62" w:rsidP="00045E6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bookmarkStart w:id="0" w:name="_GoBack"/>
            <w:bookmarkEnd w:id="0"/>
          </w:p>
        </w:tc>
        <w:tc>
          <w:tcPr>
            <w:tcW w:w="5213" w:type="dxa"/>
          </w:tcPr>
          <w:p w:rsidR="00E726DC" w:rsidRPr="00E54B13" w:rsidRDefault="00502814" w:rsidP="00E726DC">
            <w:pPr>
              <w:spacing w:after="1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p>
          <w:p w:rsidR="00502814" w:rsidRDefault="00645C69" w:rsidP="00E726DC">
            <w:pPr>
              <w:jc w:val="center"/>
              <w:rPr>
                <w:rFonts w:ascii="Times New Roman" w:eastAsia="Times New Roman" w:hAnsi="Times New Roman" w:cs="Times New Roman"/>
                <w:sz w:val="28"/>
                <w:szCs w:val="28"/>
                <w:lang w:eastAsia="ru-RU"/>
              </w:rPr>
            </w:pPr>
            <w:r w:rsidRPr="00E54B13">
              <w:rPr>
                <w:rFonts w:ascii="Times New Roman" w:eastAsia="Times New Roman" w:hAnsi="Times New Roman" w:cs="Times New Roman"/>
                <w:sz w:val="28"/>
                <w:szCs w:val="28"/>
                <w:lang w:eastAsia="ru-RU"/>
              </w:rPr>
              <w:t>к постановлению администрации округа</w:t>
            </w:r>
          </w:p>
          <w:p w:rsidR="00645C69" w:rsidRPr="00E54B13" w:rsidRDefault="00E750AB" w:rsidP="00E726D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06.06.</w:t>
            </w:r>
            <w:r w:rsidR="00502814">
              <w:rPr>
                <w:rFonts w:ascii="Times New Roman" w:eastAsia="Times New Roman" w:hAnsi="Times New Roman" w:cs="Times New Roman"/>
                <w:sz w:val="28"/>
                <w:szCs w:val="28"/>
                <w:lang w:eastAsia="ru-RU"/>
              </w:rPr>
              <w:t>2024  №</w:t>
            </w:r>
            <w:r>
              <w:rPr>
                <w:rFonts w:ascii="Times New Roman" w:eastAsia="Times New Roman" w:hAnsi="Times New Roman" w:cs="Times New Roman"/>
                <w:sz w:val="28"/>
                <w:szCs w:val="28"/>
                <w:lang w:eastAsia="ru-RU"/>
              </w:rPr>
              <w:t xml:space="preserve"> 999</w:t>
            </w:r>
            <w:r w:rsidR="00645C69" w:rsidRPr="00E54B13">
              <w:rPr>
                <w:rFonts w:ascii="Times New Roman" w:eastAsia="Times New Roman" w:hAnsi="Times New Roman" w:cs="Times New Roman"/>
                <w:sz w:val="28"/>
                <w:szCs w:val="28"/>
                <w:lang w:eastAsia="ru-RU"/>
              </w:rPr>
              <w:t xml:space="preserve"> </w:t>
            </w:r>
            <w:r w:rsidR="00502814">
              <w:rPr>
                <w:rFonts w:ascii="Times New Roman" w:eastAsia="Times New Roman" w:hAnsi="Times New Roman" w:cs="Times New Roman"/>
                <w:sz w:val="28"/>
                <w:szCs w:val="28"/>
                <w:lang w:eastAsia="ru-RU"/>
              </w:rPr>
              <w:t xml:space="preserve">                     </w:t>
            </w:r>
          </w:p>
        </w:tc>
      </w:tr>
      <w:tr w:rsidR="00E54B13" w:rsidRPr="00E54B13" w:rsidTr="00502814">
        <w:tc>
          <w:tcPr>
            <w:tcW w:w="4644" w:type="dxa"/>
          </w:tcPr>
          <w:p w:rsidR="00BC7132" w:rsidRPr="00E54B13" w:rsidRDefault="00BC7132" w:rsidP="00045E62">
            <w:pPr>
              <w:jc w:val="both"/>
              <w:rPr>
                <w:rFonts w:ascii="Times New Roman" w:eastAsia="Times New Roman" w:hAnsi="Times New Roman" w:cs="Times New Roman"/>
                <w:sz w:val="28"/>
                <w:szCs w:val="28"/>
                <w:lang w:eastAsia="ru-RU"/>
              </w:rPr>
            </w:pPr>
          </w:p>
        </w:tc>
        <w:tc>
          <w:tcPr>
            <w:tcW w:w="5213" w:type="dxa"/>
          </w:tcPr>
          <w:p w:rsidR="00BC7132" w:rsidRPr="00E54B13" w:rsidRDefault="00645C69" w:rsidP="00502814">
            <w:pPr>
              <w:jc w:val="both"/>
              <w:rPr>
                <w:rFonts w:ascii="Times New Roman" w:eastAsia="Times New Roman" w:hAnsi="Times New Roman" w:cs="Times New Roman"/>
                <w:sz w:val="28"/>
                <w:szCs w:val="28"/>
                <w:lang w:eastAsia="ru-RU"/>
              </w:rPr>
            </w:pPr>
            <w:r w:rsidRPr="00E54B13">
              <w:rPr>
                <w:rFonts w:ascii="Times New Roman" w:eastAsia="Times New Roman" w:hAnsi="Times New Roman" w:cs="Times New Roman"/>
                <w:sz w:val="28"/>
                <w:szCs w:val="28"/>
                <w:lang w:eastAsia="ru-RU"/>
              </w:rPr>
              <w:t xml:space="preserve"> </w:t>
            </w:r>
          </w:p>
        </w:tc>
      </w:tr>
    </w:tbl>
    <w:p w:rsidR="00E54B13" w:rsidRDefault="00E54B13" w:rsidP="00645C69">
      <w:pPr>
        <w:spacing w:after="0" w:line="240" w:lineRule="auto"/>
        <w:ind w:firstLine="5954"/>
        <w:jc w:val="both"/>
        <w:rPr>
          <w:rFonts w:ascii="Times New Roman" w:eastAsia="Times New Roman" w:hAnsi="Times New Roman" w:cs="Times New Roman"/>
          <w:sz w:val="28"/>
          <w:szCs w:val="28"/>
          <w:lang w:eastAsia="ru-RU"/>
        </w:rPr>
      </w:pPr>
    </w:p>
    <w:p w:rsidR="00045E62" w:rsidRPr="007A4EFE" w:rsidRDefault="00045E62" w:rsidP="00502814">
      <w:pPr>
        <w:spacing w:after="0" w:line="240" w:lineRule="auto"/>
        <w:ind w:firstLine="59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B4A1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A4E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45C69">
        <w:rPr>
          <w:rFonts w:ascii="Times New Roman" w:eastAsia="Times New Roman" w:hAnsi="Times New Roman" w:cs="Times New Roman"/>
          <w:sz w:val="28"/>
          <w:szCs w:val="28"/>
          <w:lang w:eastAsia="ru-RU"/>
        </w:rPr>
        <w:t xml:space="preserve">      </w:t>
      </w:r>
      <w:r w:rsidRPr="007A4EFE">
        <w:rPr>
          <w:rFonts w:ascii="Times New Roman" w:eastAsia="Times New Roman" w:hAnsi="Times New Roman" w:cs="Times New Roman"/>
          <w:sz w:val="28"/>
          <w:szCs w:val="28"/>
          <w:lang w:eastAsia="ru-RU"/>
        </w:rPr>
        <w:t xml:space="preserve">       </w:t>
      </w:r>
    </w:p>
    <w:p w:rsidR="00045E62" w:rsidRPr="007A4EFE" w:rsidRDefault="00045E62" w:rsidP="00045E62">
      <w:pPr>
        <w:shd w:val="clear" w:color="auto" w:fill="FFFFFF"/>
        <w:tabs>
          <w:tab w:val="left" w:pos="4305"/>
        </w:tabs>
        <w:spacing w:after="0" w:line="322" w:lineRule="exact"/>
        <w:ind w:left="1205" w:right="-281" w:hanging="941"/>
        <w:jc w:val="center"/>
        <w:rPr>
          <w:rFonts w:ascii="Times New Roman" w:eastAsia="Times New Roman" w:hAnsi="Times New Roman" w:cs="Times New Roman"/>
          <w:b/>
          <w:bCs/>
          <w:spacing w:val="-2"/>
          <w:sz w:val="28"/>
          <w:szCs w:val="28"/>
          <w:lang w:eastAsia="ru-RU"/>
        </w:rPr>
      </w:pPr>
      <w:r w:rsidRPr="007A4EFE">
        <w:rPr>
          <w:rFonts w:ascii="Times New Roman" w:eastAsia="Times New Roman" w:hAnsi="Times New Roman" w:cs="Times New Roman"/>
          <w:b/>
          <w:bCs/>
          <w:spacing w:val="-2"/>
          <w:sz w:val="28"/>
          <w:szCs w:val="28"/>
          <w:lang w:eastAsia="ru-RU"/>
        </w:rPr>
        <w:t>Муниципальная программа</w:t>
      </w:r>
    </w:p>
    <w:p w:rsidR="00045E62" w:rsidRPr="007A4EFE" w:rsidRDefault="00045E62" w:rsidP="00045E62">
      <w:pPr>
        <w:shd w:val="clear" w:color="auto" w:fill="FFFFFF"/>
        <w:spacing w:after="0" w:line="322" w:lineRule="exact"/>
        <w:ind w:left="1205" w:right="-281" w:hanging="941"/>
        <w:jc w:val="center"/>
        <w:rPr>
          <w:rFonts w:ascii="Times New Roman" w:eastAsia="Times New Roman" w:hAnsi="Times New Roman" w:cs="Times New Roman"/>
          <w:b/>
          <w:bCs/>
          <w:spacing w:val="-2"/>
          <w:sz w:val="28"/>
          <w:szCs w:val="28"/>
          <w:lang w:eastAsia="ru-RU"/>
        </w:rPr>
      </w:pPr>
      <w:r w:rsidRPr="007A4EFE">
        <w:rPr>
          <w:rFonts w:ascii="Times New Roman" w:eastAsia="Times New Roman" w:hAnsi="Times New Roman" w:cs="Times New Roman"/>
          <w:b/>
          <w:bCs/>
          <w:spacing w:val="-2"/>
          <w:sz w:val="28"/>
          <w:szCs w:val="28"/>
          <w:lang w:eastAsia="ru-RU"/>
        </w:rPr>
        <w:t>Первомай</w:t>
      </w:r>
      <w:r>
        <w:rPr>
          <w:rFonts w:ascii="Times New Roman" w:eastAsia="Times New Roman" w:hAnsi="Times New Roman" w:cs="Times New Roman"/>
          <w:b/>
          <w:bCs/>
          <w:spacing w:val="-2"/>
          <w:sz w:val="28"/>
          <w:szCs w:val="28"/>
          <w:lang w:eastAsia="ru-RU"/>
        </w:rPr>
        <w:t>ского муниципального округа</w:t>
      </w:r>
    </w:p>
    <w:p w:rsidR="00045E62" w:rsidRPr="007A4EFE" w:rsidRDefault="00045E62" w:rsidP="00045E62">
      <w:pPr>
        <w:shd w:val="clear" w:color="auto" w:fill="FFFFFF"/>
        <w:spacing w:after="0" w:line="322" w:lineRule="exact"/>
        <w:ind w:left="1205" w:right="-281" w:hanging="941"/>
        <w:jc w:val="center"/>
        <w:rPr>
          <w:rFonts w:ascii="Times New Roman" w:eastAsia="Times New Roman" w:hAnsi="Times New Roman" w:cs="Times New Roman"/>
          <w:b/>
          <w:bCs/>
          <w:sz w:val="28"/>
          <w:szCs w:val="28"/>
          <w:lang w:eastAsia="ru-RU"/>
        </w:rPr>
      </w:pPr>
      <w:r w:rsidRPr="007A4EFE">
        <w:rPr>
          <w:rFonts w:ascii="Times New Roman" w:eastAsia="Times New Roman" w:hAnsi="Times New Roman" w:cs="Times New Roman"/>
          <w:b/>
          <w:bCs/>
          <w:sz w:val="28"/>
          <w:szCs w:val="28"/>
          <w:lang w:eastAsia="ru-RU"/>
        </w:rPr>
        <w:t>«Социальная  поддержка граждан»</w:t>
      </w:r>
    </w:p>
    <w:p w:rsidR="00045E62" w:rsidRPr="007A4EFE" w:rsidRDefault="00045E62" w:rsidP="00045E62">
      <w:pPr>
        <w:shd w:val="clear" w:color="auto" w:fill="FFFFFF"/>
        <w:spacing w:after="0" w:line="322" w:lineRule="exact"/>
        <w:ind w:left="1205" w:right="-281" w:hanging="941"/>
        <w:jc w:val="center"/>
        <w:rPr>
          <w:rFonts w:ascii="Times New Roman" w:eastAsia="Times New Roman" w:hAnsi="Times New Roman" w:cs="Times New Roman"/>
          <w:b/>
          <w:bCs/>
          <w:spacing w:val="-2"/>
          <w:sz w:val="16"/>
          <w:szCs w:val="16"/>
          <w:lang w:eastAsia="ru-RU"/>
        </w:rPr>
      </w:pPr>
    </w:p>
    <w:p w:rsidR="00045E62" w:rsidRDefault="00045E62" w:rsidP="00045E62">
      <w:pPr>
        <w:shd w:val="clear" w:color="auto" w:fill="FFFFFF"/>
        <w:spacing w:after="0" w:line="240" w:lineRule="auto"/>
        <w:jc w:val="center"/>
        <w:rPr>
          <w:rFonts w:ascii="Times New Roman" w:eastAsia="Times New Roman" w:hAnsi="Times New Roman" w:cs="Times New Roman"/>
          <w:bCs/>
          <w:spacing w:val="-2"/>
          <w:sz w:val="28"/>
          <w:szCs w:val="28"/>
          <w:lang w:eastAsia="ru-RU"/>
        </w:rPr>
      </w:pPr>
      <w:r>
        <w:rPr>
          <w:rFonts w:ascii="Times New Roman" w:eastAsia="Times New Roman" w:hAnsi="Times New Roman" w:cs="Times New Roman"/>
          <w:bCs/>
          <w:spacing w:val="-2"/>
          <w:sz w:val="28"/>
          <w:szCs w:val="28"/>
          <w:lang w:eastAsia="ru-RU"/>
        </w:rPr>
        <w:t>ПАСПОРТ</w:t>
      </w:r>
    </w:p>
    <w:p w:rsidR="00045E62" w:rsidRDefault="00045E62" w:rsidP="00045E62">
      <w:pPr>
        <w:shd w:val="clear" w:color="auto" w:fill="FFFFFF"/>
        <w:spacing w:after="0" w:line="240" w:lineRule="auto"/>
        <w:jc w:val="center"/>
        <w:rPr>
          <w:rFonts w:ascii="Times New Roman" w:eastAsia="Times New Roman" w:hAnsi="Times New Roman" w:cs="Times New Roman"/>
          <w:bCs/>
          <w:spacing w:val="-2"/>
          <w:sz w:val="28"/>
          <w:szCs w:val="28"/>
          <w:lang w:eastAsia="ru-RU"/>
        </w:rPr>
      </w:pPr>
      <w:r>
        <w:rPr>
          <w:rFonts w:ascii="Times New Roman" w:eastAsia="Times New Roman" w:hAnsi="Times New Roman" w:cs="Times New Roman"/>
          <w:bCs/>
          <w:spacing w:val="-2"/>
          <w:sz w:val="28"/>
          <w:szCs w:val="28"/>
          <w:lang w:eastAsia="ru-RU"/>
        </w:rPr>
        <w:t>муниципальной программы Первомайского муниципального округа</w:t>
      </w:r>
    </w:p>
    <w:p w:rsidR="00045E62" w:rsidRDefault="00045E62" w:rsidP="00045E62">
      <w:pPr>
        <w:shd w:val="clear" w:color="auto" w:fill="FFFFFF"/>
        <w:spacing w:after="0" w:line="240" w:lineRule="auto"/>
        <w:jc w:val="center"/>
        <w:rPr>
          <w:rFonts w:ascii="Times New Roman" w:eastAsia="Times New Roman" w:hAnsi="Times New Roman" w:cs="Times New Roman"/>
          <w:bCs/>
          <w:spacing w:val="-2"/>
          <w:sz w:val="28"/>
          <w:szCs w:val="28"/>
          <w:lang w:val="en-US" w:eastAsia="ru-RU"/>
        </w:rPr>
      </w:pPr>
      <w:r>
        <w:rPr>
          <w:rFonts w:ascii="Times New Roman" w:eastAsia="Times New Roman" w:hAnsi="Times New Roman" w:cs="Times New Roman"/>
          <w:bCs/>
          <w:spacing w:val="-2"/>
          <w:sz w:val="28"/>
          <w:szCs w:val="28"/>
          <w:lang w:eastAsia="ru-RU"/>
        </w:rPr>
        <w:t>«Социальная поддержка граждан»</w:t>
      </w:r>
    </w:p>
    <w:p w:rsidR="005D007E" w:rsidRPr="005D007E" w:rsidRDefault="005D007E" w:rsidP="00045E62">
      <w:pPr>
        <w:shd w:val="clear" w:color="auto" w:fill="FFFFFF"/>
        <w:spacing w:after="0" w:line="240" w:lineRule="auto"/>
        <w:jc w:val="center"/>
        <w:rPr>
          <w:rFonts w:ascii="Times New Roman" w:eastAsia="Times New Roman" w:hAnsi="Times New Roman" w:cs="Times New Roman"/>
          <w:bCs/>
          <w:spacing w:val="-2"/>
          <w:sz w:val="28"/>
          <w:szCs w:val="28"/>
          <w:lang w:val="en-US"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819"/>
      </w:tblGrid>
      <w:tr w:rsidR="00045E62" w:rsidRPr="007A4EFE" w:rsidTr="00BC7132">
        <w:tc>
          <w:tcPr>
            <w:tcW w:w="4928" w:type="dxa"/>
            <w:shd w:val="clear" w:color="auto" w:fill="auto"/>
          </w:tcPr>
          <w:p w:rsidR="00045E62" w:rsidRPr="007A4EFE" w:rsidRDefault="00045E62" w:rsidP="00BC7132">
            <w:pPr>
              <w:widowControl w:val="0"/>
              <w:shd w:val="clear" w:color="auto" w:fill="FFFFFF"/>
              <w:autoSpaceDE w:val="0"/>
              <w:autoSpaceDN w:val="0"/>
              <w:adjustRightInd w:val="0"/>
              <w:spacing w:after="0" w:line="322" w:lineRule="exact"/>
              <w:rPr>
                <w:rFonts w:ascii="Arial" w:eastAsia="Times New Roman" w:hAnsi="Arial" w:cs="Arial"/>
                <w:sz w:val="28"/>
                <w:szCs w:val="28"/>
                <w:lang w:eastAsia="ru-RU"/>
              </w:rPr>
            </w:pPr>
            <w:r w:rsidRPr="007A4EFE">
              <w:rPr>
                <w:rFonts w:ascii="Times New Roman" w:eastAsia="Times New Roman" w:hAnsi="Times New Roman" w:cs="Times New Roman"/>
                <w:spacing w:val="-5"/>
                <w:sz w:val="28"/>
                <w:szCs w:val="28"/>
                <w:lang w:eastAsia="ru-RU"/>
              </w:rPr>
              <w:t xml:space="preserve">Ответственный    исполнитель </w:t>
            </w:r>
            <w:r w:rsidRPr="007A4EFE">
              <w:rPr>
                <w:rFonts w:ascii="Times New Roman" w:eastAsia="Times New Roman" w:hAnsi="Times New Roman" w:cs="Times New Roman"/>
                <w:sz w:val="28"/>
                <w:szCs w:val="28"/>
                <w:lang w:eastAsia="ru-RU"/>
              </w:rPr>
              <w:t>муниципальной программы</w:t>
            </w:r>
          </w:p>
        </w:tc>
        <w:tc>
          <w:tcPr>
            <w:tcW w:w="4819" w:type="dxa"/>
            <w:shd w:val="clear" w:color="auto" w:fill="auto"/>
          </w:tcPr>
          <w:p w:rsidR="00045E62" w:rsidRPr="007A4EFE" w:rsidRDefault="00045E62" w:rsidP="00BC7132">
            <w:pPr>
              <w:shd w:val="clear" w:color="auto" w:fill="FFFFFF"/>
              <w:spacing w:after="0" w:line="322" w:lineRule="exact"/>
              <w:rPr>
                <w:rFonts w:ascii="Times New Roman" w:eastAsia="Times New Roman" w:hAnsi="Times New Roman" w:cs="Times New Roman"/>
                <w:sz w:val="28"/>
                <w:szCs w:val="28"/>
                <w:lang w:eastAsia="ru-RU"/>
              </w:rPr>
            </w:pPr>
            <w:r w:rsidRPr="007A4EFE">
              <w:rPr>
                <w:rFonts w:ascii="Times New Roman" w:eastAsia="Times New Roman" w:hAnsi="Times New Roman" w:cs="Times New Roman"/>
                <w:spacing w:val="-10"/>
                <w:sz w:val="28"/>
                <w:szCs w:val="28"/>
                <w:lang w:eastAsia="ru-RU"/>
              </w:rPr>
              <w:t>Отдел       организационной  работы, и</w:t>
            </w:r>
            <w:r>
              <w:rPr>
                <w:rFonts w:ascii="Times New Roman" w:eastAsia="Times New Roman" w:hAnsi="Times New Roman" w:cs="Times New Roman"/>
                <w:spacing w:val="-10"/>
                <w:sz w:val="28"/>
                <w:szCs w:val="28"/>
                <w:lang w:eastAsia="ru-RU"/>
              </w:rPr>
              <w:t>нформатизации  и общественных связей</w:t>
            </w:r>
            <w:r w:rsidRPr="007A4EFE">
              <w:rPr>
                <w:rFonts w:ascii="Times New Roman" w:eastAsia="Times New Roman" w:hAnsi="Times New Roman" w:cs="Times New Roman"/>
                <w:spacing w:val="-10"/>
                <w:sz w:val="28"/>
                <w:szCs w:val="28"/>
                <w:lang w:eastAsia="ru-RU"/>
              </w:rPr>
              <w:t xml:space="preserve"> </w:t>
            </w:r>
          </w:p>
          <w:p w:rsidR="00045E62" w:rsidRDefault="00045E62" w:rsidP="00BC7132">
            <w:pPr>
              <w:shd w:val="clear" w:color="auto" w:fill="FFFFFF"/>
              <w:spacing w:after="0" w:line="322" w:lineRule="exac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администрации Первомайского муниципального округа</w:t>
            </w:r>
          </w:p>
          <w:p w:rsidR="005D007E" w:rsidRPr="005D007E" w:rsidRDefault="005D007E" w:rsidP="00BC7132">
            <w:pPr>
              <w:shd w:val="clear" w:color="auto" w:fill="FFFFFF"/>
              <w:spacing w:after="0" w:line="322" w:lineRule="exact"/>
              <w:rPr>
                <w:rFonts w:ascii="Times New Roman" w:eastAsia="Times New Roman" w:hAnsi="Times New Roman" w:cs="Times New Roman"/>
                <w:sz w:val="28"/>
                <w:szCs w:val="28"/>
                <w:lang w:val="en-US" w:eastAsia="ru-RU"/>
              </w:rPr>
            </w:pPr>
          </w:p>
        </w:tc>
      </w:tr>
      <w:tr w:rsidR="00045E62" w:rsidRPr="007A4EFE" w:rsidTr="00BC7132">
        <w:tc>
          <w:tcPr>
            <w:tcW w:w="4928" w:type="dxa"/>
            <w:shd w:val="clear" w:color="auto" w:fill="auto"/>
          </w:tcPr>
          <w:p w:rsidR="00045E62" w:rsidRPr="007A4EFE" w:rsidRDefault="00045E62" w:rsidP="00BC7132">
            <w:pPr>
              <w:widowControl w:val="0"/>
              <w:shd w:val="clear" w:color="auto" w:fill="FFFFFF"/>
              <w:autoSpaceDE w:val="0"/>
              <w:autoSpaceDN w:val="0"/>
              <w:adjustRightInd w:val="0"/>
              <w:spacing w:after="0" w:line="322" w:lineRule="exact"/>
              <w:ind w:right="221"/>
              <w:rPr>
                <w:rFonts w:ascii="Arial" w:eastAsia="Times New Roman" w:hAnsi="Arial" w:cs="Arial"/>
                <w:sz w:val="28"/>
                <w:szCs w:val="28"/>
                <w:lang w:eastAsia="ru-RU"/>
              </w:rPr>
            </w:pPr>
            <w:r w:rsidRPr="007A4EFE">
              <w:rPr>
                <w:rFonts w:ascii="Times New Roman" w:eastAsia="Times New Roman" w:hAnsi="Times New Roman" w:cs="Times New Roman"/>
                <w:sz w:val="28"/>
                <w:szCs w:val="28"/>
                <w:lang w:eastAsia="ru-RU"/>
              </w:rPr>
              <w:t xml:space="preserve">Соисполнители </w:t>
            </w:r>
            <w:r w:rsidRPr="007A4EFE">
              <w:rPr>
                <w:rFonts w:ascii="Times New Roman" w:eastAsia="Times New Roman" w:hAnsi="Times New Roman" w:cs="Times New Roman"/>
                <w:spacing w:val="-2"/>
                <w:sz w:val="28"/>
                <w:szCs w:val="28"/>
                <w:lang w:eastAsia="ru-RU"/>
              </w:rPr>
              <w:t>муниципальной программы</w:t>
            </w:r>
          </w:p>
        </w:tc>
        <w:tc>
          <w:tcPr>
            <w:tcW w:w="4819" w:type="dxa"/>
            <w:shd w:val="clear" w:color="auto" w:fill="auto"/>
          </w:tcPr>
          <w:p w:rsidR="00045E62" w:rsidRPr="007A4EFE" w:rsidRDefault="00045E62" w:rsidP="00BC7132">
            <w:pPr>
              <w:spacing w:after="0" w:line="240" w:lineRule="auto"/>
              <w:contextualSpacing/>
              <w:rPr>
                <w:rFonts w:ascii="Times New Roman" w:eastAsia="Times New Roman" w:hAnsi="Times New Roman" w:cs="Times New Roman"/>
                <w:sz w:val="28"/>
                <w:szCs w:val="28"/>
              </w:rPr>
            </w:pPr>
            <w:r w:rsidRPr="007A4EFE">
              <w:rPr>
                <w:rFonts w:ascii="Times New Roman" w:eastAsia="Times New Roman" w:hAnsi="Times New Roman" w:cs="Times New Roman"/>
                <w:sz w:val="28"/>
                <w:szCs w:val="28"/>
              </w:rPr>
              <w:t xml:space="preserve">Отдел </w:t>
            </w:r>
            <w:r>
              <w:rPr>
                <w:rFonts w:ascii="Times New Roman" w:eastAsia="Times New Roman" w:hAnsi="Times New Roman" w:cs="Times New Roman"/>
                <w:sz w:val="28"/>
                <w:szCs w:val="28"/>
              </w:rPr>
              <w:t>образования администрации</w:t>
            </w:r>
            <w:r>
              <w:rPr>
                <w:rFonts w:ascii="Times New Roman" w:eastAsia="Times New Roman" w:hAnsi="Times New Roman" w:cs="Times New Roman"/>
                <w:sz w:val="28"/>
                <w:szCs w:val="28"/>
                <w:lang w:eastAsia="ru-RU"/>
              </w:rPr>
              <w:t xml:space="preserve"> Первомайского муниципального округа</w:t>
            </w:r>
            <w:r w:rsidRPr="007A4EFE">
              <w:rPr>
                <w:rFonts w:ascii="Times New Roman" w:eastAsia="Times New Roman" w:hAnsi="Times New Roman" w:cs="Times New Roman"/>
                <w:sz w:val="28"/>
                <w:szCs w:val="28"/>
              </w:rPr>
              <w:t>;</w:t>
            </w:r>
          </w:p>
          <w:p w:rsidR="00045E62" w:rsidRPr="007A4EFE" w:rsidRDefault="00045E62" w:rsidP="00BC7132">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7A4EFE">
              <w:rPr>
                <w:rFonts w:ascii="Times New Roman" w:eastAsia="Times New Roman" w:hAnsi="Times New Roman" w:cs="Times New Roman"/>
                <w:sz w:val="28"/>
                <w:szCs w:val="28"/>
              </w:rPr>
              <w:t xml:space="preserve">тдел строительства, архитектуры и </w:t>
            </w:r>
            <w:hyperlink r:id="rId12" w:history="1">
              <w:r w:rsidRPr="007A4EFE">
                <w:rPr>
                  <w:rFonts w:ascii="Times New Roman" w:eastAsia="Times New Roman" w:hAnsi="Times New Roman" w:cs="Times New Roman"/>
                  <w:iCs/>
                  <w:sz w:val="28"/>
                  <w:szCs w:val="28"/>
                </w:rPr>
                <w:t>жилищно-коммунального хозяйства</w:t>
              </w:r>
            </w:hyperlink>
            <w:r>
              <w:rPr>
                <w:rFonts w:ascii="Times New Roman" w:eastAsia="Times New Roman" w:hAnsi="Times New Roman" w:cs="Times New Roman"/>
                <w:sz w:val="28"/>
                <w:szCs w:val="28"/>
              </w:rPr>
              <w:t xml:space="preserve"> администрации </w:t>
            </w:r>
            <w:r>
              <w:rPr>
                <w:rFonts w:ascii="Times New Roman" w:eastAsia="Times New Roman" w:hAnsi="Times New Roman" w:cs="Times New Roman"/>
                <w:sz w:val="28"/>
                <w:szCs w:val="28"/>
                <w:lang w:eastAsia="ru-RU"/>
              </w:rPr>
              <w:t>Первомайского муниципального округа.</w:t>
            </w:r>
          </w:p>
        </w:tc>
      </w:tr>
      <w:tr w:rsidR="00045E62" w:rsidRPr="007A4EFE" w:rsidTr="00BC7132">
        <w:tc>
          <w:tcPr>
            <w:tcW w:w="4928" w:type="dxa"/>
            <w:shd w:val="clear" w:color="auto" w:fill="auto"/>
          </w:tcPr>
          <w:p w:rsidR="00045E62" w:rsidRPr="007A4EFE" w:rsidRDefault="00045E62" w:rsidP="00BC7132">
            <w:pPr>
              <w:widowControl w:val="0"/>
              <w:shd w:val="clear" w:color="auto" w:fill="FFFFFF"/>
              <w:autoSpaceDE w:val="0"/>
              <w:autoSpaceDN w:val="0"/>
              <w:adjustRightInd w:val="0"/>
              <w:spacing w:after="0" w:line="322" w:lineRule="exact"/>
              <w:ind w:right="221"/>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 xml:space="preserve">Подпрограммы </w:t>
            </w:r>
            <w:r w:rsidRPr="007A4EFE">
              <w:rPr>
                <w:rFonts w:ascii="Times New Roman" w:eastAsia="Times New Roman" w:hAnsi="Times New Roman" w:cs="Times New Roman"/>
                <w:spacing w:val="-2"/>
                <w:sz w:val="28"/>
                <w:szCs w:val="28"/>
                <w:lang w:eastAsia="ru-RU"/>
              </w:rPr>
              <w:t>программы</w:t>
            </w:r>
          </w:p>
        </w:tc>
        <w:tc>
          <w:tcPr>
            <w:tcW w:w="4819" w:type="dxa"/>
            <w:shd w:val="clear" w:color="auto" w:fill="auto"/>
          </w:tcPr>
          <w:p w:rsidR="00045E62" w:rsidRPr="007A4EFE" w:rsidRDefault="00045E62" w:rsidP="00BC7132">
            <w:pPr>
              <w:shd w:val="clear" w:color="auto" w:fill="FFFFFF"/>
              <w:spacing w:after="0" w:line="240" w:lineRule="auto"/>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 xml:space="preserve">«Поддержка социально ориентированных некоммерческих </w:t>
            </w:r>
            <w:r>
              <w:rPr>
                <w:rFonts w:ascii="Times New Roman" w:eastAsia="Times New Roman" w:hAnsi="Times New Roman" w:cs="Times New Roman"/>
                <w:sz w:val="28"/>
                <w:szCs w:val="28"/>
                <w:lang w:eastAsia="ru-RU"/>
              </w:rPr>
              <w:t>организаций Первомайского муниципального округа</w:t>
            </w:r>
            <w:r w:rsidRPr="007A4EFE">
              <w:rPr>
                <w:rFonts w:ascii="Times New Roman" w:eastAsia="Times New Roman" w:hAnsi="Times New Roman" w:cs="Times New Roman"/>
                <w:sz w:val="28"/>
                <w:szCs w:val="28"/>
                <w:lang w:eastAsia="ru-RU"/>
              </w:rPr>
              <w:t>;</w:t>
            </w:r>
          </w:p>
          <w:p w:rsidR="00045E62" w:rsidRPr="007A4EFE" w:rsidRDefault="00045E62" w:rsidP="00BC7132">
            <w:pPr>
              <w:shd w:val="clear" w:color="auto" w:fill="FFFFFF"/>
              <w:spacing w:after="0" w:line="240" w:lineRule="auto"/>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 xml:space="preserve">«Оказание социальной адресной материальной помощи малообеспеченным семьям, малообеспеченным одиноко проживающим гражданам </w:t>
            </w:r>
            <w:r>
              <w:rPr>
                <w:rFonts w:ascii="Times New Roman" w:eastAsia="Times New Roman" w:hAnsi="Times New Roman" w:cs="Times New Roman"/>
                <w:sz w:val="28"/>
                <w:szCs w:val="28"/>
                <w:lang w:eastAsia="ru-RU"/>
              </w:rPr>
              <w:t>и гражданам Первомайского муниципального округа</w:t>
            </w:r>
            <w:r w:rsidRPr="007A4EFE">
              <w:rPr>
                <w:rFonts w:ascii="Times New Roman" w:eastAsia="Times New Roman" w:hAnsi="Times New Roman" w:cs="Times New Roman"/>
                <w:sz w:val="28"/>
                <w:szCs w:val="28"/>
                <w:lang w:eastAsia="ru-RU"/>
              </w:rPr>
              <w:t>, попавши</w:t>
            </w:r>
            <w:r>
              <w:rPr>
                <w:rFonts w:ascii="Times New Roman" w:eastAsia="Times New Roman" w:hAnsi="Times New Roman" w:cs="Times New Roman"/>
                <w:sz w:val="28"/>
                <w:szCs w:val="28"/>
                <w:lang w:eastAsia="ru-RU"/>
              </w:rPr>
              <w:t>м в трудную жизненную ситуацию»</w:t>
            </w:r>
            <w:r w:rsidRPr="007A4EFE">
              <w:rPr>
                <w:rFonts w:ascii="Times New Roman" w:eastAsia="Times New Roman" w:hAnsi="Times New Roman" w:cs="Times New Roman"/>
                <w:sz w:val="28"/>
                <w:szCs w:val="28"/>
                <w:lang w:eastAsia="ru-RU"/>
              </w:rPr>
              <w:t>;</w:t>
            </w:r>
          </w:p>
          <w:p w:rsidR="00045E62" w:rsidRPr="007A4EFE" w:rsidRDefault="00045E62" w:rsidP="00BC7132">
            <w:pPr>
              <w:shd w:val="clear" w:color="auto" w:fill="FFFFFF"/>
              <w:spacing w:after="0" w:line="240" w:lineRule="auto"/>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«Совершенствование социального обслуживания сем</w:t>
            </w:r>
            <w:r>
              <w:rPr>
                <w:rFonts w:ascii="Times New Roman" w:eastAsia="Times New Roman" w:hAnsi="Times New Roman" w:cs="Times New Roman"/>
                <w:sz w:val="28"/>
                <w:szCs w:val="28"/>
                <w:lang w:eastAsia="ru-RU"/>
              </w:rPr>
              <w:t>ей с детьми Первомайского муниципального округа</w:t>
            </w:r>
            <w:r w:rsidRPr="007A4EFE">
              <w:rPr>
                <w:rFonts w:ascii="Times New Roman" w:eastAsia="Times New Roman" w:hAnsi="Times New Roman" w:cs="Times New Roman"/>
                <w:sz w:val="28"/>
                <w:szCs w:val="28"/>
                <w:lang w:eastAsia="ru-RU"/>
              </w:rPr>
              <w:t>».</w:t>
            </w:r>
          </w:p>
        </w:tc>
      </w:tr>
      <w:tr w:rsidR="00045E62" w:rsidRPr="007A4EFE" w:rsidTr="00BC7132">
        <w:tc>
          <w:tcPr>
            <w:tcW w:w="4928" w:type="dxa"/>
            <w:shd w:val="clear" w:color="auto" w:fill="auto"/>
          </w:tcPr>
          <w:p w:rsidR="00045E62" w:rsidRPr="007A4EFE" w:rsidRDefault="00045E62" w:rsidP="00BC7132">
            <w:pPr>
              <w:widowControl w:val="0"/>
              <w:shd w:val="clear" w:color="auto" w:fill="FFFFFF"/>
              <w:autoSpaceDE w:val="0"/>
              <w:autoSpaceDN w:val="0"/>
              <w:adjustRightInd w:val="0"/>
              <w:spacing w:after="0" w:line="322" w:lineRule="exact"/>
              <w:rPr>
                <w:rFonts w:ascii="Arial" w:eastAsia="Times New Roman" w:hAnsi="Arial" w:cs="Arial"/>
                <w:sz w:val="28"/>
                <w:szCs w:val="28"/>
                <w:lang w:eastAsia="ru-RU"/>
              </w:rPr>
            </w:pPr>
            <w:r>
              <w:rPr>
                <w:rFonts w:ascii="Times New Roman" w:eastAsia="Times New Roman" w:hAnsi="Times New Roman" w:cs="Times New Roman"/>
                <w:spacing w:val="-19"/>
                <w:sz w:val="28"/>
                <w:szCs w:val="28"/>
                <w:lang w:eastAsia="ru-RU"/>
              </w:rPr>
              <w:t xml:space="preserve">Цели     </w:t>
            </w:r>
            <w:r w:rsidRPr="007A4EFE">
              <w:rPr>
                <w:rFonts w:ascii="Times New Roman" w:eastAsia="Times New Roman" w:hAnsi="Times New Roman" w:cs="Times New Roman"/>
                <w:sz w:val="28"/>
                <w:szCs w:val="28"/>
                <w:lang w:eastAsia="ru-RU"/>
              </w:rPr>
              <w:t>программы</w:t>
            </w:r>
          </w:p>
        </w:tc>
        <w:tc>
          <w:tcPr>
            <w:tcW w:w="4819" w:type="dxa"/>
            <w:shd w:val="clear" w:color="auto" w:fill="auto"/>
          </w:tcPr>
          <w:p w:rsidR="00045E62" w:rsidRPr="004712D8" w:rsidRDefault="00045E62" w:rsidP="00BC713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 xml:space="preserve">Цель 1. Поддержка и развитие социально ориентированных некоммерческих организаций, </w:t>
            </w:r>
            <w:r w:rsidRPr="007A4EFE">
              <w:rPr>
                <w:rFonts w:ascii="Times New Roman" w:eastAsia="Times New Roman" w:hAnsi="Times New Roman" w:cs="Times New Roman"/>
                <w:sz w:val="28"/>
                <w:szCs w:val="28"/>
                <w:lang w:eastAsia="ru-RU"/>
              </w:rPr>
              <w:lastRenderedPageBreak/>
              <w:t>осуществляющих деятельность на тер</w:t>
            </w:r>
            <w:r>
              <w:rPr>
                <w:rFonts w:ascii="Times New Roman" w:eastAsia="Times New Roman" w:hAnsi="Times New Roman" w:cs="Times New Roman"/>
                <w:sz w:val="28"/>
                <w:szCs w:val="28"/>
                <w:lang w:eastAsia="ru-RU"/>
              </w:rPr>
              <w:t>ритории  Первомайского муниципального округа</w:t>
            </w:r>
            <w:r w:rsidRPr="007A4EFE">
              <w:rPr>
                <w:rFonts w:ascii="Times New Roman" w:eastAsia="Times New Roman" w:hAnsi="Times New Roman" w:cs="Times New Roman"/>
                <w:sz w:val="28"/>
                <w:szCs w:val="28"/>
                <w:lang w:eastAsia="ru-RU"/>
              </w:rPr>
              <w:t>;</w:t>
            </w:r>
          </w:p>
          <w:p w:rsidR="00045E62" w:rsidRPr="004712D8" w:rsidRDefault="00045E62" w:rsidP="00BC713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Цель 2.Улучшение материального положения малообеспеченных граждан, оказавшихся по независящим от них причинам в трудной жизненной ситуации, повышение степени их социальной защищенности;</w:t>
            </w:r>
          </w:p>
          <w:p w:rsidR="00045E62" w:rsidRPr="007A4EFE" w:rsidRDefault="00045E62" w:rsidP="00BC7132">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Цель 3.</w:t>
            </w:r>
            <w:r w:rsidRPr="007A4EFE">
              <w:rPr>
                <w:rFonts w:ascii="Times New Roman" w:eastAsia="Times New Roman" w:hAnsi="Times New Roman" w:cs="Times New Roman"/>
                <w:sz w:val="28"/>
                <w:szCs w:val="28"/>
              </w:rPr>
              <w:t>Обеспечение социальной и экономической устойчивости семьи.</w:t>
            </w:r>
          </w:p>
        </w:tc>
      </w:tr>
      <w:tr w:rsidR="00045E62" w:rsidRPr="007A4EFE" w:rsidTr="00BC7132">
        <w:tc>
          <w:tcPr>
            <w:tcW w:w="4928" w:type="dxa"/>
            <w:shd w:val="clear" w:color="auto" w:fill="auto"/>
          </w:tcPr>
          <w:p w:rsidR="00045E62" w:rsidRPr="007A4EFE" w:rsidRDefault="00045E62" w:rsidP="00BC7132">
            <w:pPr>
              <w:widowControl w:val="0"/>
              <w:shd w:val="clear" w:color="auto" w:fill="FFFFFF"/>
              <w:autoSpaceDE w:val="0"/>
              <w:autoSpaceDN w:val="0"/>
              <w:adjustRightInd w:val="0"/>
              <w:spacing w:after="0" w:line="322" w:lineRule="exact"/>
              <w:rPr>
                <w:rFonts w:ascii="Arial" w:eastAsia="Times New Roman" w:hAnsi="Arial" w:cs="Arial"/>
                <w:sz w:val="28"/>
                <w:szCs w:val="28"/>
                <w:lang w:eastAsia="ru-RU"/>
              </w:rPr>
            </w:pPr>
            <w:r>
              <w:rPr>
                <w:rFonts w:ascii="Times New Roman" w:eastAsia="Times New Roman" w:hAnsi="Times New Roman" w:cs="Times New Roman"/>
                <w:spacing w:val="-17"/>
                <w:sz w:val="28"/>
                <w:szCs w:val="28"/>
                <w:lang w:eastAsia="ru-RU"/>
              </w:rPr>
              <w:lastRenderedPageBreak/>
              <w:t xml:space="preserve">Задачи      </w:t>
            </w:r>
            <w:r w:rsidRPr="007A4EFE">
              <w:rPr>
                <w:rFonts w:ascii="Times New Roman" w:eastAsia="Times New Roman" w:hAnsi="Times New Roman" w:cs="Times New Roman"/>
                <w:sz w:val="28"/>
                <w:szCs w:val="28"/>
                <w:lang w:eastAsia="ru-RU"/>
              </w:rPr>
              <w:t>программы</w:t>
            </w:r>
          </w:p>
        </w:tc>
        <w:tc>
          <w:tcPr>
            <w:tcW w:w="4819" w:type="dxa"/>
            <w:shd w:val="clear" w:color="auto" w:fill="auto"/>
          </w:tcPr>
          <w:p w:rsidR="00045E62" w:rsidRPr="007A4EFE" w:rsidRDefault="00045E62" w:rsidP="00BC7132">
            <w:pPr>
              <w:shd w:val="clear" w:color="auto" w:fill="FFFFFF"/>
              <w:tabs>
                <w:tab w:val="left" w:pos="811"/>
              </w:tabs>
              <w:spacing w:after="0" w:line="322" w:lineRule="exact"/>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1.Создать благоприятную среду для обеспечения реализации уставной деятельности социально ориентированных некоммерческих организаций, осуществляющих свою д</w:t>
            </w:r>
            <w:r>
              <w:rPr>
                <w:rFonts w:ascii="Times New Roman" w:eastAsia="Times New Roman" w:hAnsi="Times New Roman" w:cs="Times New Roman"/>
                <w:sz w:val="28"/>
                <w:szCs w:val="28"/>
                <w:lang w:eastAsia="ru-RU"/>
              </w:rPr>
              <w:t>еятельность на территории Первомайского муниципального округа</w:t>
            </w:r>
            <w:r w:rsidRPr="007A4EFE">
              <w:rPr>
                <w:rFonts w:ascii="Times New Roman" w:eastAsia="Times New Roman" w:hAnsi="Times New Roman" w:cs="Times New Roman"/>
                <w:sz w:val="28"/>
                <w:szCs w:val="28"/>
                <w:lang w:eastAsia="ru-RU"/>
              </w:rPr>
              <w:t>;</w:t>
            </w:r>
          </w:p>
          <w:p w:rsidR="00045E62" w:rsidRPr="007A4EFE" w:rsidRDefault="00045E62" w:rsidP="00BC7132">
            <w:pPr>
              <w:shd w:val="clear" w:color="auto" w:fill="FFFFFF"/>
              <w:tabs>
                <w:tab w:val="left" w:pos="811"/>
              </w:tabs>
              <w:spacing w:after="0" w:line="322" w:lineRule="exact"/>
              <w:rPr>
                <w:rFonts w:ascii="Arial" w:eastAsia="Times New Roman" w:hAnsi="Arial" w:cs="Arial"/>
                <w:sz w:val="28"/>
                <w:szCs w:val="28"/>
                <w:lang w:eastAsia="ru-RU"/>
              </w:rPr>
            </w:pPr>
            <w:r w:rsidRPr="007A4EFE">
              <w:rPr>
                <w:rFonts w:ascii="Times New Roman" w:eastAsia="Times New Roman" w:hAnsi="Times New Roman" w:cs="Times New Roman"/>
                <w:sz w:val="28"/>
                <w:szCs w:val="28"/>
                <w:lang w:eastAsia="ru-RU"/>
              </w:rPr>
              <w:t>2.Оказывать социально ориентированным некоммерческим организациям, осуществляющим свою д</w:t>
            </w:r>
            <w:r>
              <w:rPr>
                <w:rFonts w:ascii="Times New Roman" w:eastAsia="Times New Roman" w:hAnsi="Times New Roman" w:cs="Times New Roman"/>
                <w:sz w:val="28"/>
                <w:szCs w:val="28"/>
                <w:lang w:eastAsia="ru-RU"/>
              </w:rPr>
              <w:t xml:space="preserve">еятельность на территории Первомайского муниципального округа, </w:t>
            </w:r>
            <w:r w:rsidRPr="007A4EFE">
              <w:rPr>
                <w:rFonts w:ascii="Times New Roman" w:eastAsia="Times New Roman" w:hAnsi="Times New Roman" w:cs="Times New Roman"/>
                <w:sz w:val="28"/>
                <w:szCs w:val="28"/>
                <w:lang w:eastAsia="ru-RU"/>
              </w:rPr>
              <w:t xml:space="preserve">финансовую, имущественную, информационную, консультационную поддержку; </w:t>
            </w:r>
          </w:p>
          <w:p w:rsidR="00045E62" w:rsidRPr="007A4EFE" w:rsidRDefault="00045E62" w:rsidP="00BC7132">
            <w:pPr>
              <w:spacing w:after="0" w:line="240" w:lineRule="auto"/>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 xml:space="preserve">3.Оказание  </w:t>
            </w:r>
            <w:r w:rsidRPr="007A4EFE">
              <w:rPr>
                <w:rFonts w:ascii="Times New Roman" w:eastAsia="Times New Roman" w:hAnsi="Times New Roman" w:cs="Times New Roman"/>
                <w:b/>
                <w:spacing w:val="6"/>
                <w:sz w:val="28"/>
                <w:szCs w:val="28"/>
                <w:lang w:eastAsia="ru-RU"/>
              </w:rPr>
              <w:t xml:space="preserve"> </w:t>
            </w:r>
            <w:r w:rsidRPr="007A4EFE">
              <w:rPr>
                <w:rFonts w:ascii="Times New Roman" w:eastAsia="Times New Roman" w:hAnsi="Times New Roman" w:cs="Times New Roman"/>
                <w:spacing w:val="6"/>
                <w:sz w:val="28"/>
                <w:szCs w:val="28"/>
                <w:lang w:eastAsia="ru-RU"/>
              </w:rPr>
              <w:t>социальной    адресной материальной</w:t>
            </w:r>
            <w:r w:rsidRPr="007A4EFE">
              <w:rPr>
                <w:rFonts w:ascii="Times New Roman" w:eastAsia="Times New Roman" w:hAnsi="Times New Roman" w:cs="Times New Roman"/>
                <w:spacing w:val="11"/>
                <w:sz w:val="28"/>
                <w:szCs w:val="28"/>
                <w:lang w:eastAsia="ru-RU"/>
              </w:rPr>
              <w:t xml:space="preserve"> </w:t>
            </w:r>
            <w:r w:rsidRPr="007A4EFE">
              <w:rPr>
                <w:rFonts w:ascii="Times New Roman" w:eastAsia="Times New Roman" w:hAnsi="Times New Roman" w:cs="Times New Roman"/>
                <w:sz w:val="28"/>
                <w:szCs w:val="28"/>
                <w:lang w:eastAsia="ru-RU"/>
              </w:rPr>
              <w:t xml:space="preserve"> помощи   малообеспеченным гражданам, оказавшимся  по   независящим                                                                                                                                                                                                                                                                                                                                                                                                                                                                                                                                                                                                                                                                                                             от них причинам в трудной жизненной ситуации;</w:t>
            </w:r>
          </w:p>
          <w:p w:rsidR="00045E62" w:rsidRPr="007A4EFE" w:rsidRDefault="00045E62" w:rsidP="00BC7132">
            <w:pPr>
              <w:spacing w:after="0" w:line="240" w:lineRule="auto"/>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4.Обеспечение мер социальной поддержки многодетных семей в части предоставления скидки по оплате за присмотр и уход за детьми в образовательных организациях, реализующих образовательную программу дошкольного образования.</w:t>
            </w:r>
          </w:p>
          <w:p w:rsidR="00045E62" w:rsidRPr="007A4EFE" w:rsidRDefault="00045E62" w:rsidP="00BC7132">
            <w:pPr>
              <w:spacing w:after="0" w:line="240" w:lineRule="auto"/>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 xml:space="preserve">5. Обеспечение мер социальной поддержки </w:t>
            </w:r>
            <w:proofErr w:type="gramStart"/>
            <w:r w:rsidRPr="007A4EFE">
              <w:rPr>
                <w:rFonts w:ascii="Times New Roman" w:eastAsia="Times New Roman" w:hAnsi="Times New Roman" w:cs="Times New Roman"/>
                <w:sz w:val="28"/>
                <w:szCs w:val="28"/>
                <w:lang w:eastAsia="ru-RU"/>
              </w:rPr>
              <w:t>обучающимся</w:t>
            </w:r>
            <w:proofErr w:type="gramEnd"/>
            <w:r w:rsidRPr="007A4EFE">
              <w:rPr>
                <w:rFonts w:ascii="Times New Roman" w:eastAsia="Times New Roman" w:hAnsi="Times New Roman" w:cs="Times New Roman"/>
                <w:sz w:val="28"/>
                <w:szCs w:val="28"/>
                <w:lang w:eastAsia="ru-RU"/>
              </w:rPr>
              <w:t xml:space="preserve"> общеобразовательных организаций </w:t>
            </w:r>
            <w:r w:rsidR="00DC300F">
              <w:rPr>
                <w:rFonts w:ascii="Times New Roman" w:eastAsia="Times New Roman" w:hAnsi="Times New Roman" w:cs="Times New Roman"/>
                <w:sz w:val="28"/>
                <w:szCs w:val="28"/>
                <w:lang w:eastAsia="ru-RU"/>
              </w:rPr>
              <w:t>округа</w:t>
            </w:r>
            <w:r w:rsidRPr="007A4EFE">
              <w:rPr>
                <w:rFonts w:ascii="Times New Roman" w:eastAsia="Times New Roman" w:hAnsi="Times New Roman" w:cs="Times New Roman"/>
                <w:sz w:val="28"/>
                <w:szCs w:val="28"/>
                <w:lang w:eastAsia="ru-RU"/>
              </w:rPr>
              <w:t xml:space="preserve"> в части предоставления </w:t>
            </w:r>
            <w:r w:rsidRPr="007A4EFE">
              <w:rPr>
                <w:rFonts w:ascii="Times New Roman" w:eastAsia="Times New Roman" w:hAnsi="Times New Roman" w:cs="Times New Roman"/>
                <w:sz w:val="28"/>
                <w:szCs w:val="28"/>
                <w:lang w:eastAsia="ru-RU"/>
              </w:rPr>
              <w:lastRenderedPageBreak/>
              <w:t>питания.</w:t>
            </w:r>
          </w:p>
          <w:p w:rsidR="00045E62" w:rsidRPr="007A4EFE" w:rsidRDefault="00045E62" w:rsidP="00BC7132">
            <w:pPr>
              <w:spacing w:after="0" w:line="240" w:lineRule="auto"/>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6.Обеспечение мер социальной поддержки семьям, имеющим детей-инвалидов; детей-сирот, детей, оставшихся без попечения родителей; детей с туберкулезной интоксикацией, обучающихся в муниципальных обр</w:t>
            </w:r>
            <w:r w:rsidR="005F6F9D">
              <w:rPr>
                <w:rFonts w:ascii="Times New Roman" w:eastAsia="Times New Roman" w:hAnsi="Times New Roman" w:cs="Times New Roman"/>
                <w:sz w:val="28"/>
                <w:szCs w:val="28"/>
                <w:lang w:eastAsia="ru-RU"/>
              </w:rPr>
              <w:t>азовательных организациях округа</w:t>
            </w:r>
            <w:r w:rsidRPr="007A4EFE">
              <w:rPr>
                <w:rFonts w:ascii="Times New Roman" w:eastAsia="Times New Roman" w:hAnsi="Times New Roman" w:cs="Times New Roman"/>
                <w:sz w:val="28"/>
                <w:szCs w:val="28"/>
                <w:lang w:eastAsia="ru-RU"/>
              </w:rPr>
              <w:t>, реализующих программу дошкольного образования, в части освобождения от родительской платы за присмотр и уход.</w:t>
            </w:r>
          </w:p>
          <w:p w:rsidR="00045E62" w:rsidRPr="007A4EFE" w:rsidRDefault="00045E62" w:rsidP="00BC7132">
            <w:pPr>
              <w:spacing w:after="0" w:line="240" w:lineRule="auto"/>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7.Обеспечение мер социальной поддержки семьям, имеющим детей, состоящих на учете в противотуберкулезном диспансере, обучающихся муниципальных бюджетных общеоб</w:t>
            </w:r>
            <w:r w:rsidR="005F6F9D">
              <w:rPr>
                <w:rFonts w:ascii="Times New Roman" w:eastAsia="Times New Roman" w:hAnsi="Times New Roman" w:cs="Times New Roman"/>
                <w:sz w:val="28"/>
                <w:szCs w:val="28"/>
                <w:lang w:eastAsia="ru-RU"/>
              </w:rPr>
              <w:t>разовательных организаций округа</w:t>
            </w:r>
            <w:r w:rsidRPr="007A4EFE">
              <w:rPr>
                <w:rFonts w:ascii="Times New Roman" w:eastAsia="Times New Roman" w:hAnsi="Times New Roman" w:cs="Times New Roman"/>
                <w:sz w:val="28"/>
                <w:szCs w:val="28"/>
                <w:lang w:eastAsia="ru-RU"/>
              </w:rPr>
              <w:t xml:space="preserve"> в части предоставления питания.</w:t>
            </w:r>
          </w:p>
          <w:p w:rsidR="00045E62" w:rsidRPr="007A4EFE" w:rsidRDefault="00045E62" w:rsidP="00BC7132">
            <w:pPr>
              <w:spacing w:after="0" w:line="240" w:lineRule="auto"/>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 xml:space="preserve">8. </w:t>
            </w:r>
            <w:proofErr w:type="gramStart"/>
            <w:r w:rsidRPr="007A4EFE">
              <w:rPr>
                <w:rFonts w:ascii="Times New Roman" w:eastAsia="Times New Roman" w:hAnsi="Times New Roman" w:cs="Times New Roman"/>
                <w:sz w:val="28"/>
                <w:szCs w:val="28"/>
                <w:lang w:eastAsia="ru-RU"/>
              </w:rPr>
              <w:t>Обеспечение мер социальной поддержки семьям, имеющим детей с ограниченными возможностями здоровья, обучающихся в муниципальных бюджетных</w:t>
            </w:r>
            <w:r>
              <w:rPr>
                <w:rFonts w:ascii="Times New Roman" w:eastAsia="Times New Roman" w:hAnsi="Times New Roman" w:cs="Times New Roman"/>
                <w:sz w:val="28"/>
                <w:szCs w:val="28"/>
                <w:lang w:eastAsia="ru-RU"/>
              </w:rPr>
              <w:t xml:space="preserve"> образовательных организаций Первомайского муниципального округа</w:t>
            </w:r>
            <w:r w:rsidRPr="007A4EFE">
              <w:rPr>
                <w:rFonts w:ascii="Times New Roman" w:eastAsia="Times New Roman" w:hAnsi="Times New Roman" w:cs="Times New Roman"/>
                <w:sz w:val="28"/>
                <w:szCs w:val="28"/>
                <w:lang w:eastAsia="ru-RU"/>
              </w:rPr>
              <w:t>, в части предоставления двухразового питания.</w:t>
            </w:r>
            <w:proofErr w:type="gramEnd"/>
          </w:p>
        </w:tc>
      </w:tr>
      <w:tr w:rsidR="00045E62" w:rsidRPr="007A4EFE" w:rsidTr="00BC7132">
        <w:trPr>
          <w:trHeight w:val="841"/>
        </w:trPr>
        <w:tc>
          <w:tcPr>
            <w:tcW w:w="4928" w:type="dxa"/>
            <w:shd w:val="clear" w:color="auto" w:fill="auto"/>
          </w:tcPr>
          <w:p w:rsidR="00045E62" w:rsidRPr="007A4EFE" w:rsidRDefault="00045E62" w:rsidP="00BC7132">
            <w:pPr>
              <w:widowControl w:val="0"/>
              <w:shd w:val="clear" w:color="auto" w:fill="FFFFFF"/>
              <w:autoSpaceDE w:val="0"/>
              <w:autoSpaceDN w:val="0"/>
              <w:adjustRightInd w:val="0"/>
              <w:spacing w:after="0" w:line="322" w:lineRule="exact"/>
              <w:rPr>
                <w:rFonts w:ascii="Arial" w:eastAsia="Times New Roman" w:hAnsi="Arial" w:cs="Arial"/>
                <w:sz w:val="28"/>
                <w:szCs w:val="28"/>
                <w:lang w:eastAsia="ru-RU"/>
              </w:rPr>
            </w:pPr>
            <w:r w:rsidRPr="007A4EFE">
              <w:rPr>
                <w:rFonts w:ascii="Times New Roman" w:eastAsia="Times New Roman" w:hAnsi="Times New Roman" w:cs="Times New Roman"/>
                <w:spacing w:val="-16"/>
                <w:sz w:val="28"/>
                <w:szCs w:val="28"/>
                <w:lang w:eastAsia="ru-RU"/>
              </w:rPr>
              <w:lastRenderedPageBreak/>
              <w:t xml:space="preserve"> Целевые           индикаторы           и </w:t>
            </w:r>
            <w:r>
              <w:rPr>
                <w:rFonts w:ascii="Times New Roman" w:eastAsia="Times New Roman" w:hAnsi="Times New Roman" w:cs="Times New Roman"/>
                <w:spacing w:val="-9"/>
                <w:sz w:val="28"/>
                <w:szCs w:val="28"/>
                <w:lang w:eastAsia="ru-RU"/>
              </w:rPr>
              <w:t xml:space="preserve">показатели    </w:t>
            </w:r>
            <w:r w:rsidRPr="007A4EFE">
              <w:rPr>
                <w:rFonts w:ascii="Times New Roman" w:eastAsia="Times New Roman" w:hAnsi="Times New Roman" w:cs="Times New Roman"/>
                <w:spacing w:val="-12"/>
                <w:sz w:val="28"/>
                <w:szCs w:val="28"/>
                <w:lang w:eastAsia="ru-RU"/>
              </w:rPr>
              <w:t xml:space="preserve">программы,    их    значения    на </w:t>
            </w:r>
            <w:r w:rsidRPr="007A4EFE">
              <w:rPr>
                <w:rFonts w:ascii="Times New Roman" w:eastAsia="Times New Roman" w:hAnsi="Times New Roman" w:cs="Times New Roman"/>
                <w:sz w:val="28"/>
                <w:szCs w:val="28"/>
                <w:lang w:eastAsia="ru-RU"/>
              </w:rPr>
              <w:t>последний год реализации</w:t>
            </w:r>
          </w:p>
        </w:tc>
        <w:tc>
          <w:tcPr>
            <w:tcW w:w="4819" w:type="dxa"/>
            <w:shd w:val="clear" w:color="auto" w:fill="auto"/>
          </w:tcPr>
          <w:p w:rsidR="00045E62" w:rsidRPr="007A4EFE" w:rsidRDefault="00045E62" w:rsidP="00BC7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1.Количество социально ориентированных некоммерческих организаций, осуществляющих свою деятельность на территории Первомайского</w:t>
            </w:r>
            <w:r>
              <w:rPr>
                <w:rFonts w:ascii="Times New Roman" w:eastAsia="Times New Roman" w:hAnsi="Times New Roman" w:cs="Times New Roman"/>
                <w:sz w:val="28"/>
                <w:szCs w:val="28"/>
                <w:lang w:eastAsia="ru-RU"/>
              </w:rPr>
              <w:t xml:space="preserve"> муниципального округа</w:t>
            </w:r>
            <w:r w:rsidRPr="007A4EFE">
              <w:rPr>
                <w:rFonts w:ascii="Times New Roman" w:eastAsia="Times New Roman" w:hAnsi="Times New Roman" w:cs="Times New Roman"/>
                <w:sz w:val="28"/>
                <w:szCs w:val="28"/>
                <w:lang w:eastAsia="ru-RU"/>
              </w:rPr>
              <w:t>, получивших финансовую, имущественную, информационную, консультационную поддержку;</w:t>
            </w:r>
          </w:p>
          <w:p w:rsidR="00045E62" w:rsidRPr="007A4EFE" w:rsidRDefault="00045E62" w:rsidP="00BC7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2.Количество граждан, получивших единовременную материальную помощь;</w:t>
            </w:r>
          </w:p>
          <w:p w:rsidR="00045E62" w:rsidRPr="007A4EFE" w:rsidRDefault="00045E62" w:rsidP="00BC7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3.Удельный  вес граждан, получивших единовременную материальную помощь, от общего числа обратившихся;</w:t>
            </w:r>
          </w:p>
          <w:p w:rsidR="00045E62" w:rsidRPr="007A4EFE" w:rsidRDefault="00045E62" w:rsidP="00BC7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lastRenderedPageBreak/>
              <w:t>4.Охват детей из многодетных семей, посещающих муниципальные об</w:t>
            </w:r>
            <w:r w:rsidR="005F6F9D">
              <w:rPr>
                <w:rFonts w:ascii="Times New Roman" w:eastAsia="Times New Roman" w:hAnsi="Times New Roman" w:cs="Times New Roman"/>
                <w:sz w:val="28"/>
                <w:szCs w:val="28"/>
                <w:lang w:eastAsia="ru-RU"/>
              </w:rPr>
              <w:t>разовательные организации округа</w:t>
            </w:r>
            <w:r w:rsidRPr="007A4EFE">
              <w:rPr>
                <w:rFonts w:ascii="Times New Roman" w:eastAsia="Times New Roman" w:hAnsi="Times New Roman" w:cs="Times New Roman"/>
                <w:sz w:val="28"/>
                <w:szCs w:val="28"/>
                <w:lang w:eastAsia="ru-RU"/>
              </w:rPr>
              <w:t xml:space="preserve">, получающих  меры социальной поддержки – 100%. </w:t>
            </w:r>
          </w:p>
          <w:p w:rsidR="00045E62" w:rsidRPr="007A4EFE" w:rsidRDefault="00045E62" w:rsidP="00BC7132">
            <w:pPr>
              <w:spacing w:after="0" w:line="240" w:lineRule="auto"/>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5.Удельный вес семей, получивших освобождение от  родительской платы за присмотр и уход, имеющих детей-инвалидов; детей-сирот, детей, оставшихся без попечения родителей; детей с туберкулезной интоксикацией, обучающихся в муниципальных образовательных организациях</w:t>
            </w:r>
            <w:r>
              <w:rPr>
                <w:rFonts w:ascii="Times New Roman" w:eastAsia="Times New Roman" w:hAnsi="Times New Roman" w:cs="Times New Roman"/>
                <w:sz w:val="28"/>
                <w:szCs w:val="28"/>
                <w:lang w:eastAsia="ru-RU"/>
              </w:rPr>
              <w:t xml:space="preserve"> Первомайского муниципального округа</w:t>
            </w:r>
            <w:r w:rsidRPr="007A4EFE">
              <w:rPr>
                <w:rFonts w:ascii="Times New Roman" w:eastAsia="Times New Roman" w:hAnsi="Times New Roman" w:cs="Times New Roman"/>
                <w:sz w:val="28"/>
                <w:szCs w:val="28"/>
                <w:lang w:eastAsia="ru-RU"/>
              </w:rPr>
              <w:t>, реализующих программу дошкольного образования, от общего числа семей, нуждающихся в предоставлении данной меры социальной поддержки– 100%..</w:t>
            </w:r>
          </w:p>
          <w:p w:rsidR="00045E62" w:rsidRPr="007A4EFE" w:rsidRDefault="00045E62" w:rsidP="00BC7132">
            <w:pPr>
              <w:spacing w:after="0" w:line="240" w:lineRule="auto"/>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4"/>
                <w:szCs w:val="24"/>
                <w:lang w:eastAsia="ru-RU"/>
              </w:rPr>
              <w:t>6</w:t>
            </w:r>
            <w:r w:rsidRPr="007A4EFE">
              <w:rPr>
                <w:rFonts w:ascii="Times New Roman" w:eastAsia="Times New Roman" w:hAnsi="Times New Roman" w:cs="Times New Roman"/>
                <w:sz w:val="28"/>
                <w:szCs w:val="28"/>
                <w:lang w:eastAsia="ru-RU"/>
              </w:rPr>
              <w:t>. Охват детей,  состоящих на учете в противотуберкулезном диспансере, обучающихся муниципальных бюджетных общеоб</w:t>
            </w:r>
            <w:r>
              <w:rPr>
                <w:rFonts w:ascii="Times New Roman" w:eastAsia="Times New Roman" w:hAnsi="Times New Roman" w:cs="Times New Roman"/>
                <w:sz w:val="28"/>
                <w:szCs w:val="28"/>
                <w:lang w:eastAsia="ru-RU"/>
              </w:rPr>
              <w:t xml:space="preserve">разовательных организаций Первомайского муниципального округа </w:t>
            </w:r>
            <w:r w:rsidRPr="007A4EFE">
              <w:rPr>
                <w:rFonts w:ascii="Times New Roman" w:eastAsia="Times New Roman" w:hAnsi="Times New Roman" w:cs="Times New Roman"/>
                <w:sz w:val="28"/>
                <w:szCs w:val="28"/>
                <w:lang w:eastAsia="ru-RU"/>
              </w:rPr>
              <w:t xml:space="preserve"> питанием, к общему числу детей, нуждающихся в предоставлении данной меры социальной поддержки – 100%. </w:t>
            </w:r>
          </w:p>
          <w:p w:rsidR="00E54B13" w:rsidRPr="007A4EFE" w:rsidRDefault="00045E62" w:rsidP="00BC7132">
            <w:pPr>
              <w:spacing w:after="0" w:line="240" w:lineRule="auto"/>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7. Охват детей  с ограниченными возможностями здоровья, обучающихся в муниципальных бюджетных об</w:t>
            </w:r>
            <w:r>
              <w:rPr>
                <w:rFonts w:ascii="Times New Roman" w:eastAsia="Times New Roman" w:hAnsi="Times New Roman" w:cs="Times New Roman"/>
                <w:sz w:val="28"/>
                <w:szCs w:val="28"/>
                <w:lang w:eastAsia="ru-RU"/>
              </w:rPr>
              <w:t>разовательных организаций Первомайского муниципального округа</w:t>
            </w:r>
            <w:r w:rsidRPr="007A4EFE">
              <w:rPr>
                <w:rFonts w:ascii="Times New Roman" w:eastAsia="Times New Roman" w:hAnsi="Times New Roman" w:cs="Times New Roman"/>
                <w:sz w:val="28"/>
                <w:szCs w:val="28"/>
                <w:lang w:eastAsia="ru-RU"/>
              </w:rPr>
              <w:t xml:space="preserve">, двухразовым питанием к общему числу детей, нуждающихся в предоставлении данной меры социальной поддержки – 100%. </w:t>
            </w:r>
          </w:p>
        </w:tc>
      </w:tr>
      <w:tr w:rsidR="00045E62" w:rsidRPr="007A4EFE" w:rsidTr="00BC7132">
        <w:tc>
          <w:tcPr>
            <w:tcW w:w="4928" w:type="dxa"/>
            <w:shd w:val="clear" w:color="auto" w:fill="auto"/>
          </w:tcPr>
          <w:p w:rsidR="00045E62" w:rsidRDefault="00045E62" w:rsidP="00BC7132">
            <w:pPr>
              <w:widowControl w:val="0"/>
              <w:shd w:val="clear" w:color="auto" w:fill="FFFFFF"/>
              <w:autoSpaceDE w:val="0"/>
              <w:autoSpaceDN w:val="0"/>
              <w:adjustRightInd w:val="0"/>
              <w:spacing w:after="0" w:line="322" w:lineRule="exact"/>
              <w:rPr>
                <w:rFonts w:ascii="Times New Roman" w:eastAsia="Times New Roman" w:hAnsi="Times New Roman" w:cs="Times New Roman"/>
                <w:sz w:val="28"/>
                <w:szCs w:val="28"/>
                <w:lang w:eastAsia="ru-RU"/>
              </w:rPr>
            </w:pPr>
            <w:r w:rsidRPr="00433F3B">
              <w:rPr>
                <w:rFonts w:ascii="Times New Roman" w:eastAsia="Times New Roman" w:hAnsi="Times New Roman" w:cs="Times New Roman"/>
                <w:spacing w:val="-10"/>
                <w:sz w:val="28"/>
                <w:szCs w:val="28"/>
                <w:lang w:eastAsia="ru-RU"/>
              </w:rPr>
              <w:lastRenderedPageBreak/>
              <w:t xml:space="preserve">Сроки    реализации </w:t>
            </w:r>
            <w:r w:rsidRPr="00433F3B">
              <w:rPr>
                <w:rFonts w:ascii="Times New Roman" w:eastAsia="Times New Roman" w:hAnsi="Times New Roman" w:cs="Times New Roman"/>
                <w:sz w:val="28"/>
                <w:szCs w:val="28"/>
                <w:lang w:eastAsia="ru-RU"/>
              </w:rPr>
              <w:t>программы</w:t>
            </w:r>
          </w:p>
          <w:p w:rsidR="00045E62" w:rsidRPr="00433F3B" w:rsidRDefault="00045E62" w:rsidP="00BC7132">
            <w:pPr>
              <w:widowControl w:val="0"/>
              <w:shd w:val="clear" w:color="auto" w:fill="FFFFFF"/>
              <w:autoSpaceDE w:val="0"/>
              <w:autoSpaceDN w:val="0"/>
              <w:adjustRightInd w:val="0"/>
              <w:spacing w:after="0" w:line="322" w:lineRule="exact"/>
              <w:rPr>
                <w:rFonts w:ascii="Arial" w:eastAsia="Times New Roman" w:hAnsi="Arial" w:cs="Arial"/>
                <w:sz w:val="28"/>
                <w:szCs w:val="28"/>
                <w:lang w:eastAsia="ru-RU"/>
              </w:rPr>
            </w:pPr>
          </w:p>
        </w:tc>
        <w:tc>
          <w:tcPr>
            <w:tcW w:w="4819" w:type="dxa"/>
            <w:shd w:val="clear" w:color="auto" w:fill="auto"/>
          </w:tcPr>
          <w:p w:rsidR="009E5B37" w:rsidRPr="004712D8" w:rsidRDefault="00045E62" w:rsidP="009E5B37">
            <w:pPr>
              <w:widowControl w:val="0"/>
              <w:shd w:val="clear" w:color="auto" w:fill="FFFFFF"/>
              <w:autoSpaceDE w:val="0"/>
              <w:autoSpaceDN w:val="0"/>
              <w:adjustRightInd w:val="0"/>
              <w:spacing w:after="0" w:line="322" w:lineRule="exact"/>
              <w:ind w:left="5" w:hanging="14"/>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Срок реализации муниципальной программы  </w:t>
            </w:r>
            <w:r w:rsidRPr="00433F3B">
              <w:rPr>
                <w:rFonts w:ascii="Times New Roman" w:eastAsia="Times New Roman" w:hAnsi="Times New Roman" w:cs="Times New Roman"/>
                <w:spacing w:val="-2"/>
                <w:sz w:val="28"/>
                <w:szCs w:val="28"/>
                <w:lang w:eastAsia="ru-RU"/>
              </w:rPr>
              <w:t>2024-2030 годы</w:t>
            </w:r>
          </w:p>
        </w:tc>
      </w:tr>
      <w:tr w:rsidR="00045E62" w:rsidRPr="007A4EFE" w:rsidTr="00BC7132">
        <w:tc>
          <w:tcPr>
            <w:tcW w:w="4928" w:type="dxa"/>
            <w:shd w:val="clear" w:color="auto" w:fill="auto"/>
          </w:tcPr>
          <w:p w:rsidR="00045E62" w:rsidRPr="00433F3B" w:rsidRDefault="00045E62" w:rsidP="00BC7132">
            <w:pPr>
              <w:widowControl w:val="0"/>
              <w:shd w:val="clear" w:color="auto" w:fill="FFFFFF"/>
              <w:autoSpaceDE w:val="0"/>
              <w:autoSpaceDN w:val="0"/>
              <w:adjustRightInd w:val="0"/>
              <w:spacing w:after="0" w:line="322" w:lineRule="exact"/>
              <w:rPr>
                <w:rFonts w:ascii="Times New Roman" w:eastAsia="Times New Roman" w:hAnsi="Times New Roman" w:cs="Times New Roman"/>
                <w:spacing w:val="-10"/>
                <w:sz w:val="28"/>
                <w:szCs w:val="28"/>
                <w:lang w:eastAsia="ru-RU"/>
              </w:rPr>
            </w:pPr>
            <w:proofErr w:type="spellStart"/>
            <w:r w:rsidRPr="00433F3B">
              <w:rPr>
                <w:rFonts w:ascii="Times New Roman" w:eastAsia="Times New Roman" w:hAnsi="Times New Roman" w:cs="Times New Roman"/>
                <w:spacing w:val="-24"/>
                <w:sz w:val="28"/>
                <w:szCs w:val="28"/>
                <w:lang w:eastAsia="ru-RU"/>
              </w:rPr>
              <w:t>Объѐмы</w:t>
            </w:r>
            <w:proofErr w:type="spellEnd"/>
            <w:r w:rsidRPr="00433F3B">
              <w:rPr>
                <w:rFonts w:ascii="Times New Roman" w:eastAsia="Times New Roman" w:hAnsi="Times New Roman" w:cs="Times New Roman"/>
                <w:spacing w:val="-24"/>
                <w:sz w:val="28"/>
                <w:szCs w:val="28"/>
                <w:lang w:eastAsia="ru-RU"/>
              </w:rPr>
              <w:t xml:space="preserve">   и   источники </w:t>
            </w:r>
            <w:r w:rsidRPr="00433F3B">
              <w:rPr>
                <w:rFonts w:ascii="Times New Roman" w:eastAsia="Times New Roman" w:hAnsi="Times New Roman" w:cs="Times New Roman"/>
                <w:sz w:val="28"/>
                <w:szCs w:val="28"/>
                <w:lang w:eastAsia="ru-RU"/>
              </w:rPr>
              <w:t>финансирования  программы</w:t>
            </w:r>
          </w:p>
        </w:tc>
        <w:tc>
          <w:tcPr>
            <w:tcW w:w="4819" w:type="dxa"/>
            <w:shd w:val="clear" w:color="auto" w:fill="auto"/>
          </w:tcPr>
          <w:p w:rsidR="005F6F9D" w:rsidRDefault="00045E62" w:rsidP="005F6F9D">
            <w:pPr>
              <w:widowControl w:val="0"/>
              <w:shd w:val="clear" w:color="auto" w:fill="FFFFFF"/>
              <w:autoSpaceDE w:val="0"/>
              <w:autoSpaceDN w:val="0"/>
              <w:adjustRightInd w:val="0"/>
              <w:spacing w:after="0" w:line="322" w:lineRule="exact"/>
              <w:ind w:left="5" w:firstLine="10"/>
              <w:jc w:val="both"/>
              <w:rPr>
                <w:rFonts w:ascii="Times New Roman" w:eastAsia="Times New Roman" w:hAnsi="Times New Roman" w:cs="Times New Roman"/>
                <w:sz w:val="28"/>
                <w:szCs w:val="28"/>
                <w:lang w:eastAsia="ru-RU"/>
              </w:rPr>
            </w:pPr>
            <w:r w:rsidRPr="00433F3B">
              <w:rPr>
                <w:rFonts w:ascii="Times New Roman" w:eastAsia="Times New Roman" w:hAnsi="Times New Roman" w:cs="Times New Roman"/>
                <w:sz w:val="28"/>
                <w:szCs w:val="28"/>
                <w:lang w:eastAsia="ru-RU"/>
              </w:rPr>
              <w:t>Объем</w:t>
            </w:r>
            <w:r w:rsidR="005F6F9D">
              <w:rPr>
                <w:rFonts w:ascii="Times New Roman" w:eastAsia="Times New Roman" w:hAnsi="Times New Roman" w:cs="Times New Roman"/>
                <w:sz w:val="28"/>
                <w:szCs w:val="28"/>
                <w:lang w:eastAsia="ru-RU"/>
              </w:rPr>
              <w:t xml:space="preserve"> </w:t>
            </w:r>
            <w:r w:rsidRPr="00433F3B">
              <w:rPr>
                <w:rFonts w:ascii="Times New Roman" w:eastAsia="Times New Roman" w:hAnsi="Times New Roman" w:cs="Times New Roman"/>
                <w:sz w:val="28"/>
                <w:szCs w:val="28"/>
                <w:lang w:eastAsia="ru-RU"/>
              </w:rPr>
              <w:t>финанс</w:t>
            </w:r>
            <w:r w:rsidR="005F6F9D">
              <w:rPr>
                <w:rFonts w:ascii="Times New Roman" w:eastAsia="Times New Roman" w:hAnsi="Times New Roman" w:cs="Times New Roman"/>
                <w:sz w:val="28"/>
                <w:szCs w:val="28"/>
                <w:lang w:eastAsia="ru-RU"/>
              </w:rPr>
              <w:t>ирования мероприятий  Программы</w:t>
            </w:r>
            <w:r w:rsidRPr="00433F3B">
              <w:rPr>
                <w:rFonts w:ascii="Times New Roman" w:eastAsia="Times New Roman" w:hAnsi="Times New Roman" w:cs="Times New Roman"/>
                <w:sz w:val="28"/>
                <w:szCs w:val="28"/>
                <w:lang w:eastAsia="ru-RU"/>
              </w:rPr>
              <w:t xml:space="preserve"> </w:t>
            </w:r>
            <w:r w:rsidR="005F6F9D">
              <w:rPr>
                <w:rFonts w:ascii="Times New Roman" w:eastAsia="Times New Roman" w:hAnsi="Times New Roman" w:cs="Times New Roman"/>
                <w:sz w:val="28"/>
                <w:szCs w:val="28"/>
                <w:lang w:eastAsia="ru-RU"/>
              </w:rPr>
              <w:t xml:space="preserve"> </w:t>
            </w:r>
            <w:r w:rsidR="005F6F9D" w:rsidRPr="00433F3B">
              <w:rPr>
                <w:rFonts w:ascii="Times New Roman" w:eastAsia="Times New Roman" w:hAnsi="Times New Roman" w:cs="Times New Roman"/>
                <w:sz w:val="28"/>
                <w:szCs w:val="28"/>
                <w:lang w:eastAsia="ru-RU"/>
              </w:rPr>
              <w:t>составит</w:t>
            </w:r>
            <w:r w:rsidRPr="00433F3B">
              <w:rPr>
                <w:rFonts w:ascii="Times New Roman" w:eastAsia="Times New Roman" w:hAnsi="Times New Roman" w:cs="Times New Roman"/>
                <w:sz w:val="28"/>
                <w:szCs w:val="28"/>
                <w:lang w:eastAsia="ru-RU"/>
              </w:rPr>
              <w:t> </w:t>
            </w:r>
          </w:p>
          <w:p w:rsidR="00045E62" w:rsidRPr="00433F3B" w:rsidRDefault="00E726DC" w:rsidP="005F6F9D">
            <w:pPr>
              <w:widowControl w:val="0"/>
              <w:shd w:val="clear" w:color="auto" w:fill="FFFFFF"/>
              <w:autoSpaceDE w:val="0"/>
              <w:autoSpaceDN w:val="0"/>
              <w:adjustRightInd w:val="0"/>
              <w:spacing w:after="0" w:line="322" w:lineRule="exact"/>
              <w:ind w:left="5" w:firstLine="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46821,8 </w:t>
            </w:r>
            <w:r w:rsidR="00045E62" w:rsidRPr="00433F3B">
              <w:rPr>
                <w:rFonts w:ascii="Times New Roman" w:eastAsia="Times New Roman" w:hAnsi="Times New Roman" w:cs="Times New Roman"/>
                <w:sz w:val="28"/>
                <w:szCs w:val="28"/>
                <w:lang w:eastAsia="ru-RU"/>
              </w:rPr>
              <w:t>тыс. рублей, в том числе по годам:</w:t>
            </w:r>
          </w:p>
          <w:p w:rsidR="00045E62" w:rsidRDefault="00A44C7D" w:rsidP="00BC713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2024 год – 6817,4</w:t>
            </w:r>
            <w:r w:rsidR="00045E62">
              <w:rPr>
                <w:rFonts w:ascii="Times New Roman" w:eastAsia="Times New Roman" w:hAnsi="Times New Roman" w:cs="Times New Roman"/>
                <w:sz w:val="28"/>
                <w:szCs w:val="28"/>
                <w:lang w:eastAsia="ru-RU"/>
              </w:rPr>
              <w:t xml:space="preserve"> тыс. рублей;</w:t>
            </w:r>
          </w:p>
          <w:p w:rsidR="00045E62" w:rsidRDefault="00A44C7D" w:rsidP="00BC713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 год – 6667,4</w:t>
            </w:r>
            <w:r w:rsidR="00045E62">
              <w:rPr>
                <w:rFonts w:ascii="Times New Roman" w:eastAsia="Times New Roman" w:hAnsi="Times New Roman" w:cs="Times New Roman"/>
                <w:sz w:val="28"/>
                <w:szCs w:val="28"/>
                <w:lang w:eastAsia="ru-RU"/>
              </w:rPr>
              <w:t xml:space="preserve"> тыс. рублей;</w:t>
            </w:r>
          </w:p>
          <w:p w:rsidR="00045E62" w:rsidRDefault="00045E62" w:rsidP="00BC713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2026 год –</w:t>
            </w:r>
            <w:r w:rsidR="00A44C7D">
              <w:rPr>
                <w:rFonts w:ascii="Times New Roman" w:eastAsia="Times New Roman" w:hAnsi="Times New Roman" w:cs="Times New Roman"/>
                <w:sz w:val="28"/>
                <w:szCs w:val="28"/>
                <w:lang w:eastAsia="ru-RU"/>
              </w:rPr>
              <w:t xml:space="preserve"> 6667,4 </w:t>
            </w:r>
            <w:r>
              <w:rPr>
                <w:rFonts w:ascii="Times New Roman" w:eastAsia="Times New Roman" w:hAnsi="Times New Roman" w:cs="Times New Roman"/>
                <w:sz w:val="28"/>
                <w:szCs w:val="28"/>
                <w:lang w:eastAsia="ru-RU"/>
              </w:rPr>
              <w:t>тыс. рублей;</w:t>
            </w:r>
          </w:p>
          <w:p w:rsidR="00045E62" w:rsidRDefault="00045E62" w:rsidP="00BC713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2027 год –</w:t>
            </w:r>
            <w:r w:rsidR="00A44C7D">
              <w:rPr>
                <w:rFonts w:ascii="Times New Roman" w:eastAsia="Times New Roman" w:hAnsi="Times New Roman" w:cs="Times New Roman"/>
                <w:sz w:val="28"/>
                <w:szCs w:val="28"/>
                <w:lang w:eastAsia="ru-RU"/>
              </w:rPr>
              <w:t xml:space="preserve"> 6667,4 </w:t>
            </w:r>
            <w:r>
              <w:rPr>
                <w:rFonts w:ascii="Times New Roman" w:eastAsia="Times New Roman" w:hAnsi="Times New Roman" w:cs="Times New Roman"/>
                <w:sz w:val="28"/>
                <w:szCs w:val="28"/>
                <w:lang w:eastAsia="ru-RU"/>
              </w:rPr>
              <w:t>тыс. рублей;</w:t>
            </w:r>
          </w:p>
          <w:p w:rsidR="00045E62" w:rsidRDefault="00045E62" w:rsidP="00BC713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2028 год –</w:t>
            </w:r>
            <w:r w:rsidR="00A44C7D">
              <w:rPr>
                <w:rFonts w:ascii="Times New Roman" w:eastAsia="Times New Roman" w:hAnsi="Times New Roman" w:cs="Times New Roman"/>
                <w:sz w:val="28"/>
                <w:szCs w:val="28"/>
                <w:lang w:eastAsia="ru-RU"/>
              </w:rPr>
              <w:t xml:space="preserve"> 6667,4 </w:t>
            </w:r>
            <w:r>
              <w:rPr>
                <w:rFonts w:ascii="Times New Roman" w:eastAsia="Times New Roman" w:hAnsi="Times New Roman" w:cs="Times New Roman"/>
                <w:sz w:val="28"/>
                <w:szCs w:val="28"/>
                <w:lang w:eastAsia="ru-RU"/>
              </w:rPr>
              <w:t>тыс. рублей;</w:t>
            </w:r>
          </w:p>
          <w:p w:rsidR="00045E62" w:rsidRDefault="00045E62" w:rsidP="00BC713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2029 год –</w:t>
            </w:r>
            <w:r w:rsidR="00A44C7D">
              <w:rPr>
                <w:rFonts w:ascii="Times New Roman" w:eastAsia="Times New Roman" w:hAnsi="Times New Roman" w:cs="Times New Roman"/>
                <w:sz w:val="28"/>
                <w:szCs w:val="28"/>
                <w:lang w:eastAsia="ru-RU"/>
              </w:rPr>
              <w:t xml:space="preserve"> 6667,4 </w:t>
            </w:r>
            <w:r>
              <w:rPr>
                <w:rFonts w:ascii="Times New Roman" w:eastAsia="Times New Roman" w:hAnsi="Times New Roman" w:cs="Times New Roman"/>
                <w:sz w:val="28"/>
                <w:szCs w:val="28"/>
                <w:lang w:eastAsia="ru-RU"/>
              </w:rPr>
              <w:t>тыс. рублей;</w:t>
            </w:r>
          </w:p>
          <w:p w:rsidR="00045E62" w:rsidRPr="00433F3B" w:rsidRDefault="00045E62" w:rsidP="00BC713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2030 год - </w:t>
            </w:r>
            <w:r w:rsidR="00A44C7D">
              <w:rPr>
                <w:rFonts w:ascii="Times New Roman" w:eastAsia="Times New Roman" w:hAnsi="Times New Roman" w:cs="Times New Roman"/>
                <w:sz w:val="28"/>
                <w:szCs w:val="28"/>
                <w:lang w:eastAsia="ru-RU"/>
              </w:rPr>
              <w:t xml:space="preserve"> 6667,4 </w:t>
            </w:r>
            <w:r>
              <w:rPr>
                <w:rFonts w:ascii="Times New Roman" w:eastAsia="Times New Roman" w:hAnsi="Times New Roman" w:cs="Times New Roman"/>
                <w:sz w:val="28"/>
                <w:szCs w:val="28"/>
                <w:lang w:eastAsia="ru-RU"/>
              </w:rPr>
              <w:t>тыс. рублей.</w:t>
            </w:r>
          </w:p>
          <w:p w:rsidR="00045E62" w:rsidRPr="00433F3B" w:rsidRDefault="00045E62" w:rsidP="00BC7132">
            <w:pPr>
              <w:widowControl w:val="0"/>
              <w:shd w:val="clear" w:color="auto" w:fill="FFFFFF"/>
              <w:autoSpaceDE w:val="0"/>
              <w:autoSpaceDN w:val="0"/>
              <w:adjustRightInd w:val="0"/>
              <w:spacing w:after="0" w:line="322" w:lineRule="exact"/>
              <w:ind w:left="5" w:firstLine="10"/>
              <w:rPr>
                <w:rFonts w:ascii="Times New Roman" w:eastAsia="Times New Roman" w:hAnsi="Times New Roman" w:cs="Times New Roman"/>
                <w:sz w:val="28"/>
                <w:szCs w:val="28"/>
                <w:lang w:eastAsia="ru-RU"/>
              </w:rPr>
            </w:pPr>
            <w:r w:rsidRPr="00433F3B">
              <w:rPr>
                <w:rFonts w:ascii="Times New Roman" w:eastAsia="Times New Roman" w:hAnsi="Times New Roman" w:cs="Times New Roman"/>
                <w:sz w:val="28"/>
                <w:szCs w:val="28"/>
                <w:lang w:eastAsia="ru-RU"/>
              </w:rPr>
              <w:t>Из общего объема финансирования:</w:t>
            </w:r>
          </w:p>
          <w:p w:rsidR="00045E62" w:rsidRPr="00433F3B" w:rsidRDefault="00E726DC" w:rsidP="00BC7132">
            <w:pPr>
              <w:widowControl w:val="0"/>
              <w:shd w:val="clear" w:color="auto" w:fill="FFFFFF"/>
              <w:autoSpaceDE w:val="0"/>
              <w:autoSpaceDN w:val="0"/>
              <w:adjustRightInd w:val="0"/>
              <w:spacing w:after="0" w:line="322" w:lineRule="exact"/>
              <w:ind w:left="5" w:firstLine="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бюджет области – 30553,6</w:t>
            </w:r>
            <w:r w:rsidR="00045E62" w:rsidRPr="00433F3B">
              <w:rPr>
                <w:rFonts w:ascii="Times New Roman" w:eastAsia="Times New Roman" w:hAnsi="Times New Roman" w:cs="Times New Roman"/>
                <w:sz w:val="28"/>
                <w:szCs w:val="28"/>
                <w:lang w:eastAsia="ru-RU"/>
              </w:rPr>
              <w:t> тыс. рублей, в том числе по годам:</w:t>
            </w:r>
          </w:p>
          <w:p w:rsidR="00045E62" w:rsidRDefault="00E726DC" w:rsidP="00BC713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 год -  4364,8</w:t>
            </w:r>
            <w:r w:rsidR="00045E62">
              <w:rPr>
                <w:rFonts w:ascii="Times New Roman" w:eastAsia="Times New Roman" w:hAnsi="Times New Roman" w:cs="Times New Roman"/>
                <w:sz w:val="28"/>
                <w:szCs w:val="28"/>
                <w:lang w:eastAsia="ru-RU"/>
              </w:rPr>
              <w:t xml:space="preserve"> тыс. рублей;</w:t>
            </w:r>
            <w:r w:rsidR="00045E62" w:rsidRPr="00433F3B">
              <w:rPr>
                <w:rFonts w:ascii="Times New Roman" w:eastAsia="Times New Roman" w:hAnsi="Times New Roman" w:cs="Times New Roman"/>
                <w:sz w:val="28"/>
                <w:szCs w:val="28"/>
                <w:lang w:eastAsia="ru-RU"/>
              </w:rPr>
              <w:t xml:space="preserve"> </w:t>
            </w:r>
          </w:p>
          <w:p w:rsidR="00045E62" w:rsidRDefault="00045E62" w:rsidP="00BC713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 год –</w:t>
            </w:r>
            <w:r w:rsidR="00E726DC">
              <w:rPr>
                <w:rFonts w:ascii="Times New Roman" w:eastAsia="Times New Roman" w:hAnsi="Times New Roman" w:cs="Times New Roman"/>
                <w:sz w:val="28"/>
                <w:szCs w:val="28"/>
                <w:lang w:eastAsia="ru-RU"/>
              </w:rPr>
              <w:t xml:space="preserve"> 4364,8 </w:t>
            </w:r>
            <w:r>
              <w:rPr>
                <w:rFonts w:ascii="Times New Roman" w:eastAsia="Times New Roman" w:hAnsi="Times New Roman" w:cs="Times New Roman"/>
                <w:sz w:val="28"/>
                <w:szCs w:val="28"/>
                <w:lang w:eastAsia="ru-RU"/>
              </w:rPr>
              <w:t>тыс. рублей;</w:t>
            </w:r>
          </w:p>
          <w:p w:rsidR="00045E62" w:rsidRDefault="00045E62" w:rsidP="00BC713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2026 год –</w:t>
            </w:r>
            <w:r w:rsidR="00E726DC">
              <w:rPr>
                <w:rFonts w:ascii="Times New Roman" w:eastAsia="Times New Roman" w:hAnsi="Times New Roman" w:cs="Times New Roman"/>
                <w:sz w:val="28"/>
                <w:szCs w:val="28"/>
                <w:lang w:eastAsia="ru-RU"/>
              </w:rPr>
              <w:t xml:space="preserve"> 4364,8 </w:t>
            </w:r>
            <w:r>
              <w:rPr>
                <w:rFonts w:ascii="Times New Roman" w:eastAsia="Times New Roman" w:hAnsi="Times New Roman" w:cs="Times New Roman"/>
                <w:sz w:val="28"/>
                <w:szCs w:val="28"/>
                <w:lang w:eastAsia="ru-RU"/>
              </w:rPr>
              <w:t>тыс. рублей;</w:t>
            </w:r>
          </w:p>
          <w:p w:rsidR="00045E62" w:rsidRDefault="00045E62" w:rsidP="00BC713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2027 год –</w:t>
            </w:r>
            <w:r w:rsidR="00E726DC">
              <w:rPr>
                <w:rFonts w:ascii="Times New Roman" w:eastAsia="Times New Roman" w:hAnsi="Times New Roman" w:cs="Times New Roman"/>
                <w:sz w:val="28"/>
                <w:szCs w:val="28"/>
                <w:lang w:eastAsia="ru-RU"/>
              </w:rPr>
              <w:t xml:space="preserve"> 4364,8 </w:t>
            </w:r>
            <w:r>
              <w:rPr>
                <w:rFonts w:ascii="Times New Roman" w:eastAsia="Times New Roman" w:hAnsi="Times New Roman" w:cs="Times New Roman"/>
                <w:sz w:val="28"/>
                <w:szCs w:val="28"/>
                <w:lang w:eastAsia="ru-RU"/>
              </w:rPr>
              <w:t>тыс. рублей;</w:t>
            </w:r>
          </w:p>
          <w:p w:rsidR="00045E62" w:rsidRDefault="00045E62" w:rsidP="00BC713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2028 год –</w:t>
            </w:r>
            <w:r w:rsidR="00E726DC">
              <w:rPr>
                <w:rFonts w:ascii="Times New Roman" w:eastAsia="Times New Roman" w:hAnsi="Times New Roman" w:cs="Times New Roman"/>
                <w:sz w:val="28"/>
                <w:szCs w:val="28"/>
                <w:lang w:eastAsia="ru-RU"/>
              </w:rPr>
              <w:t xml:space="preserve"> 4364,8  </w:t>
            </w:r>
            <w:r>
              <w:rPr>
                <w:rFonts w:ascii="Times New Roman" w:eastAsia="Times New Roman" w:hAnsi="Times New Roman" w:cs="Times New Roman"/>
                <w:sz w:val="28"/>
                <w:szCs w:val="28"/>
                <w:lang w:eastAsia="ru-RU"/>
              </w:rPr>
              <w:t>тыс. рублей;</w:t>
            </w:r>
          </w:p>
          <w:p w:rsidR="00045E62" w:rsidRDefault="00045E62" w:rsidP="00BC713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2029 год –</w:t>
            </w:r>
            <w:r w:rsidR="00E726DC">
              <w:rPr>
                <w:rFonts w:ascii="Times New Roman" w:eastAsia="Times New Roman" w:hAnsi="Times New Roman" w:cs="Times New Roman"/>
                <w:sz w:val="28"/>
                <w:szCs w:val="28"/>
                <w:lang w:eastAsia="ru-RU"/>
              </w:rPr>
              <w:t xml:space="preserve"> 4364,8 </w:t>
            </w:r>
            <w:r>
              <w:rPr>
                <w:rFonts w:ascii="Times New Roman" w:eastAsia="Times New Roman" w:hAnsi="Times New Roman" w:cs="Times New Roman"/>
                <w:sz w:val="28"/>
                <w:szCs w:val="28"/>
                <w:lang w:eastAsia="ru-RU"/>
              </w:rPr>
              <w:t>тыс. рублей;</w:t>
            </w:r>
          </w:p>
          <w:p w:rsidR="00045E62" w:rsidRPr="00433F3B" w:rsidRDefault="00045E62" w:rsidP="00BC713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2030 год - </w:t>
            </w:r>
            <w:r w:rsidR="00E726DC">
              <w:rPr>
                <w:rFonts w:ascii="Times New Roman" w:eastAsia="Times New Roman" w:hAnsi="Times New Roman" w:cs="Times New Roman"/>
                <w:sz w:val="28"/>
                <w:szCs w:val="28"/>
                <w:lang w:eastAsia="ru-RU"/>
              </w:rPr>
              <w:t xml:space="preserve"> 4364,8 </w:t>
            </w:r>
            <w:r>
              <w:rPr>
                <w:rFonts w:ascii="Times New Roman" w:eastAsia="Times New Roman" w:hAnsi="Times New Roman" w:cs="Times New Roman"/>
                <w:sz w:val="28"/>
                <w:szCs w:val="28"/>
                <w:lang w:eastAsia="ru-RU"/>
              </w:rPr>
              <w:t>тыс. рублей,</w:t>
            </w:r>
          </w:p>
          <w:p w:rsidR="00045E62" w:rsidRPr="00433F3B" w:rsidRDefault="00E726DC" w:rsidP="00BC7132">
            <w:pPr>
              <w:widowControl w:val="0"/>
              <w:shd w:val="clear" w:color="auto" w:fill="FFFFFF"/>
              <w:autoSpaceDE w:val="0"/>
              <w:autoSpaceDN w:val="0"/>
              <w:adjustRightInd w:val="0"/>
              <w:spacing w:after="0" w:line="322" w:lineRule="exact"/>
              <w:ind w:left="5" w:firstLine="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бюджет  округа  – 16268,2</w:t>
            </w:r>
            <w:r w:rsidR="00045E62" w:rsidRPr="00433F3B">
              <w:rPr>
                <w:rFonts w:ascii="Times New Roman" w:eastAsia="Times New Roman" w:hAnsi="Times New Roman" w:cs="Times New Roman"/>
                <w:sz w:val="28"/>
                <w:szCs w:val="28"/>
                <w:lang w:eastAsia="ru-RU"/>
              </w:rPr>
              <w:t xml:space="preserve"> тыс. рублей, в том числе по годам:</w:t>
            </w:r>
          </w:p>
          <w:p w:rsidR="00045E62" w:rsidRDefault="00045E62" w:rsidP="00BC713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33F3B">
              <w:rPr>
                <w:rFonts w:ascii="Times New Roman" w:eastAsia="Times New Roman" w:hAnsi="Times New Roman" w:cs="Times New Roman"/>
                <w:sz w:val="28"/>
                <w:szCs w:val="28"/>
                <w:lang w:eastAsia="ru-RU"/>
              </w:rPr>
              <w:t>2</w:t>
            </w:r>
            <w:r w:rsidR="00E726DC">
              <w:rPr>
                <w:rFonts w:ascii="Times New Roman" w:eastAsia="Times New Roman" w:hAnsi="Times New Roman" w:cs="Times New Roman"/>
                <w:sz w:val="28"/>
                <w:szCs w:val="28"/>
                <w:lang w:eastAsia="ru-RU"/>
              </w:rPr>
              <w:t>024 год –  2452,6</w:t>
            </w:r>
            <w:r>
              <w:rPr>
                <w:rFonts w:ascii="Times New Roman" w:eastAsia="Times New Roman" w:hAnsi="Times New Roman" w:cs="Times New Roman"/>
                <w:sz w:val="28"/>
                <w:szCs w:val="28"/>
                <w:lang w:eastAsia="ru-RU"/>
              </w:rPr>
              <w:t xml:space="preserve"> тыс. рублей;</w:t>
            </w:r>
          </w:p>
          <w:p w:rsidR="00045E62" w:rsidRDefault="00E726DC" w:rsidP="00BC713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 год – 2302,6</w:t>
            </w:r>
            <w:r w:rsidR="00045E62">
              <w:rPr>
                <w:rFonts w:ascii="Times New Roman" w:eastAsia="Times New Roman" w:hAnsi="Times New Roman" w:cs="Times New Roman"/>
                <w:sz w:val="28"/>
                <w:szCs w:val="28"/>
                <w:lang w:eastAsia="ru-RU"/>
              </w:rPr>
              <w:t xml:space="preserve"> тыс. рублей;</w:t>
            </w:r>
          </w:p>
          <w:p w:rsidR="00045E62" w:rsidRDefault="00E726DC" w:rsidP="00BC713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2026 год – 2302,6</w:t>
            </w:r>
            <w:r w:rsidR="00045E62">
              <w:rPr>
                <w:rFonts w:ascii="Times New Roman" w:eastAsia="Times New Roman" w:hAnsi="Times New Roman" w:cs="Times New Roman"/>
                <w:sz w:val="28"/>
                <w:szCs w:val="28"/>
                <w:lang w:eastAsia="ru-RU"/>
              </w:rPr>
              <w:t xml:space="preserve"> тыс. рублей;</w:t>
            </w:r>
          </w:p>
          <w:p w:rsidR="00045E62" w:rsidRDefault="00E726DC" w:rsidP="00BC713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2027 год – 2302,6</w:t>
            </w:r>
            <w:r w:rsidR="00045E62">
              <w:rPr>
                <w:rFonts w:ascii="Times New Roman" w:eastAsia="Times New Roman" w:hAnsi="Times New Roman" w:cs="Times New Roman"/>
                <w:sz w:val="28"/>
                <w:szCs w:val="28"/>
                <w:lang w:eastAsia="ru-RU"/>
              </w:rPr>
              <w:t xml:space="preserve"> тыс. рублей;</w:t>
            </w:r>
          </w:p>
          <w:p w:rsidR="00045E62" w:rsidRDefault="00045E62" w:rsidP="00BC713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w:t>
            </w:r>
            <w:r w:rsidR="00E726DC">
              <w:rPr>
                <w:rFonts w:ascii="Times New Roman" w:eastAsia="Times New Roman" w:hAnsi="Times New Roman" w:cs="Times New Roman"/>
                <w:sz w:val="28"/>
                <w:szCs w:val="28"/>
                <w:lang w:eastAsia="ru-RU"/>
              </w:rPr>
              <w:t>8 год – 2302,6</w:t>
            </w:r>
            <w:r>
              <w:rPr>
                <w:rFonts w:ascii="Times New Roman" w:eastAsia="Times New Roman" w:hAnsi="Times New Roman" w:cs="Times New Roman"/>
                <w:sz w:val="28"/>
                <w:szCs w:val="28"/>
                <w:lang w:eastAsia="ru-RU"/>
              </w:rPr>
              <w:t xml:space="preserve"> тыс. рублей;</w:t>
            </w:r>
          </w:p>
          <w:p w:rsidR="00045E62" w:rsidRDefault="00E726DC" w:rsidP="00BC713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2029 год – 2302,6</w:t>
            </w:r>
            <w:r w:rsidR="00045E62">
              <w:rPr>
                <w:rFonts w:ascii="Times New Roman" w:eastAsia="Times New Roman" w:hAnsi="Times New Roman" w:cs="Times New Roman"/>
                <w:sz w:val="28"/>
                <w:szCs w:val="28"/>
                <w:lang w:eastAsia="ru-RU"/>
              </w:rPr>
              <w:t xml:space="preserve"> тыс. рублей;</w:t>
            </w:r>
          </w:p>
          <w:p w:rsidR="00045E62" w:rsidRPr="00C165C4" w:rsidRDefault="00E726DC" w:rsidP="00BC713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2030 год – 2302,6</w:t>
            </w:r>
            <w:r w:rsidR="00045E62">
              <w:rPr>
                <w:rFonts w:ascii="Times New Roman" w:eastAsia="Times New Roman" w:hAnsi="Times New Roman" w:cs="Times New Roman"/>
                <w:sz w:val="28"/>
                <w:szCs w:val="28"/>
                <w:lang w:eastAsia="ru-RU"/>
              </w:rPr>
              <w:t xml:space="preserve"> тыс. рублей.</w:t>
            </w:r>
          </w:p>
        </w:tc>
      </w:tr>
    </w:tbl>
    <w:p w:rsidR="00045E62" w:rsidRPr="007A4EFE" w:rsidRDefault="00045E62" w:rsidP="00045E62">
      <w:pPr>
        <w:shd w:val="clear" w:color="auto" w:fill="FFFFFF"/>
        <w:spacing w:after="0" w:line="322" w:lineRule="exact"/>
        <w:ind w:right="1790"/>
        <w:jc w:val="center"/>
        <w:rPr>
          <w:rFonts w:ascii="Times New Roman" w:eastAsia="Times New Roman" w:hAnsi="Times New Roman" w:cs="Times New Roman"/>
          <w:b/>
          <w:bCs/>
          <w:spacing w:val="-3"/>
          <w:sz w:val="28"/>
          <w:szCs w:val="28"/>
          <w:lang w:eastAsia="ru-RU"/>
        </w:rPr>
      </w:pPr>
    </w:p>
    <w:p w:rsidR="00045E62" w:rsidRPr="007A4EFE" w:rsidRDefault="00045E62" w:rsidP="005F6F9D">
      <w:pPr>
        <w:shd w:val="clear" w:color="auto" w:fill="FFFFFF"/>
        <w:spacing w:after="0" w:line="322" w:lineRule="exact"/>
        <w:ind w:right="1790"/>
        <w:jc w:val="center"/>
        <w:rPr>
          <w:rFonts w:ascii="Times New Roman" w:eastAsia="Times New Roman" w:hAnsi="Times New Roman" w:cs="Times New Roman"/>
          <w:b/>
          <w:bCs/>
          <w:sz w:val="28"/>
          <w:szCs w:val="28"/>
          <w:lang w:eastAsia="ru-RU"/>
        </w:rPr>
      </w:pPr>
      <w:r w:rsidRPr="007A4EFE">
        <w:rPr>
          <w:rFonts w:ascii="Times New Roman" w:eastAsia="Times New Roman" w:hAnsi="Times New Roman" w:cs="Times New Roman"/>
          <w:b/>
          <w:bCs/>
          <w:spacing w:val="-3"/>
          <w:sz w:val="28"/>
          <w:szCs w:val="28"/>
          <w:lang w:eastAsia="ru-RU"/>
        </w:rPr>
        <w:t xml:space="preserve">1. Общая   характеристика сферы реализации </w:t>
      </w:r>
      <w:r w:rsidR="00DC300F">
        <w:rPr>
          <w:rFonts w:ascii="Times New Roman" w:eastAsia="Times New Roman" w:hAnsi="Times New Roman" w:cs="Times New Roman"/>
          <w:b/>
          <w:bCs/>
          <w:spacing w:val="-3"/>
          <w:sz w:val="28"/>
          <w:szCs w:val="28"/>
          <w:lang w:eastAsia="ru-RU"/>
        </w:rPr>
        <w:t xml:space="preserve">           </w:t>
      </w:r>
      <w:r w:rsidR="005F6F9D">
        <w:rPr>
          <w:rFonts w:ascii="Times New Roman" w:eastAsia="Times New Roman" w:hAnsi="Times New Roman" w:cs="Times New Roman"/>
          <w:b/>
          <w:bCs/>
          <w:spacing w:val="-3"/>
          <w:sz w:val="28"/>
          <w:szCs w:val="28"/>
          <w:lang w:eastAsia="ru-RU"/>
        </w:rPr>
        <w:t xml:space="preserve">               </w:t>
      </w:r>
      <w:r w:rsidRPr="007A4EFE">
        <w:rPr>
          <w:rFonts w:ascii="Times New Roman" w:eastAsia="Times New Roman" w:hAnsi="Times New Roman" w:cs="Times New Roman"/>
          <w:b/>
          <w:bCs/>
          <w:sz w:val="28"/>
          <w:szCs w:val="28"/>
          <w:lang w:eastAsia="ru-RU"/>
        </w:rPr>
        <w:t>муниципальной программы</w:t>
      </w:r>
    </w:p>
    <w:p w:rsidR="00045E62" w:rsidRDefault="00045E62" w:rsidP="00DC300F">
      <w:pPr>
        <w:shd w:val="clear" w:color="auto" w:fill="FFFFFF"/>
        <w:spacing w:after="0" w:line="322" w:lineRule="exact"/>
        <w:ind w:left="5"/>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 xml:space="preserve">       </w:t>
      </w:r>
      <w:proofErr w:type="gramStart"/>
      <w:r w:rsidRPr="007A4EFE">
        <w:rPr>
          <w:rFonts w:ascii="Times New Roman" w:eastAsia="Times New Roman" w:hAnsi="Times New Roman" w:cs="Times New Roman"/>
          <w:sz w:val="28"/>
          <w:szCs w:val="28"/>
          <w:lang w:eastAsia="ru-RU"/>
        </w:rPr>
        <w:t>Муниципальная</w:t>
      </w:r>
      <w:r>
        <w:rPr>
          <w:rFonts w:ascii="Times New Roman" w:eastAsia="Times New Roman" w:hAnsi="Times New Roman" w:cs="Times New Roman"/>
          <w:sz w:val="28"/>
          <w:szCs w:val="28"/>
          <w:lang w:eastAsia="ru-RU"/>
        </w:rPr>
        <w:t xml:space="preserve"> программа  Первомайского муниципального округа</w:t>
      </w:r>
      <w:r w:rsidRPr="007A4EFE">
        <w:rPr>
          <w:rFonts w:ascii="Times New Roman" w:eastAsia="Times New Roman" w:hAnsi="Times New Roman" w:cs="Times New Roman"/>
          <w:sz w:val="28"/>
          <w:szCs w:val="28"/>
          <w:lang w:eastAsia="ru-RU"/>
        </w:rPr>
        <w:t xml:space="preserve"> Тамбовской области</w:t>
      </w:r>
      <w:r>
        <w:rPr>
          <w:rFonts w:ascii="Times New Roman" w:eastAsia="Times New Roman" w:hAnsi="Times New Roman" w:cs="Times New Roman"/>
          <w:sz w:val="28"/>
          <w:szCs w:val="28"/>
          <w:lang w:eastAsia="ru-RU"/>
        </w:rPr>
        <w:t xml:space="preserve"> «Социальная поддержка граждан»</w:t>
      </w:r>
      <w:r w:rsidRPr="007A4EFE">
        <w:rPr>
          <w:rFonts w:ascii="Times New Roman" w:eastAsia="Times New Roman" w:hAnsi="Times New Roman" w:cs="Times New Roman"/>
          <w:sz w:val="28"/>
          <w:szCs w:val="28"/>
          <w:lang w:eastAsia="ru-RU"/>
        </w:rPr>
        <w:t xml:space="preserve"> (разработана в соответствии с постановлением адм</w:t>
      </w:r>
      <w:r>
        <w:rPr>
          <w:rFonts w:ascii="Times New Roman" w:eastAsia="Times New Roman" w:hAnsi="Times New Roman" w:cs="Times New Roman"/>
          <w:sz w:val="28"/>
          <w:szCs w:val="28"/>
          <w:lang w:eastAsia="ru-RU"/>
        </w:rPr>
        <w:t>инистрации  Первомайского округа</w:t>
      </w:r>
      <w:r w:rsidRPr="007A4EFE">
        <w:rPr>
          <w:rFonts w:ascii="Times New Roman" w:eastAsia="Times New Roman" w:hAnsi="Times New Roman" w:cs="Times New Roman"/>
          <w:sz w:val="28"/>
          <w:szCs w:val="28"/>
          <w:lang w:eastAsia="ru-RU"/>
        </w:rPr>
        <w:t xml:space="preserve"> Тамбовс</w:t>
      </w:r>
      <w:r>
        <w:rPr>
          <w:rFonts w:ascii="Times New Roman" w:eastAsia="Times New Roman" w:hAnsi="Times New Roman" w:cs="Times New Roman"/>
          <w:sz w:val="28"/>
          <w:szCs w:val="28"/>
          <w:lang w:eastAsia="ru-RU"/>
        </w:rPr>
        <w:t>кой области от 09.01.2024 №10</w:t>
      </w:r>
      <w:r w:rsidRPr="007A4EFE">
        <w:rPr>
          <w:rFonts w:ascii="Times New Roman" w:eastAsia="Times New Roman" w:hAnsi="Times New Roman" w:cs="Times New Roman"/>
          <w:sz w:val="28"/>
          <w:szCs w:val="28"/>
          <w:lang w:eastAsia="ru-RU"/>
        </w:rPr>
        <w:t xml:space="preserve"> «Об утверждении Порядка разработки, утверждения и реализации муниципальн</w:t>
      </w:r>
      <w:r>
        <w:rPr>
          <w:rFonts w:ascii="Times New Roman" w:eastAsia="Times New Roman" w:hAnsi="Times New Roman" w:cs="Times New Roman"/>
          <w:sz w:val="28"/>
          <w:szCs w:val="28"/>
          <w:lang w:eastAsia="ru-RU"/>
        </w:rPr>
        <w:t>ых программ Первомайского муниципального округа»</w:t>
      </w:r>
      <w:r w:rsidRPr="007A4EFE">
        <w:rPr>
          <w:rFonts w:ascii="Times New Roman" w:eastAsia="Times New Roman" w:hAnsi="Times New Roman" w:cs="Times New Roman"/>
          <w:sz w:val="28"/>
          <w:szCs w:val="28"/>
          <w:lang w:eastAsia="ru-RU"/>
        </w:rPr>
        <w:t>.</w:t>
      </w:r>
      <w:proofErr w:type="gramEnd"/>
    </w:p>
    <w:p w:rsidR="00045E62" w:rsidRPr="007A4EFE" w:rsidRDefault="00045E62" w:rsidP="00045E62">
      <w:pPr>
        <w:shd w:val="clear" w:color="auto" w:fill="FFFFFF"/>
        <w:tabs>
          <w:tab w:val="left" w:pos="1037"/>
        </w:tabs>
        <w:spacing w:after="0" w:line="322" w:lineRule="exact"/>
        <w:ind w:left="5"/>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 xml:space="preserve">         В соответствии с программой социальн</w:t>
      </w:r>
      <w:r w:rsidR="005F6F9D">
        <w:rPr>
          <w:rFonts w:ascii="Times New Roman" w:eastAsia="Times New Roman" w:hAnsi="Times New Roman" w:cs="Times New Roman"/>
          <w:sz w:val="28"/>
          <w:szCs w:val="28"/>
          <w:lang w:eastAsia="ru-RU"/>
        </w:rPr>
        <w:t>о-экономического развития округа</w:t>
      </w:r>
      <w:r w:rsidRPr="007A4EFE">
        <w:rPr>
          <w:rFonts w:ascii="Times New Roman" w:eastAsia="Times New Roman" w:hAnsi="Times New Roman" w:cs="Times New Roman"/>
          <w:sz w:val="28"/>
          <w:szCs w:val="28"/>
          <w:lang w:eastAsia="ru-RU"/>
        </w:rPr>
        <w:t xml:space="preserve">  реализация стратегического приоритета – обеспечение роста благосостояния и качества жизни населения будет осуществляться, в том числе и за  счет повышения эффективности системы социальной поддержки граждан, нуждающихся в особой защите государства. Оказание помощи за счет средств  </w:t>
      </w:r>
      <w:r>
        <w:rPr>
          <w:rFonts w:ascii="Times New Roman" w:eastAsia="Times New Roman" w:hAnsi="Times New Roman" w:cs="Times New Roman"/>
          <w:sz w:val="28"/>
          <w:szCs w:val="28"/>
          <w:lang w:eastAsia="ru-RU"/>
        </w:rPr>
        <w:t>бюджета Первомайского муниципального округа</w:t>
      </w:r>
      <w:r w:rsidRPr="007A4EFE">
        <w:rPr>
          <w:rFonts w:ascii="Times New Roman" w:eastAsia="Times New Roman" w:hAnsi="Times New Roman" w:cs="Times New Roman"/>
          <w:sz w:val="28"/>
          <w:szCs w:val="28"/>
          <w:lang w:eastAsia="ru-RU"/>
        </w:rPr>
        <w:t xml:space="preserve"> способствует улучшению материального положения малообеспеченного населения, снятию социальной напряженности в обществе.</w:t>
      </w:r>
    </w:p>
    <w:p w:rsidR="00045E62" w:rsidRPr="007A4EFE" w:rsidRDefault="00045E62" w:rsidP="00045E62">
      <w:pPr>
        <w:shd w:val="clear" w:color="auto" w:fill="FFFFFF"/>
        <w:tabs>
          <w:tab w:val="left" w:pos="1037"/>
        </w:tabs>
        <w:spacing w:after="0" w:line="322" w:lineRule="exact"/>
        <w:ind w:left="5"/>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lastRenderedPageBreak/>
        <w:t>Получатели социальной поддержки, меры социальной поддержки и условия ее предоставления определены федеральным, областным законодательством.</w:t>
      </w:r>
    </w:p>
    <w:p w:rsidR="00045E62" w:rsidRPr="007A4EFE" w:rsidRDefault="00045E62" w:rsidP="00045E62">
      <w:pPr>
        <w:shd w:val="clear" w:color="auto" w:fill="FFFFFF"/>
        <w:tabs>
          <w:tab w:val="left" w:pos="1037"/>
        </w:tabs>
        <w:spacing w:after="0" w:line="322" w:lineRule="exact"/>
        <w:ind w:left="5"/>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За счет снижение рождаемости и повышен</w:t>
      </w:r>
      <w:r>
        <w:rPr>
          <w:rFonts w:ascii="Times New Roman" w:eastAsia="Times New Roman" w:hAnsi="Times New Roman" w:cs="Times New Roman"/>
          <w:sz w:val="28"/>
          <w:szCs w:val="28"/>
          <w:lang w:eastAsia="ru-RU"/>
        </w:rPr>
        <w:t>ие смертности,  население муниципального округа</w:t>
      </w:r>
      <w:r w:rsidRPr="007A4EFE">
        <w:rPr>
          <w:rFonts w:ascii="Times New Roman" w:eastAsia="Times New Roman" w:hAnsi="Times New Roman" w:cs="Times New Roman"/>
          <w:sz w:val="28"/>
          <w:szCs w:val="28"/>
          <w:lang w:eastAsia="ru-RU"/>
        </w:rPr>
        <w:t xml:space="preserve"> продолжает уменьшаться.</w:t>
      </w:r>
    </w:p>
    <w:p w:rsidR="00045E62" w:rsidRPr="007A4EFE" w:rsidRDefault="00045E62" w:rsidP="00045E62">
      <w:pPr>
        <w:shd w:val="clear" w:color="auto" w:fill="FFFFFF"/>
        <w:tabs>
          <w:tab w:val="left" w:pos="1037"/>
        </w:tabs>
        <w:spacing w:after="0" w:line="322" w:lineRule="exact"/>
        <w:ind w:left="5"/>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 xml:space="preserve">        Имеется социальное и имущественное неравен</w:t>
      </w:r>
      <w:r>
        <w:rPr>
          <w:rFonts w:ascii="Times New Roman" w:eastAsia="Times New Roman" w:hAnsi="Times New Roman" w:cs="Times New Roman"/>
          <w:sz w:val="28"/>
          <w:szCs w:val="28"/>
          <w:lang w:eastAsia="ru-RU"/>
        </w:rPr>
        <w:t>ство среди населения муниципального округа</w:t>
      </w:r>
      <w:r w:rsidRPr="007A4EFE">
        <w:rPr>
          <w:rFonts w:ascii="Times New Roman" w:eastAsia="Times New Roman" w:hAnsi="Times New Roman" w:cs="Times New Roman"/>
          <w:sz w:val="28"/>
          <w:szCs w:val="28"/>
          <w:lang w:eastAsia="ru-RU"/>
        </w:rPr>
        <w:t>, в т. ч. граждан, в отношении которых законодательно установлены обязательства государства по предоставлению мер социальной поддержки;</w:t>
      </w:r>
    </w:p>
    <w:p w:rsidR="00045E62" w:rsidRPr="007A4EFE" w:rsidRDefault="00045E62" w:rsidP="00045E62">
      <w:pPr>
        <w:shd w:val="clear" w:color="auto" w:fill="FFFFFF"/>
        <w:tabs>
          <w:tab w:val="left" w:pos="1037"/>
        </w:tabs>
        <w:spacing w:after="0" w:line="322" w:lineRule="exact"/>
        <w:ind w:left="5"/>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 xml:space="preserve">        не обеспечена доступность и в полной мере потребность населения в социальных услугах, в том числе высокого качества;</w:t>
      </w:r>
    </w:p>
    <w:p w:rsidR="00045E62" w:rsidRPr="007A4EFE" w:rsidRDefault="00045E62" w:rsidP="00045E62">
      <w:pPr>
        <w:shd w:val="clear" w:color="auto" w:fill="FFFFFF"/>
        <w:tabs>
          <w:tab w:val="left" w:pos="1037"/>
        </w:tabs>
        <w:spacing w:after="0" w:line="322" w:lineRule="exact"/>
        <w:ind w:left="5"/>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 xml:space="preserve">       наличие социального неблагополучия, негативных явлений в семейно-детских отношениях, безнадзорность и беспризорность детей.</w:t>
      </w:r>
    </w:p>
    <w:p w:rsidR="00045E62" w:rsidRPr="007A4EFE" w:rsidRDefault="00045E62" w:rsidP="00045E62">
      <w:pPr>
        <w:shd w:val="clear" w:color="auto" w:fill="FFFFFF"/>
        <w:tabs>
          <w:tab w:val="left" w:pos="1037"/>
        </w:tabs>
        <w:spacing w:after="0" w:line="322" w:lineRule="exact"/>
        <w:ind w:left="5"/>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 xml:space="preserve">       </w:t>
      </w:r>
      <w:r w:rsidR="005F6F9D">
        <w:rPr>
          <w:rFonts w:ascii="Times New Roman" w:eastAsia="Times New Roman" w:hAnsi="Times New Roman" w:cs="Times New Roman"/>
          <w:sz w:val="28"/>
          <w:szCs w:val="28"/>
          <w:lang w:eastAsia="ru-RU"/>
        </w:rPr>
        <w:t xml:space="preserve"> </w:t>
      </w:r>
      <w:r w:rsidRPr="007A4EFE">
        <w:rPr>
          <w:rFonts w:ascii="Times New Roman" w:eastAsia="Times New Roman" w:hAnsi="Times New Roman" w:cs="Times New Roman"/>
          <w:sz w:val="28"/>
          <w:szCs w:val="28"/>
          <w:lang w:eastAsia="ru-RU"/>
        </w:rPr>
        <w:t>В период реализации муниципальной программы условия и система предоставления гражданам социальных услуг в сфере социальной поддержки и социального обслуживания будет формироваться под влиянием двух разнонаправленных тенденций (рост потребности в предоставлении услуг с одновременным снижением потребности в получении услуг) и будет зависеть также от уровня социальн</w:t>
      </w:r>
      <w:r>
        <w:rPr>
          <w:rFonts w:ascii="Times New Roman" w:eastAsia="Times New Roman" w:hAnsi="Times New Roman" w:cs="Times New Roman"/>
          <w:sz w:val="28"/>
          <w:szCs w:val="28"/>
          <w:lang w:eastAsia="ru-RU"/>
        </w:rPr>
        <w:t>о-экономического развития муниципального округа</w:t>
      </w:r>
      <w:r w:rsidRPr="007A4EFE">
        <w:rPr>
          <w:rFonts w:ascii="Times New Roman" w:eastAsia="Times New Roman" w:hAnsi="Times New Roman" w:cs="Times New Roman"/>
          <w:sz w:val="28"/>
          <w:szCs w:val="28"/>
          <w:lang w:eastAsia="ru-RU"/>
        </w:rPr>
        <w:t>.</w:t>
      </w:r>
    </w:p>
    <w:p w:rsidR="00045E62" w:rsidRPr="007A4EFE" w:rsidRDefault="00045E62" w:rsidP="00045E62">
      <w:pPr>
        <w:shd w:val="clear" w:color="auto" w:fill="FFFFFF"/>
        <w:tabs>
          <w:tab w:val="left" w:pos="1037"/>
        </w:tabs>
        <w:spacing w:after="0" w:line="322" w:lineRule="exact"/>
        <w:ind w:left="5"/>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 xml:space="preserve">       Рост</w:t>
      </w:r>
      <w:r>
        <w:rPr>
          <w:rFonts w:ascii="Times New Roman" w:eastAsia="Times New Roman" w:hAnsi="Times New Roman" w:cs="Times New Roman"/>
          <w:sz w:val="28"/>
          <w:szCs w:val="28"/>
          <w:lang w:eastAsia="ru-RU"/>
        </w:rPr>
        <w:t xml:space="preserve"> </w:t>
      </w:r>
      <w:r w:rsidRPr="007A4EFE">
        <w:rPr>
          <w:rFonts w:ascii="Times New Roman" w:eastAsia="Times New Roman" w:hAnsi="Times New Roman" w:cs="Times New Roman"/>
          <w:sz w:val="28"/>
          <w:szCs w:val="28"/>
          <w:lang w:eastAsia="ru-RU"/>
        </w:rPr>
        <w:t xml:space="preserve"> потребности</w:t>
      </w:r>
      <w:r>
        <w:rPr>
          <w:rFonts w:ascii="Times New Roman" w:eastAsia="Times New Roman" w:hAnsi="Times New Roman" w:cs="Times New Roman"/>
          <w:sz w:val="28"/>
          <w:szCs w:val="28"/>
          <w:lang w:eastAsia="ru-RU"/>
        </w:rPr>
        <w:t xml:space="preserve"> </w:t>
      </w:r>
      <w:r w:rsidRPr="007A4EFE">
        <w:rPr>
          <w:rFonts w:ascii="Times New Roman" w:eastAsia="Times New Roman" w:hAnsi="Times New Roman" w:cs="Times New Roman"/>
          <w:sz w:val="28"/>
          <w:szCs w:val="28"/>
          <w:lang w:eastAsia="ru-RU"/>
        </w:rPr>
        <w:t xml:space="preserve"> граждан </w:t>
      </w:r>
      <w:r>
        <w:rPr>
          <w:rFonts w:ascii="Times New Roman" w:eastAsia="Times New Roman" w:hAnsi="Times New Roman" w:cs="Times New Roman"/>
          <w:sz w:val="28"/>
          <w:szCs w:val="28"/>
          <w:lang w:eastAsia="ru-RU"/>
        </w:rPr>
        <w:t xml:space="preserve"> </w:t>
      </w:r>
      <w:r w:rsidRPr="007A4EFE">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 </w:t>
      </w:r>
      <w:r w:rsidRPr="007A4EFE">
        <w:rPr>
          <w:rFonts w:ascii="Times New Roman" w:eastAsia="Times New Roman" w:hAnsi="Times New Roman" w:cs="Times New Roman"/>
          <w:sz w:val="28"/>
          <w:szCs w:val="28"/>
          <w:lang w:eastAsia="ru-RU"/>
        </w:rPr>
        <w:t xml:space="preserve">мерах социальной </w:t>
      </w:r>
      <w:r>
        <w:rPr>
          <w:rFonts w:ascii="Times New Roman" w:eastAsia="Times New Roman" w:hAnsi="Times New Roman" w:cs="Times New Roman"/>
          <w:sz w:val="28"/>
          <w:szCs w:val="28"/>
          <w:lang w:eastAsia="ru-RU"/>
        </w:rPr>
        <w:t xml:space="preserve"> </w:t>
      </w:r>
      <w:r w:rsidRPr="007A4EFE">
        <w:rPr>
          <w:rFonts w:ascii="Times New Roman" w:eastAsia="Times New Roman" w:hAnsi="Times New Roman" w:cs="Times New Roman"/>
          <w:sz w:val="28"/>
          <w:szCs w:val="28"/>
          <w:lang w:eastAsia="ru-RU"/>
        </w:rPr>
        <w:t>поддержки и социальном обслуживании обусловлен следующими обстоятельствами: старение населения, сопровождающееся увеличением ожидаемой продолжительности жизни, а также численности лиц старше трудоспособного возраста и их удельного веса в общей числен</w:t>
      </w:r>
      <w:r>
        <w:rPr>
          <w:rFonts w:ascii="Times New Roman" w:eastAsia="Times New Roman" w:hAnsi="Times New Roman" w:cs="Times New Roman"/>
          <w:sz w:val="28"/>
          <w:szCs w:val="28"/>
          <w:lang w:eastAsia="ru-RU"/>
        </w:rPr>
        <w:t>ности населения области и муниципального округа.</w:t>
      </w:r>
      <w:r w:rsidRPr="007A4EFE">
        <w:rPr>
          <w:rFonts w:ascii="Times New Roman" w:eastAsia="Times New Roman" w:hAnsi="Times New Roman" w:cs="Times New Roman"/>
          <w:sz w:val="28"/>
          <w:szCs w:val="28"/>
          <w:lang w:eastAsia="ru-RU"/>
        </w:rPr>
        <w:t xml:space="preserve"> Это потребует, прежде всего, увеличения объемов социальных услуг, предоставляемых пожилым гражданам, и расходов на их финансирование из бюджетов различных уровней; </w:t>
      </w:r>
      <w:proofErr w:type="gramStart"/>
      <w:r w:rsidRPr="007A4EFE">
        <w:rPr>
          <w:rFonts w:ascii="Times New Roman" w:eastAsia="Times New Roman" w:hAnsi="Times New Roman" w:cs="Times New Roman"/>
          <w:sz w:val="28"/>
          <w:szCs w:val="28"/>
          <w:lang w:eastAsia="ru-RU"/>
        </w:rPr>
        <w:t>необходимость стимулирования деторождений в сложившейся</w:t>
      </w:r>
      <w:r>
        <w:rPr>
          <w:rFonts w:ascii="Times New Roman" w:eastAsia="Times New Roman" w:hAnsi="Times New Roman" w:cs="Times New Roman"/>
          <w:sz w:val="28"/>
          <w:szCs w:val="28"/>
          <w:lang w:eastAsia="ru-RU"/>
        </w:rPr>
        <w:t xml:space="preserve"> </w:t>
      </w:r>
      <w:r w:rsidRPr="007A4EFE">
        <w:rPr>
          <w:rFonts w:ascii="Times New Roman" w:eastAsia="Times New Roman" w:hAnsi="Times New Roman" w:cs="Times New Roman"/>
          <w:sz w:val="28"/>
          <w:szCs w:val="28"/>
          <w:lang w:eastAsia="ru-RU"/>
        </w:rPr>
        <w:t xml:space="preserve"> демографической </w:t>
      </w:r>
      <w:r>
        <w:rPr>
          <w:rFonts w:ascii="Times New Roman" w:eastAsia="Times New Roman" w:hAnsi="Times New Roman" w:cs="Times New Roman"/>
          <w:sz w:val="28"/>
          <w:szCs w:val="28"/>
          <w:lang w:eastAsia="ru-RU"/>
        </w:rPr>
        <w:t xml:space="preserve"> </w:t>
      </w:r>
      <w:r w:rsidRPr="007A4EFE">
        <w:rPr>
          <w:rFonts w:ascii="Times New Roman" w:eastAsia="Times New Roman" w:hAnsi="Times New Roman" w:cs="Times New Roman"/>
          <w:sz w:val="28"/>
          <w:szCs w:val="28"/>
          <w:lang w:eastAsia="ru-RU"/>
        </w:rPr>
        <w:t xml:space="preserve">ситуации, </w:t>
      </w:r>
      <w:r>
        <w:rPr>
          <w:rFonts w:ascii="Times New Roman" w:eastAsia="Times New Roman" w:hAnsi="Times New Roman" w:cs="Times New Roman"/>
          <w:sz w:val="28"/>
          <w:szCs w:val="28"/>
          <w:lang w:eastAsia="ru-RU"/>
        </w:rPr>
        <w:t xml:space="preserve"> </w:t>
      </w:r>
      <w:r w:rsidRPr="007A4EFE">
        <w:rPr>
          <w:rFonts w:ascii="Times New Roman" w:eastAsia="Times New Roman" w:hAnsi="Times New Roman" w:cs="Times New Roman"/>
          <w:sz w:val="28"/>
          <w:szCs w:val="28"/>
          <w:lang w:eastAsia="ru-RU"/>
        </w:rPr>
        <w:t>что потребует увеличения объемов социальной</w:t>
      </w:r>
      <w:r w:rsidR="00307C98">
        <w:rPr>
          <w:rFonts w:ascii="Times New Roman" w:eastAsia="Times New Roman" w:hAnsi="Times New Roman" w:cs="Times New Roman"/>
          <w:sz w:val="28"/>
          <w:szCs w:val="28"/>
          <w:lang w:eastAsia="ru-RU"/>
        </w:rPr>
        <w:t xml:space="preserve"> </w:t>
      </w:r>
      <w:r w:rsidRPr="007A4EFE">
        <w:rPr>
          <w:rFonts w:ascii="Times New Roman" w:eastAsia="Times New Roman" w:hAnsi="Times New Roman" w:cs="Times New Roman"/>
          <w:sz w:val="28"/>
          <w:szCs w:val="28"/>
          <w:lang w:eastAsia="ru-RU"/>
        </w:rPr>
        <w:t xml:space="preserve"> поддержки</w:t>
      </w:r>
      <w:r w:rsidR="00307C98">
        <w:rPr>
          <w:rFonts w:ascii="Times New Roman" w:eastAsia="Times New Roman" w:hAnsi="Times New Roman" w:cs="Times New Roman"/>
          <w:sz w:val="28"/>
          <w:szCs w:val="28"/>
          <w:lang w:eastAsia="ru-RU"/>
        </w:rPr>
        <w:t xml:space="preserve"> </w:t>
      </w:r>
      <w:r w:rsidRPr="007A4EFE">
        <w:rPr>
          <w:rFonts w:ascii="Times New Roman" w:eastAsia="Times New Roman" w:hAnsi="Times New Roman" w:cs="Times New Roman"/>
          <w:sz w:val="28"/>
          <w:szCs w:val="28"/>
          <w:lang w:eastAsia="ru-RU"/>
        </w:rPr>
        <w:t xml:space="preserve"> семьи</w:t>
      </w:r>
      <w:r w:rsidR="00307C98">
        <w:rPr>
          <w:rFonts w:ascii="Times New Roman" w:eastAsia="Times New Roman" w:hAnsi="Times New Roman" w:cs="Times New Roman"/>
          <w:sz w:val="28"/>
          <w:szCs w:val="28"/>
          <w:lang w:eastAsia="ru-RU"/>
        </w:rPr>
        <w:t xml:space="preserve"> </w:t>
      </w:r>
      <w:r w:rsidRPr="007A4EFE">
        <w:rPr>
          <w:rFonts w:ascii="Times New Roman" w:eastAsia="Times New Roman" w:hAnsi="Times New Roman" w:cs="Times New Roman"/>
          <w:sz w:val="28"/>
          <w:szCs w:val="28"/>
          <w:lang w:eastAsia="ru-RU"/>
        </w:rPr>
        <w:t xml:space="preserve"> и</w:t>
      </w:r>
      <w:r w:rsidR="00307C98">
        <w:rPr>
          <w:rFonts w:ascii="Times New Roman" w:eastAsia="Times New Roman" w:hAnsi="Times New Roman" w:cs="Times New Roman"/>
          <w:sz w:val="28"/>
          <w:szCs w:val="28"/>
          <w:lang w:eastAsia="ru-RU"/>
        </w:rPr>
        <w:t xml:space="preserve"> </w:t>
      </w:r>
      <w:r w:rsidRPr="007A4EFE">
        <w:rPr>
          <w:rFonts w:ascii="Times New Roman" w:eastAsia="Times New Roman" w:hAnsi="Times New Roman" w:cs="Times New Roman"/>
          <w:sz w:val="28"/>
          <w:szCs w:val="28"/>
          <w:lang w:eastAsia="ru-RU"/>
        </w:rPr>
        <w:t xml:space="preserve"> детей,</w:t>
      </w:r>
      <w:r w:rsidR="00307C98">
        <w:rPr>
          <w:rFonts w:ascii="Times New Roman" w:eastAsia="Times New Roman" w:hAnsi="Times New Roman" w:cs="Times New Roman"/>
          <w:sz w:val="28"/>
          <w:szCs w:val="28"/>
          <w:lang w:eastAsia="ru-RU"/>
        </w:rPr>
        <w:t xml:space="preserve"> </w:t>
      </w:r>
      <w:r w:rsidRPr="007A4EFE">
        <w:rPr>
          <w:rFonts w:ascii="Times New Roman" w:eastAsia="Times New Roman" w:hAnsi="Times New Roman" w:cs="Times New Roman"/>
          <w:sz w:val="28"/>
          <w:szCs w:val="28"/>
          <w:lang w:eastAsia="ru-RU"/>
        </w:rPr>
        <w:t xml:space="preserve"> как</w:t>
      </w:r>
      <w:r w:rsidR="00307C98">
        <w:rPr>
          <w:rFonts w:ascii="Times New Roman" w:eastAsia="Times New Roman" w:hAnsi="Times New Roman" w:cs="Times New Roman"/>
          <w:sz w:val="28"/>
          <w:szCs w:val="28"/>
          <w:lang w:eastAsia="ru-RU"/>
        </w:rPr>
        <w:t xml:space="preserve">  </w:t>
      </w:r>
      <w:r w:rsidRPr="007A4EFE">
        <w:rPr>
          <w:rFonts w:ascii="Times New Roman" w:eastAsia="Times New Roman" w:hAnsi="Times New Roman" w:cs="Times New Roman"/>
          <w:sz w:val="28"/>
          <w:szCs w:val="28"/>
          <w:lang w:eastAsia="ru-RU"/>
        </w:rPr>
        <w:t xml:space="preserve"> в денежной форме, в форме льгот, в натуральной </w:t>
      </w:r>
      <w:r w:rsidR="00307C98">
        <w:rPr>
          <w:rFonts w:ascii="Times New Roman" w:eastAsia="Times New Roman" w:hAnsi="Times New Roman" w:cs="Times New Roman"/>
          <w:sz w:val="28"/>
          <w:szCs w:val="28"/>
          <w:lang w:eastAsia="ru-RU"/>
        </w:rPr>
        <w:t xml:space="preserve"> </w:t>
      </w:r>
      <w:r w:rsidRPr="007A4EFE">
        <w:rPr>
          <w:rFonts w:ascii="Times New Roman" w:eastAsia="Times New Roman" w:hAnsi="Times New Roman" w:cs="Times New Roman"/>
          <w:sz w:val="28"/>
          <w:szCs w:val="28"/>
          <w:lang w:eastAsia="ru-RU"/>
        </w:rPr>
        <w:t xml:space="preserve">форме, так и в форме предоставления социальных услуг, и соответствующего увеличения </w:t>
      </w:r>
      <w:r w:rsidR="00307C98">
        <w:rPr>
          <w:rFonts w:ascii="Times New Roman" w:eastAsia="Times New Roman" w:hAnsi="Times New Roman" w:cs="Times New Roman"/>
          <w:sz w:val="28"/>
          <w:szCs w:val="28"/>
          <w:lang w:eastAsia="ru-RU"/>
        </w:rPr>
        <w:t xml:space="preserve"> </w:t>
      </w:r>
      <w:r w:rsidRPr="007A4EFE">
        <w:rPr>
          <w:rFonts w:ascii="Times New Roman" w:eastAsia="Times New Roman" w:hAnsi="Times New Roman" w:cs="Times New Roman"/>
          <w:sz w:val="28"/>
          <w:szCs w:val="28"/>
          <w:lang w:eastAsia="ru-RU"/>
        </w:rPr>
        <w:t xml:space="preserve">расходов на их финансирование; физическое неблагополучие, связанное с инвалидностью, в том числе детской, алкоголизмом, наркоманией, токсикоманией, состоянием психического здоровья граждан. </w:t>
      </w:r>
      <w:proofErr w:type="gramEnd"/>
    </w:p>
    <w:p w:rsidR="00045E62" w:rsidRDefault="00045E62" w:rsidP="00045E62">
      <w:pPr>
        <w:shd w:val="clear" w:color="auto" w:fill="FFFFFF"/>
        <w:tabs>
          <w:tab w:val="left" w:pos="1037"/>
        </w:tabs>
        <w:spacing w:after="0" w:line="322" w:lineRule="exact"/>
        <w:ind w:left="5"/>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 xml:space="preserve">        Для устранения перечисленных негативных социальных явлений дополнительно потребуется </w:t>
      </w:r>
      <w:r w:rsidR="00307C98">
        <w:rPr>
          <w:rFonts w:ascii="Times New Roman" w:eastAsia="Times New Roman" w:hAnsi="Times New Roman" w:cs="Times New Roman"/>
          <w:sz w:val="28"/>
          <w:szCs w:val="28"/>
          <w:lang w:eastAsia="ru-RU"/>
        </w:rPr>
        <w:t xml:space="preserve"> </w:t>
      </w:r>
      <w:r w:rsidRPr="007A4EFE">
        <w:rPr>
          <w:rFonts w:ascii="Times New Roman" w:eastAsia="Times New Roman" w:hAnsi="Times New Roman" w:cs="Times New Roman"/>
          <w:sz w:val="28"/>
          <w:szCs w:val="28"/>
          <w:lang w:eastAsia="ru-RU"/>
        </w:rPr>
        <w:t>разработка</w:t>
      </w:r>
      <w:r w:rsidR="00307C98">
        <w:rPr>
          <w:rFonts w:ascii="Times New Roman" w:eastAsia="Times New Roman" w:hAnsi="Times New Roman" w:cs="Times New Roman"/>
          <w:sz w:val="28"/>
          <w:szCs w:val="28"/>
          <w:lang w:eastAsia="ru-RU"/>
        </w:rPr>
        <w:t xml:space="preserve"> </w:t>
      </w:r>
      <w:r w:rsidRPr="007A4EFE">
        <w:rPr>
          <w:rFonts w:ascii="Times New Roman" w:eastAsia="Times New Roman" w:hAnsi="Times New Roman" w:cs="Times New Roman"/>
          <w:sz w:val="28"/>
          <w:szCs w:val="28"/>
          <w:lang w:eastAsia="ru-RU"/>
        </w:rPr>
        <w:t xml:space="preserve"> и внедрение </w:t>
      </w:r>
      <w:r w:rsidR="00307C98">
        <w:rPr>
          <w:rFonts w:ascii="Times New Roman" w:eastAsia="Times New Roman" w:hAnsi="Times New Roman" w:cs="Times New Roman"/>
          <w:sz w:val="28"/>
          <w:szCs w:val="28"/>
          <w:lang w:eastAsia="ru-RU"/>
        </w:rPr>
        <w:t xml:space="preserve"> </w:t>
      </w:r>
      <w:r w:rsidRPr="007A4EFE">
        <w:rPr>
          <w:rFonts w:ascii="Times New Roman" w:eastAsia="Times New Roman" w:hAnsi="Times New Roman" w:cs="Times New Roman"/>
          <w:sz w:val="28"/>
          <w:szCs w:val="28"/>
          <w:lang w:eastAsia="ru-RU"/>
        </w:rPr>
        <w:t>мероприятий</w:t>
      </w:r>
      <w:r w:rsidR="00307C98">
        <w:rPr>
          <w:rFonts w:ascii="Times New Roman" w:eastAsia="Times New Roman" w:hAnsi="Times New Roman" w:cs="Times New Roman"/>
          <w:sz w:val="28"/>
          <w:szCs w:val="28"/>
          <w:lang w:eastAsia="ru-RU"/>
        </w:rPr>
        <w:t xml:space="preserve"> </w:t>
      </w:r>
      <w:r w:rsidRPr="007A4EFE">
        <w:rPr>
          <w:rFonts w:ascii="Times New Roman" w:eastAsia="Times New Roman" w:hAnsi="Times New Roman" w:cs="Times New Roman"/>
          <w:sz w:val="28"/>
          <w:szCs w:val="28"/>
          <w:lang w:eastAsia="ru-RU"/>
        </w:rPr>
        <w:t xml:space="preserve"> правового и организационного</w:t>
      </w:r>
      <w:r w:rsidR="00307C98">
        <w:rPr>
          <w:rFonts w:ascii="Times New Roman" w:eastAsia="Times New Roman" w:hAnsi="Times New Roman" w:cs="Times New Roman"/>
          <w:sz w:val="28"/>
          <w:szCs w:val="28"/>
          <w:lang w:eastAsia="ru-RU"/>
        </w:rPr>
        <w:t xml:space="preserve"> </w:t>
      </w:r>
      <w:r w:rsidRPr="007A4EFE">
        <w:rPr>
          <w:rFonts w:ascii="Times New Roman" w:eastAsia="Times New Roman" w:hAnsi="Times New Roman" w:cs="Times New Roman"/>
          <w:sz w:val="28"/>
          <w:szCs w:val="28"/>
          <w:lang w:eastAsia="ru-RU"/>
        </w:rPr>
        <w:t xml:space="preserve"> характера, направленных</w:t>
      </w:r>
      <w:r w:rsidR="00307C98">
        <w:rPr>
          <w:rFonts w:ascii="Times New Roman" w:eastAsia="Times New Roman" w:hAnsi="Times New Roman" w:cs="Times New Roman"/>
          <w:sz w:val="28"/>
          <w:szCs w:val="28"/>
          <w:lang w:eastAsia="ru-RU"/>
        </w:rPr>
        <w:t xml:space="preserve"> </w:t>
      </w:r>
      <w:r w:rsidRPr="007A4EFE">
        <w:rPr>
          <w:rFonts w:ascii="Times New Roman" w:eastAsia="Times New Roman" w:hAnsi="Times New Roman" w:cs="Times New Roman"/>
          <w:sz w:val="28"/>
          <w:szCs w:val="28"/>
          <w:lang w:eastAsia="ru-RU"/>
        </w:rPr>
        <w:t xml:space="preserve"> на профилактику материального, </w:t>
      </w:r>
      <w:r w:rsidR="00307C98">
        <w:rPr>
          <w:rFonts w:ascii="Times New Roman" w:eastAsia="Times New Roman" w:hAnsi="Times New Roman" w:cs="Times New Roman"/>
          <w:sz w:val="28"/>
          <w:szCs w:val="28"/>
          <w:lang w:eastAsia="ru-RU"/>
        </w:rPr>
        <w:t xml:space="preserve"> </w:t>
      </w:r>
      <w:r w:rsidRPr="007A4EFE">
        <w:rPr>
          <w:rFonts w:ascii="Times New Roman" w:eastAsia="Times New Roman" w:hAnsi="Times New Roman" w:cs="Times New Roman"/>
          <w:sz w:val="28"/>
          <w:szCs w:val="28"/>
          <w:lang w:eastAsia="ru-RU"/>
        </w:rPr>
        <w:t>социального и</w:t>
      </w:r>
      <w:r w:rsidR="00307C98">
        <w:rPr>
          <w:rFonts w:ascii="Times New Roman" w:eastAsia="Times New Roman" w:hAnsi="Times New Roman" w:cs="Times New Roman"/>
          <w:sz w:val="28"/>
          <w:szCs w:val="28"/>
          <w:lang w:eastAsia="ru-RU"/>
        </w:rPr>
        <w:t xml:space="preserve"> </w:t>
      </w:r>
      <w:r w:rsidRPr="007A4EFE">
        <w:rPr>
          <w:rFonts w:ascii="Times New Roman" w:eastAsia="Times New Roman" w:hAnsi="Times New Roman" w:cs="Times New Roman"/>
          <w:sz w:val="28"/>
          <w:szCs w:val="28"/>
          <w:lang w:eastAsia="ru-RU"/>
        </w:rPr>
        <w:t xml:space="preserve"> физического неблагополучия граждан и семей, в т. ч. имеющих детей.</w:t>
      </w:r>
    </w:p>
    <w:p w:rsidR="009E5B37" w:rsidRPr="007A4EFE" w:rsidRDefault="009E5B37" w:rsidP="00045E62">
      <w:pPr>
        <w:shd w:val="clear" w:color="auto" w:fill="FFFFFF"/>
        <w:tabs>
          <w:tab w:val="left" w:pos="1037"/>
        </w:tabs>
        <w:spacing w:after="0" w:line="322" w:lineRule="exact"/>
        <w:jc w:val="both"/>
        <w:rPr>
          <w:rFonts w:ascii="Times New Roman" w:eastAsia="Times New Roman" w:hAnsi="Times New Roman" w:cs="Times New Roman"/>
          <w:sz w:val="28"/>
          <w:szCs w:val="28"/>
          <w:lang w:eastAsia="ru-RU"/>
        </w:rPr>
      </w:pPr>
    </w:p>
    <w:p w:rsidR="00045E62" w:rsidRPr="007A4EFE" w:rsidRDefault="00045E62" w:rsidP="00045E62">
      <w:pPr>
        <w:shd w:val="clear" w:color="auto" w:fill="FFFFFF"/>
        <w:tabs>
          <w:tab w:val="left" w:pos="1037"/>
        </w:tabs>
        <w:spacing w:after="0" w:line="322" w:lineRule="exact"/>
        <w:ind w:left="5" w:firstLine="854"/>
        <w:jc w:val="center"/>
        <w:rPr>
          <w:rFonts w:ascii="Times New Roman" w:eastAsia="Times New Roman" w:hAnsi="Times New Roman" w:cs="Times New Roman"/>
          <w:sz w:val="24"/>
          <w:szCs w:val="24"/>
          <w:lang w:eastAsia="ru-RU"/>
        </w:rPr>
      </w:pPr>
      <w:r w:rsidRPr="007A4EFE">
        <w:rPr>
          <w:rFonts w:ascii="Times New Roman" w:eastAsia="Times New Roman" w:hAnsi="Times New Roman" w:cs="Times New Roman"/>
          <w:b/>
          <w:bCs/>
          <w:spacing w:val="-1"/>
          <w:sz w:val="28"/>
          <w:szCs w:val="28"/>
          <w:lang w:eastAsia="ru-RU"/>
        </w:rPr>
        <w:t>2. Приоритеты цели, задачи, сроки и этапы реализации программы</w:t>
      </w:r>
    </w:p>
    <w:p w:rsidR="00045E62" w:rsidRPr="007A4EFE" w:rsidRDefault="00045E62" w:rsidP="00045E62">
      <w:pPr>
        <w:spacing w:after="0" w:line="240" w:lineRule="auto"/>
        <w:ind w:firstLine="720"/>
        <w:jc w:val="both"/>
        <w:rPr>
          <w:rFonts w:ascii="Times New Roman" w:eastAsia="Times New Roman" w:hAnsi="Times New Roman" w:cs="Times New Roman"/>
          <w:sz w:val="24"/>
          <w:szCs w:val="24"/>
          <w:lang w:eastAsia="ru-RU"/>
        </w:rPr>
      </w:pPr>
    </w:p>
    <w:p w:rsidR="00045E62" w:rsidRPr="007A4EFE" w:rsidRDefault="00045E62" w:rsidP="00045E62">
      <w:pPr>
        <w:spacing w:after="0" w:line="240" w:lineRule="auto"/>
        <w:ind w:firstLine="720"/>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Приоритетами муниципальной политики в сфере реализации муниципальной  программы являются:</w:t>
      </w:r>
    </w:p>
    <w:p w:rsidR="00045E62" w:rsidRDefault="00045E62" w:rsidP="00045E62">
      <w:pPr>
        <w:spacing w:after="0" w:line="240" w:lineRule="auto"/>
        <w:ind w:firstLine="720"/>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модернизация и развитие сектора социальных услуг в сфере социальной поддержки;</w:t>
      </w:r>
    </w:p>
    <w:p w:rsidR="00045E62" w:rsidRPr="007A4EFE" w:rsidRDefault="00045E62" w:rsidP="00045E62">
      <w:pPr>
        <w:spacing w:after="0" w:line="240" w:lineRule="auto"/>
        <w:ind w:firstLine="720"/>
        <w:jc w:val="both"/>
        <w:rPr>
          <w:rFonts w:ascii="Times New Roman" w:eastAsia="Times New Roman" w:hAnsi="Times New Roman" w:cs="Times New Roman"/>
          <w:sz w:val="28"/>
          <w:szCs w:val="28"/>
          <w:lang w:eastAsia="ru-RU"/>
        </w:rPr>
      </w:pPr>
    </w:p>
    <w:p w:rsidR="00045E62" w:rsidRPr="007A4EFE" w:rsidRDefault="00045E62" w:rsidP="00045E62">
      <w:pPr>
        <w:spacing w:after="0" w:line="240" w:lineRule="auto"/>
        <w:ind w:firstLine="720"/>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обеспечение доступности социальных услуг высокого качества;</w:t>
      </w:r>
    </w:p>
    <w:p w:rsidR="00045E62" w:rsidRPr="007A4EFE" w:rsidRDefault="00045E62" w:rsidP="00045E62">
      <w:pPr>
        <w:spacing w:after="0" w:line="240" w:lineRule="auto"/>
        <w:ind w:firstLine="720"/>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создание условий для стимулирования рождаемости, обеспечения социальной поддержки семей с детьми и укрепления института семьи.</w:t>
      </w:r>
    </w:p>
    <w:p w:rsidR="00045E62" w:rsidRPr="007A4EFE" w:rsidRDefault="00045E62" w:rsidP="00045E62">
      <w:pPr>
        <w:spacing w:after="0" w:line="240" w:lineRule="auto"/>
        <w:ind w:firstLine="720"/>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Целями муниципальной программы являются:</w:t>
      </w:r>
    </w:p>
    <w:p w:rsidR="00045E62" w:rsidRPr="007A4EFE" w:rsidRDefault="00045E62" w:rsidP="00045E62">
      <w:pPr>
        <w:shd w:val="clear" w:color="auto" w:fill="FFFFFF"/>
        <w:spacing w:after="0" w:line="322" w:lineRule="exact"/>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pacing w:val="-17"/>
          <w:sz w:val="28"/>
          <w:szCs w:val="28"/>
          <w:lang w:eastAsia="ru-RU"/>
        </w:rPr>
        <w:t xml:space="preserve">           1</w:t>
      </w:r>
      <w:r w:rsidRPr="007A4EFE">
        <w:rPr>
          <w:rFonts w:ascii="Times New Roman" w:eastAsia="Times New Roman" w:hAnsi="Times New Roman" w:cs="Times New Roman"/>
          <w:sz w:val="28"/>
          <w:szCs w:val="28"/>
          <w:lang w:eastAsia="ru-RU"/>
        </w:rPr>
        <w:t>.Поддержка и развитие социально ориентированных некоммерческих организаций, осуществляющих деятельность на тер</w:t>
      </w:r>
      <w:r>
        <w:rPr>
          <w:rFonts w:ascii="Times New Roman" w:eastAsia="Times New Roman" w:hAnsi="Times New Roman" w:cs="Times New Roman"/>
          <w:sz w:val="28"/>
          <w:szCs w:val="28"/>
          <w:lang w:eastAsia="ru-RU"/>
        </w:rPr>
        <w:t>ритории  Первомайского   муниципального округа</w:t>
      </w:r>
      <w:r w:rsidRPr="007A4EFE">
        <w:rPr>
          <w:rFonts w:ascii="Times New Roman" w:eastAsia="Times New Roman" w:hAnsi="Times New Roman" w:cs="Times New Roman"/>
          <w:sz w:val="28"/>
          <w:szCs w:val="28"/>
          <w:lang w:eastAsia="ru-RU"/>
        </w:rPr>
        <w:t>;</w:t>
      </w:r>
    </w:p>
    <w:p w:rsidR="00045E62" w:rsidRPr="007A4EFE" w:rsidRDefault="00045E62" w:rsidP="00045E6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 xml:space="preserve">         2.Улучшение материального положения малообеспеченных граждан, оказавшихся по независящим от них причинам в трудной жизненной ситуации, повышение степени их социальной защищенности;</w:t>
      </w:r>
    </w:p>
    <w:p w:rsidR="00045E62" w:rsidRPr="007A4EFE" w:rsidRDefault="00045E62" w:rsidP="00045E62">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 xml:space="preserve">         3.</w:t>
      </w:r>
      <w:r w:rsidRPr="007A4EFE">
        <w:rPr>
          <w:rFonts w:ascii="Times New Roman" w:eastAsia="Times New Roman" w:hAnsi="Times New Roman" w:cs="Times New Roman"/>
          <w:sz w:val="28"/>
          <w:szCs w:val="28"/>
        </w:rPr>
        <w:t>Обеспечение социальной и экономической устойчивости семьи.</w:t>
      </w:r>
    </w:p>
    <w:p w:rsidR="00045E62" w:rsidRPr="007A4EFE" w:rsidRDefault="00045E62" w:rsidP="00045E62">
      <w:pPr>
        <w:spacing w:after="0" w:line="240" w:lineRule="auto"/>
        <w:ind w:firstLine="720"/>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Достижение данных целей муниципальной программы будет осуществляться путем решения следующих задач:</w:t>
      </w:r>
    </w:p>
    <w:p w:rsidR="00045E62" w:rsidRPr="007A4EFE" w:rsidRDefault="00045E62" w:rsidP="00045E62">
      <w:pPr>
        <w:shd w:val="clear" w:color="auto" w:fill="FFFFFF"/>
        <w:tabs>
          <w:tab w:val="left" w:pos="811"/>
        </w:tabs>
        <w:spacing w:after="0" w:line="322" w:lineRule="exact"/>
        <w:ind w:firstLine="709"/>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 создать благоприятную среду для обеспечения реализации уставной деятельности социально ориентированных некоммерческих организаций, осуществляющих свою д</w:t>
      </w:r>
      <w:r w:rsidR="00A95BAA">
        <w:rPr>
          <w:rFonts w:ascii="Times New Roman" w:eastAsia="Times New Roman" w:hAnsi="Times New Roman" w:cs="Times New Roman"/>
          <w:sz w:val="28"/>
          <w:szCs w:val="28"/>
          <w:lang w:eastAsia="ru-RU"/>
        </w:rPr>
        <w:t>еятельность на территории муниципального округа</w:t>
      </w:r>
      <w:r w:rsidRPr="007A4EFE">
        <w:rPr>
          <w:rFonts w:ascii="Times New Roman" w:eastAsia="Times New Roman" w:hAnsi="Times New Roman" w:cs="Times New Roman"/>
          <w:sz w:val="28"/>
          <w:szCs w:val="28"/>
          <w:lang w:eastAsia="ru-RU"/>
        </w:rPr>
        <w:t>;</w:t>
      </w:r>
    </w:p>
    <w:p w:rsidR="00045E62" w:rsidRPr="007A4EFE" w:rsidRDefault="00045E62" w:rsidP="00045E62">
      <w:pPr>
        <w:shd w:val="clear" w:color="auto" w:fill="FFFFFF"/>
        <w:tabs>
          <w:tab w:val="left" w:pos="811"/>
        </w:tabs>
        <w:spacing w:after="0" w:line="322" w:lineRule="exact"/>
        <w:ind w:firstLine="709"/>
        <w:jc w:val="both"/>
        <w:rPr>
          <w:rFonts w:ascii="Arial" w:eastAsia="Times New Roman" w:hAnsi="Arial" w:cs="Arial"/>
          <w:sz w:val="28"/>
          <w:szCs w:val="28"/>
          <w:lang w:eastAsia="ru-RU"/>
        </w:rPr>
      </w:pPr>
      <w:r w:rsidRPr="007A4EFE">
        <w:rPr>
          <w:rFonts w:ascii="Times New Roman" w:eastAsia="Times New Roman" w:hAnsi="Times New Roman" w:cs="Times New Roman"/>
          <w:sz w:val="28"/>
          <w:szCs w:val="28"/>
          <w:lang w:eastAsia="ru-RU"/>
        </w:rPr>
        <w:t>-оказывать социально ориентированным некоммерческим организациям, осуществляющим свою д</w:t>
      </w:r>
      <w:r>
        <w:rPr>
          <w:rFonts w:ascii="Times New Roman" w:eastAsia="Times New Roman" w:hAnsi="Times New Roman" w:cs="Times New Roman"/>
          <w:sz w:val="28"/>
          <w:szCs w:val="28"/>
          <w:lang w:eastAsia="ru-RU"/>
        </w:rPr>
        <w:t>еятельность на территории муниципального округа</w:t>
      </w:r>
      <w:r w:rsidRPr="007A4EFE">
        <w:rPr>
          <w:rFonts w:ascii="Times New Roman" w:eastAsia="Times New Roman" w:hAnsi="Times New Roman" w:cs="Times New Roman"/>
          <w:sz w:val="28"/>
          <w:szCs w:val="28"/>
          <w:lang w:eastAsia="ru-RU"/>
        </w:rPr>
        <w:t>, финансовую, имущественную, информационную, консультационную поддержку;</w:t>
      </w:r>
    </w:p>
    <w:p w:rsidR="00045E62" w:rsidRPr="007A4EFE" w:rsidRDefault="00045E62" w:rsidP="00045E62">
      <w:pPr>
        <w:shd w:val="clear" w:color="auto" w:fill="FFFFFF"/>
        <w:tabs>
          <w:tab w:val="left" w:pos="811"/>
        </w:tabs>
        <w:spacing w:after="0" w:line="322" w:lineRule="exact"/>
        <w:ind w:firstLine="709"/>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 xml:space="preserve">-оказание </w:t>
      </w:r>
      <w:r w:rsidRPr="007A4EFE">
        <w:rPr>
          <w:rFonts w:ascii="Times New Roman" w:eastAsia="Times New Roman" w:hAnsi="Times New Roman" w:cs="Times New Roman"/>
          <w:spacing w:val="6"/>
          <w:sz w:val="28"/>
          <w:szCs w:val="28"/>
          <w:lang w:eastAsia="ru-RU"/>
        </w:rPr>
        <w:t>социальной адресной материальной</w:t>
      </w:r>
      <w:r w:rsidRPr="007A4EFE">
        <w:rPr>
          <w:rFonts w:ascii="Times New Roman" w:eastAsia="Times New Roman" w:hAnsi="Times New Roman" w:cs="Times New Roman"/>
          <w:spacing w:val="11"/>
          <w:sz w:val="28"/>
          <w:szCs w:val="28"/>
          <w:lang w:eastAsia="ru-RU"/>
        </w:rPr>
        <w:t xml:space="preserve"> </w:t>
      </w:r>
      <w:r w:rsidRPr="007A4EFE">
        <w:rPr>
          <w:rFonts w:ascii="Times New Roman" w:eastAsia="Times New Roman" w:hAnsi="Times New Roman" w:cs="Times New Roman"/>
          <w:sz w:val="28"/>
          <w:szCs w:val="28"/>
          <w:lang w:eastAsia="ru-RU"/>
        </w:rPr>
        <w:t xml:space="preserve"> помощи  малообеспеченным  гражданам, оказавшимся       по  независящим  от      них</w:t>
      </w:r>
    </w:p>
    <w:p w:rsidR="00045E62" w:rsidRPr="007A4EFE" w:rsidRDefault="00045E62" w:rsidP="00045E62">
      <w:pPr>
        <w:shd w:val="clear" w:color="auto" w:fill="FFFFFF"/>
        <w:tabs>
          <w:tab w:val="left" w:pos="811"/>
        </w:tabs>
        <w:spacing w:after="0" w:line="322" w:lineRule="exact"/>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причинам в трудной жизненной ситуации;</w:t>
      </w:r>
    </w:p>
    <w:p w:rsidR="00045E62" w:rsidRPr="007A4EFE" w:rsidRDefault="00045E62" w:rsidP="00045E62">
      <w:pPr>
        <w:shd w:val="clear" w:color="auto" w:fill="FFFFFF"/>
        <w:tabs>
          <w:tab w:val="left" w:pos="811"/>
        </w:tabs>
        <w:spacing w:after="0" w:line="322" w:lineRule="exact"/>
        <w:ind w:firstLine="709"/>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-обеспечение мер социальной поддержки многодетных семей в части предоставления скидки по оплате за присмотр и уход за детьми в образовательных организациях, реализующих образовательную программу дошкольного образования;</w:t>
      </w:r>
    </w:p>
    <w:p w:rsidR="00045E62" w:rsidRPr="007A4EFE" w:rsidRDefault="00045E62" w:rsidP="00045E62">
      <w:pPr>
        <w:spacing w:after="0" w:line="240" w:lineRule="auto"/>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color w:val="00B050"/>
          <w:sz w:val="28"/>
          <w:szCs w:val="28"/>
          <w:lang w:eastAsia="ru-RU"/>
        </w:rPr>
        <w:tab/>
      </w:r>
      <w:r w:rsidRPr="007A4EFE">
        <w:rPr>
          <w:rFonts w:ascii="Times New Roman" w:eastAsia="Times New Roman" w:hAnsi="Times New Roman" w:cs="Times New Roman"/>
          <w:sz w:val="28"/>
          <w:szCs w:val="28"/>
          <w:lang w:eastAsia="ru-RU"/>
        </w:rPr>
        <w:t>-обеспечение мер социальной поддержки семьям, имеющим детей-инвалидов; детей-сирот, детей, оставшихся без попечения родителей; детей с туберкулезной интоксикацией, обучающихся в муниципальных обр</w:t>
      </w:r>
      <w:r>
        <w:rPr>
          <w:rFonts w:ascii="Times New Roman" w:eastAsia="Times New Roman" w:hAnsi="Times New Roman" w:cs="Times New Roman"/>
          <w:sz w:val="28"/>
          <w:szCs w:val="28"/>
          <w:lang w:eastAsia="ru-RU"/>
        </w:rPr>
        <w:t>азовательных организациях муниципального округа</w:t>
      </w:r>
      <w:r w:rsidRPr="007A4EFE">
        <w:rPr>
          <w:rFonts w:ascii="Times New Roman" w:eastAsia="Times New Roman" w:hAnsi="Times New Roman" w:cs="Times New Roman"/>
          <w:sz w:val="28"/>
          <w:szCs w:val="28"/>
          <w:lang w:eastAsia="ru-RU"/>
        </w:rPr>
        <w:t>, реализующих программу дошкольного образования, в части освобождения от родительской платы за присмотр и уход.</w:t>
      </w:r>
    </w:p>
    <w:p w:rsidR="00045E62" w:rsidRPr="007A4EFE" w:rsidRDefault="00045E62" w:rsidP="00045E62">
      <w:pPr>
        <w:spacing w:after="0" w:line="240" w:lineRule="auto"/>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ab/>
        <w:t>-обеспечение мер социальной поддержки семьям, имеющим детей, состоящих на учете в противотуберкулезном диспансере, обучающихся муниципальных бюджетных общеоб</w:t>
      </w:r>
      <w:r>
        <w:rPr>
          <w:rFonts w:ascii="Times New Roman" w:eastAsia="Times New Roman" w:hAnsi="Times New Roman" w:cs="Times New Roman"/>
          <w:sz w:val="28"/>
          <w:szCs w:val="28"/>
          <w:lang w:eastAsia="ru-RU"/>
        </w:rPr>
        <w:t>разовательных организациях муниципального округа</w:t>
      </w:r>
      <w:r w:rsidRPr="007A4EFE">
        <w:rPr>
          <w:rFonts w:ascii="Times New Roman" w:eastAsia="Times New Roman" w:hAnsi="Times New Roman" w:cs="Times New Roman"/>
          <w:sz w:val="28"/>
          <w:szCs w:val="28"/>
          <w:lang w:eastAsia="ru-RU"/>
        </w:rPr>
        <w:t xml:space="preserve"> в части предоставления питания.</w:t>
      </w:r>
    </w:p>
    <w:p w:rsidR="00045E62" w:rsidRDefault="00045E62" w:rsidP="00045E62">
      <w:pPr>
        <w:spacing w:after="0" w:line="240" w:lineRule="auto"/>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ab/>
        <w:t>-обеспечение мер социальной поддержки семьям, имеющим детей с ограниченными возможностями здоровья, обучающихся в муниципальных бюджетных об</w:t>
      </w:r>
      <w:r>
        <w:rPr>
          <w:rFonts w:ascii="Times New Roman" w:eastAsia="Times New Roman" w:hAnsi="Times New Roman" w:cs="Times New Roman"/>
          <w:sz w:val="28"/>
          <w:szCs w:val="28"/>
          <w:lang w:eastAsia="ru-RU"/>
        </w:rPr>
        <w:t>разовательных организациях муниципального округа</w:t>
      </w:r>
      <w:r w:rsidRPr="007A4EFE">
        <w:rPr>
          <w:rFonts w:ascii="Times New Roman" w:eastAsia="Times New Roman" w:hAnsi="Times New Roman" w:cs="Times New Roman"/>
          <w:sz w:val="28"/>
          <w:szCs w:val="28"/>
          <w:lang w:eastAsia="ru-RU"/>
        </w:rPr>
        <w:t>, в части предоставления двухразового питания.</w:t>
      </w:r>
    </w:p>
    <w:p w:rsidR="009E5B37" w:rsidRDefault="009E5B37" w:rsidP="00045E62">
      <w:pPr>
        <w:spacing w:after="0" w:line="240" w:lineRule="auto"/>
        <w:jc w:val="both"/>
        <w:rPr>
          <w:rFonts w:ascii="Times New Roman" w:eastAsia="Times New Roman" w:hAnsi="Times New Roman" w:cs="Times New Roman"/>
          <w:sz w:val="28"/>
          <w:szCs w:val="28"/>
          <w:lang w:eastAsia="ru-RU"/>
        </w:rPr>
      </w:pPr>
    </w:p>
    <w:p w:rsidR="00045E62" w:rsidRPr="00834458" w:rsidRDefault="00045E62" w:rsidP="00045E62">
      <w:pPr>
        <w:spacing w:after="0" w:line="240" w:lineRule="auto"/>
        <w:jc w:val="both"/>
        <w:rPr>
          <w:rFonts w:ascii="Times New Roman" w:eastAsia="Times New Roman" w:hAnsi="Times New Roman" w:cs="Times New Roman"/>
          <w:sz w:val="28"/>
          <w:szCs w:val="28"/>
          <w:lang w:eastAsia="ru-RU"/>
        </w:rPr>
      </w:pPr>
    </w:p>
    <w:p w:rsidR="00045E62" w:rsidRPr="007A4EFE" w:rsidRDefault="00045E62" w:rsidP="00045E62">
      <w:pPr>
        <w:shd w:val="clear" w:color="auto" w:fill="FFFFFF"/>
        <w:tabs>
          <w:tab w:val="left" w:pos="811"/>
        </w:tabs>
        <w:spacing w:after="0" w:line="322" w:lineRule="exact"/>
        <w:ind w:firstLine="709"/>
        <w:jc w:val="both"/>
        <w:rPr>
          <w:rFonts w:ascii="Times New Roman" w:eastAsia="Times New Roman" w:hAnsi="Times New Roman" w:cs="Times New Roman"/>
          <w:b/>
          <w:bCs/>
          <w:sz w:val="28"/>
          <w:szCs w:val="28"/>
          <w:lang w:eastAsia="ru-RU"/>
        </w:rPr>
      </w:pPr>
      <w:r w:rsidRPr="007A4EFE">
        <w:rPr>
          <w:rFonts w:ascii="Times New Roman" w:eastAsia="Times New Roman" w:hAnsi="Times New Roman" w:cs="Times New Roman"/>
          <w:b/>
          <w:bCs/>
          <w:spacing w:val="-1"/>
          <w:sz w:val="28"/>
          <w:szCs w:val="28"/>
          <w:lang w:eastAsia="ru-RU"/>
        </w:rPr>
        <w:lastRenderedPageBreak/>
        <w:t xml:space="preserve"> 3. Показатели (индикаторы) достижения целей и </w:t>
      </w:r>
      <w:r w:rsidRPr="007A4EFE">
        <w:rPr>
          <w:rFonts w:ascii="Times New Roman" w:eastAsia="Times New Roman" w:hAnsi="Times New Roman" w:cs="Times New Roman"/>
          <w:b/>
          <w:bCs/>
          <w:spacing w:val="-2"/>
          <w:sz w:val="28"/>
          <w:szCs w:val="28"/>
          <w:lang w:eastAsia="ru-RU"/>
        </w:rPr>
        <w:t xml:space="preserve">решения задач, основные ожидаемые результаты  муниципальной  </w:t>
      </w:r>
      <w:r>
        <w:rPr>
          <w:rFonts w:ascii="Times New Roman" w:eastAsia="Times New Roman" w:hAnsi="Times New Roman" w:cs="Times New Roman"/>
          <w:b/>
          <w:bCs/>
          <w:sz w:val="28"/>
          <w:szCs w:val="28"/>
          <w:lang w:eastAsia="ru-RU"/>
        </w:rPr>
        <w:t>п</w:t>
      </w:r>
      <w:r w:rsidRPr="007A4EFE">
        <w:rPr>
          <w:rFonts w:ascii="Times New Roman" w:eastAsia="Times New Roman" w:hAnsi="Times New Roman" w:cs="Times New Roman"/>
          <w:b/>
          <w:bCs/>
          <w:sz w:val="28"/>
          <w:szCs w:val="28"/>
          <w:lang w:eastAsia="ru-RU"/>
        </w:rPr>
        <w:t>рограммы</w:t>
      </w:r>
    </w:p>
    <w:p w:rsidR="00045E62" w:rsidRPr="007A4EFE" w:rsidRDefault="00045E62" w:rsidP="00045E62">
      <w:pPr>
        <w:shd w:val="clear" w:color="auto" w:fill="FFFFFF"/>
        <w:spacing w:after="0" w:line="322" w:lineRule="exact"/>
        <w:jc w:val="center"/>
        <w:rPr>
          <w:rFonts w:ascii="Times New Roman" w:eastAsia="Times New Roman" w:hAnsi="Times New Roman" w:cs="Times New Roman"/>
          <w:sz w:val="16"/>
          <w:szCs w:val="16"/>
          <w:lang w:eastAsia="ru-RU"/>
        </w:rPr>
      </w:pPr>
    </w:p>
    <w:p w:rsidR="00045E62" w:rsidRPr="007A4EFE" w:rsidRDefault="00045E62" w:rsidP="00045E62">
      <w:pPr>
        <w:shd w:val="clear" w:color="auto" w:fill="FFFFFF"/>
        <w:spacing w:after="0" w:line="322" w:lineRule="exact"/>
        <w:ind w:firstLine="624"/>
        <w:jc w:val="both"/>
        <w:rPr>
          <w:rFonts w:ascii="Times New Roman" w:eastAsia="Times New Roman" w:hAnsi="Times New Roman" w:cs="Times New Roman"/>
          <w:sz w:val="24"/>
          <w:szCs w:val="24"/>
          <w:lang w:eastAsia="ru-RU"/>
        </w:rPr>
      </w:pPr>
      <w:r w:rsidRPr="007A4EFE">
        <w:rPr>
          <w:rFonts w:ascii="Times New Roman" w:eastAsia="Times New Roman" w:hAnsi="Times New Roman" w:cs="Times New Roman"/>
          <w:sz w:val="28"/>
          <w:szCs w:val="28"/>
          <w:lang w:eastAsia="ru-RU"/>
        </w:rPr>
        <w:t xml:space="preserve"> Показателями достижения целей и решения задач муниципальной программы являются:</w:t>
      </w:r>
    </w:p>
    <w:p w:rsidR="00045E62" w:rsidRPr="007A4EFE" w:rsidRDefault="00045E62" w:rsidP="00045E62">
      <w:pPr>
        <w:widowControl w:val="0"/>
        <w:shd w:val="clear" w:color="auto" w:fill="FFFFFF"/>
        <w:tabs>
          <w:tab w:val="left" w:pos="9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Цель 1.Поддержка и развитие социально ориентированных некоммерческих организаций, осуществляющих деятельность на тер</w:t>
      </w:r>
      <w:r>
        <w:rPr>
          <w:rFonts w:ascii="Times New Roman" w:eastAsia="Times New Roman" w:hAnsi="Times New Roman" w:cs="Times New Roman"/>
          <w:sz w:val="28"/>
          <w:szCs w:val="28"/>
          <w:lang w:eastAsia="ru-RU"/>
        </w:rPr>
        <w:t>ритории  Первомайского    муниципального округа</w:t>
      </w:r>
      <w:r w:rsidRPr="007A4EFE">
        <w:rPr>
          <w:rFonts w:ascii="Times New Roman" w:eastAsia="Times New Roman" w:hAnsi="Times New Roman" w:cs="Times New Roman"/>
          <w:sz w:val="28"/>
          <w:szCs w:val="28"/>
          <w:lang w:eastAsia="ru-RU"/>
        </w:rPr>
        <w:t>:</w:t>
      </w:r>
    </w:p>
    <w:p w:rsidR="00045E62" w:rsidRPr="007A4EFE" w:rsidRDefault="00045E62" w:rsidP="00045E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x-none"/>
        </w:rPr>
      </w:pPr>
      <w:r w:rsidRPr="007A4EFE">
        <w:rPr>
          <w:rFonts w:ascii="Times New Roman" w:eastAsia="Times New Roman" w:hAnsi="Times New Roman" w:cs="Times New Roman"/>
          <w:sz w:val="28"/>
          <w:szCs w:val="28"/>
          <w:lang w:eastAsia="x-none"/>
        </w:rPr>
        <w:t xml:space="preserve">         </w:t>
      </w:r>
      <w:r w:rsidRPr="007A4EFE">
        <w:rPr>
          <w:rFonts w:ascii="Times New Roman" w:eastAsia="Times New Roman" w:hAnsi="Times New Roman" w:cs="Times New Roman"/>
          <w:sz w:val="28"/>
          <w:szCs w:val="28"/>
          <w:lang w:val="x-none" w:eastAsia="x-none"/>
        </w:rPr>
        <w:t>- количество социально ориентированных некоммерческих организаций, осуществляющих свою деятельность на</w:t>
      </w:r>
      <w:r>
        <w:rPr>
          <w:rFonts w:ascii="Times New Roman" w:eastAsia="Times New Roman" w:hAnsi="Times New Roman" w:cs="Times New Roman"/>
          <w:sz w:val="28"/>
          <w:szCs w:val="28"/>
          <w:lang w:val="x-none" w:eastAsia="x-none"/>
        </w:rPr>
        <w:t xml:space="preserve"> территории Первомайского </w:t>
      </w:r>
      <w:r>
        <w:rPr>
          <w:rFonts w:ascii="Times New Roman" w:eastAsia="Times New Roman" w:hAnsi="Times New Roman" w:cs="Times New Roman"/>
          <w:sz w:val="28"/>
          <w:szCs w:val="28"/>
          <w:lang w:eastAsia="ru-RU"/>
        </w:rPr>
        <w:t>муниципального округа</w:t>
      </w:r>
      <w:r w:rsidRPr="007A4EFE">
        <w:rPr>
          <w:rFonts w:ascii="Times New Roman" w:eastAsia="Times New Roman" w:hAnsi="Times New Roman" w:cs="Times New Roman"/>
          <w:sz w:val="28"/>
          <w:szCs w:val="28"/>
          <w:lang w:val="x-none" w:eastAsia="x-none"/>
        </w:rPr>
        <w:t>, получивших финансовую, имущественную, информационную, консультационную поддержку;</w:t>
      </w:r>
    </w:p>
    <w:p w:rsidR="00045E62" w:rsidRPr="007A4EFE" w:rsidRDefault="00045E62" w:rsidP="00045E6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Цель  2. Улучшение материального положения малообеспеченных граждан, оказавшихся по независящим от них причинам в трудной жизненной ситуации, повышение степени их социальной защищенности:</w:t>
      </w:r>
    </w:p>
    <w:p w:rsidR="00045E62" w:rsidRPr="007A4EFE" w:rsidRDefault="00A95BAA" w:rsidP="00A95BAA">
      <w:pPr>
        <w:shd w:val="clear" w:color="auto" w:fill="FFFFFF"/>
        <w:tabs>
          <w:tab w:val="left" w:pos="0"/>
        </w:tabs>
        <w:spacing w:after="0" w:line="322"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45E62" w:rsidRPr="007A4EFE">
        <w:rPr>
          <w:rFonts w:ascii="Times New Roman" w:eastAsia="Times New Roman" w:hAnsi="Times New Roman" w:cs="Times New Roman"/>
          <w:sz w:val="28"/>
          <w:szCs w:val="28"/>
          <w:lang w:eastAsia="ru-RU"/>
        </w:rPr>
        <w:t>- количество граждан, получивших единовременную материальную помощь;</w:t>
      </w:r>
    </w:p>
    <w:p w:rsidR="00045E62" w:rsidRPr="007A4EFE" w:rsidRDefault="00A95BAA" w:rsidP="00A95BAA">
      <w:pPr>
        <w:shd w:val="clear" w:color="auto" w:fill="FFFFFF"/>
        <w:tabs>
          <w:tab w:val="left" w:pos="0"/>
          <w:tab w:val="left" w:pos="993"/>
        </w:tabs>
        <w:spacing w:after="0" w:line="322"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45E62" w:rsidRPr="007A4EFE">
        <w:rPr>
          <w:rFonts w:ascii="Times New Roman" w:eastAsia="Times New Roman" w:hAnsi="Times New Roman" w:cs="Times New Roman"/>
          <w:sz w:val="28"/>
          <w:szCs w:val="28"/>
          <w:lang w:eastAsia="ru-RU"/>
        </w:rPr>
        <w:t>-удельный вес граждан, получивших единовременную материальную помощь, от общего числа обратившихся.</w:t>
      </w:r>
    </w:p>
    <w:p w:rsidR="00045E62" w:rsidRPr="007A4EFE" w:rsidRDefault="00A95BAA" w:rsidP="00A95BA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045E62" w:rsidRPr="007A4EFE">
        <w:rPr>
          <w:rFonts w:ascii="Times New Roman" w:eastAsia="Times New Roman" w:hAnsi="Times New Roman" w:cs="Times New Roman"/>
          <w:sz w:val="28"/>
          <w:szCs w:val="28"/>
          <w:lang w:eastAsia="ru-RU"/>
        </w:rPr>
        <w:t>Цель   3.</w:t>
      </w:r>
      <w:r w:rsidR="00045E62" w:rsidRPr="007A4EFE">
        <w:rPr>
          <w:rFonts w:ascii="Times New Roman" w:eastAsia="Times New Roman" w:hAnsi="Times New Roman" w:cs="Times New Roman"/>
          <w:sz w:val="28"/>
          <w:szCs w:val="28"/>
        </w:rPr>
        <w:t xml:space="preserve"> Обеспечение социальной и экономической устойчивости семьи:</w:t>
      </w:r>
    </w:p>
    <w:p w:rsidR="00045E62" w:rsidRPr="007A4EFE" w:rsidRDefault="00A95BAA" w:rsidP="00A95BA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45E62" w:rsidRPr="007A4EFE">
        <w:rPr>
          <w:rFonts w:ascii="Times New Roman" w:eastAsia="Times New Roman" w:hAnsi="Times New Roman" w:cs="Times New Roman"/>
          <w:sz w:val="28"/>
          <w:szCs w:val="28"/>
          <w:lang w:eastAsia="ru-RU"/>
        </w:rPr>
        <w:t>-количество многодетных семей, которые получили скидки по оплате за присмотр и уход за детьми в образовательных организациях, реализующих образовательную программу дошкольного образования.</w:t>
      </w:r>
    </w:p>
    <w:p w:rsidR="00045E62" w:rsidRPr="00834458" w:rsidRDefault="00045E62" w:rsidP="00045E62">
      <w:pPr>
        <w:spacing w:after="0" w:line="100" w:lineRule="atLeast"/>
        <w:ind w:firstLine="64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34458">
        <w:rPr>
          <w:rFonts w:ascii="Times New Roman" w:eastAsia="Times New Roman" w:hAnsi="Times New Roman" w:cs="Times New Roman"/>
          <w:sz w:val="28"/>
          <w:szCs w:val="28"/>
          <w:lang w:eastAsia="ru-RU"/>
        </w:rPr>
        <w:t>Перечень показателей (индикаторов) программы представлены в приложении № 1 муниципальной программы Первомайского муниципального округа «</w:t>
      </w:r>
      <w:r>
        <w:rPr>
          <w:rFonts w:ascii="Times New Roman" w:eastAsia="Times New Roman" w:hAnsi="Times New Roman" w:cs="Times New Roman"/>
          <w:sz w:val="28"/>
          <w:szCs w:val="28"/>
          <w:lang w:eastAsia="ru-RU"/>
        </w:rPr>
        <w:t>Социальная поддержка граждан</w:t>
      </w:r>
      <w:r w:rsidRPr="00834458">
        <w:rPr>
          <w:rFonts w:ascii="Times New Roman" w:eastAsia="Times New Roman" w:hAnsi="Times New Roman" w:cs="Times New Roman"/>
          <w:sz w:val="28"/>
          <w:szCs w:val="28"/>
          <w:lang w:eastAsia="ru-RU"/>
        </w:rPr>
        <w:t>».</w:t>
      </w:r>
    </w:p>
    <w:p w:rsidR="00045E62" w:rsidRPr="007A4EFE" w:rsidRDefault="00045E62" w:rsidP="00045E62">
      <w:pPr>
        <w:shd w:val="clear" w:color="auto" w:fill="FFFFFF"/>
        <w:spacing w:before="317" w:after="0" w:line="326" w:lineRule="exact"/>
        <w:ind w:left="624" w:right="576" w:firstLine="139"/>
        <w:jc w:val="center"/>
        <w:rPr>
          <w:rFonts w:ascii="Times New Roman" w:eastAsia="Times New Roman" w:hAnsi="Times New Roman" w:cs="Times New Roman"/>
          <w:sz w:val="24"/>
          <w:szCs w:val="24"/>
          <w:lang w:eastAsia="ru-RU"/>
        </w:rPr>
      </w:pPr>
      <w:r w:rsidRPr="007A4EFE">
        <w:rPr>
          <w:rFonts w:ascii="Times New Roman" w:eastAsia="Times New Roman" w:hAnsi="Times New Roman" w:cs="Times New Roman"/>
          <w:b/>
          <w:bCs/>
          <w:sz w:val="28"/>
          <w:szCs w:val="28"/>
          <w:lang w:eastAsia="ru-RU"/>
        </w:rPr>
        <w:t xml:space="preserve">4. Обобщённая характеристика подпрограмм,  мероприятий </w:t>
      </w:r>
      <w:r w:rsidRPr="007A4EFE">
        <w:rPr>
          <w:rFonts w:ascii="Times New Roman" w:eastAsia="Times New Roman" w:hAnsi="Times New Roman" w:cs="Times New Roman"/>
          <w:b/>
          <w:bCs/>
          <w:spacing w:val="-1"/>
          <w:sz w:val="28"/>
          <w:szCs w:val="28"/>
          <w:lang w:eastAsia="ru-RU"/>
        </w:rPr>
        <w:t xml:space="preserve"> муниципальной программы</w:t>
      </w:r>
    </w:p>
    <w:p w:rsidR="00045E62" w:rsidRPr="007A4EFE" w:rsidRDefault="00045E62" w:rsidP="00045E62">
      <w:pPr>
        <w:shd w:val="clear" w:color="auto" w:fill="FFFFFF"/>
        <w:tabs>
          <w:tab w:val="left" w:pos="2683"/>
          <w:tab w:val="left" w:pos="4939"/>
          <w:tab w:val="left" w:pos="6648"/>
          <w:tab w:val="left" w:pos="8448"/>
          <w:tab w:val="left" w:pos="8938"/>
        </w:tabs>
        <w:spacing w:before="317" w:after="0" w:line="317" w:lineRule="exact"/>
        <w:ind w:left="706"/>
        <w:jc w:val="both"/>
        <w:rPr>
          <w:rFonts w:ascii="Times New Roman" w:eastAsia="Times New Roman" w:hAnsi="Times New Roman" w:cs="Times New Roman"/>
          <w:sz w:val="24"/>
          <w:szCs w:val="24"/>
          <w:lang w:eastAsia="ru-RU"/>
        </w:rPr>
      </w:pPr>
      <w:r w:rsidRPr="007A4EFE">
        <w:rPr>
          <w:rFonts w:ascii="Times New Roman" w:eastAsia="Times New Roman" w:hAnsi="Times New Roman" w:cs="Times New Roman"/>
          <w:spacing w:val="-2"/>
          <w:sz w:val="28"/>
          <w:szCs w:val="28"/>
          <w:lang w:eastAsia="ru-RU"/>
        </w:rPr>
        <w:t>Мероприятия</w:t>
      </w:r>
      <w:r w:rsidRPr="007A4EFE">
        <w:rPr>
          <w:rFonts w:ascii="Times New Roman" w:eastAsia="Times New Roman" w:hAnsi="Times New Roman" w:cs="Times New Roman"/>
          <w:sz w:val="28"/>
          <w:szCs w:val="28"/>
          <w:lang w:eastAsia="ru-RU"/>
        </w:rPr>
        <w:tab/>
      </w:r>
      <w:r w:rsidRPr="007A4EFE">
        <w:rPr>
          <w:rFonts w:ascii="Times New Roman" w:eastAsia="Times New Roman" w:hAnsi="Times New Roman" w:cs="Times New Roman"/>
          <w:spacing w:val="-2"/>
          <w:sz w:val="28"/>
          <w:szCs w:val="28"/>
          <w:lang w:eastAsia="ru-RU"/>
        </w:rPr>
        <w:t>муниципальной</w:t>
      </w:r>
      <w:r w:rsidRPr="007A4EFE">
        <w:rPr>
          <w:rFonts w:ascii="Times New Roman" w:eastAsia="Times New Roman" w:hAnsi="Times New Roman" w:cs="Times New Roman"/>
          <w:sz w:val="28"/>
          <w:szCs w:val="28"/>
          <w:lang w:eastAsia="ru-RU"/>
        </w:rPr>
        <w:tab/>
      </w:r>
      <w:r w:rsidRPr="007A4EFE">
        <w:rPr>
          <w:rFonts w:ascii="Times New Roman" w:eastAsia="Times New Roman" w:hAnsi="Times New Roman" w:cs="Times New Roman"/>
          <w:spacing w:val="-2"/>
          <w:sz w:val="28"/>
          <w:szCs w:val="28"/>
          <w:lang w:eastAsia="ru-RU"/>
        </w:rPr>
        <w:t>программы</w:t>
      </w:r>
      <w:r w:rsidRPr="007A4EFE">
        <w:rPr>
          <w:rFonts w:ascii="Times New Roman" w:eastAsia="Times New Roman" w:hAnsi="Times New Roman" w:cs="Times New Roman"/>
          <w:sz w:val="28"/>
          <w:szCs w:val="28"/>
          <w:lang w:eastAsia="ru-RU"/>
        </w:rPr>
        <w:tab/>
      </w:r>
      <w:r w:rsidRPr="007A4EFE">
        <w:rPr>
          <w:rFonts w:ascii="Times New Roman" w:eastAsia="Times New Roman" w:hAnsi="Times New Roman" w:cs="Times New Roman"/>
          <w:spacing w:val="-3"/>
          <w:sz w:val="28"/>
          <w:szCs w:val="28"/>
          <w:lang w:eastAsia="ru-RU"/>
        </w:rPr>
        <w:t>объединены</w:t>
      </w:r>
      <w:r w:rsidRPr="007A4EFE">
        <w:rPr>
          <w:rFonts w:ascii="Times New Roman" w:eastAsia="Times New Roman" w:hAnsi="Times New Roman" w:cs="Times New Roman"/>
          <w:sz w:val="28"/>
          <w:szCs w:val="28"/>
          <w:lang w:eastAsia="ru-RU"/>
        </w:rPr>
        <w:tab/>
        <w:t>в</w:t>
      </w:r>
      <w:r w:rsidRPr="007A4EFE">
        <w:rPr>
          <w:rFonts w:ascii="Times New Roman" w:eastAsia="Times New Roman" w:hAnsi="Times New Roman" w:cs="Times New Roman"/>
          <w:sz w:val="28"/>
          <w:szCs w:val="28"/>
          <w:lang w:eastAsia="ru-RU"/>
        </w:rPr>
        <w:tab/>
        <w:t>три</w:t>
      </w:r>
    </w:p>
    <w:p w:rsidR="00045E62" w:rsidRPr="007A4EFE" w:rsidRDefault="00045E62" w:rsidP="00045E62">
      <w:pPr>
        <w:shd w:val="clear" w:color="auto" w:fill="FFFFFF"/>
        <w:tabs>
          <w:tab w:val="left" w:pos="0"/>
          <w:tab w:val="left" w:pos="709"/>
        </w:tabs>
        <w:spacing w:before="5" w:after="0" w:line="317" w:lineRule="exact"/>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pacing w:val="-3"/>
          <w:sz w:val="28"/>
          <w:szCs w:val="28"/>
          <w:lang w:eastAsia="ru-RU"/>
        </w:rPr>
        <w:t>подпрограммы:</w:t>
      </w:r>
      <w:r w:rsidRPr="007A4EFE">
        <w:rPr>
          <w:rFonts w:ascii="Times New Roman" w:eastAsia="Times New Roman" w:hAnsi="Times New Roman" w:cs="Times New Roman"/>
          <w:sz w:val="28"/>
          <w:szCs w:val="28"/>
          <w:lang w:eastAsia="ru-RU"/>
        </w:rPr>
        <w:tab/>
      </w:r>
    </w:p>
    <w:p w:rsidR="00045E62" w:rsidRPr="007A4EFE" w:rsidRDefault="00045E62" w:rsidP="00045E6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 xml:space="preserve">- </w:t>
      </w:r>
      <w:r w:rsidRPr="007A4EFE">
        <w:rPr>
          <w:rFonts w:ascii="Times New Roman" w:eastAsia="Times New Roman" w:hAnsi="Times New Roman" w:cs="Times New Roman"/>
          <w:b/>
          <w:bCs/>
          <w:spacing w:val="-3"/>
          <w:sz w:val="28"/>
          <w:szCs w:val="28"/>
          <w:lang w:eastAsia="ru-RU"/>
        </w:rPr>
        <w:t>подпрограмма</w:t>
      </w:r>
      <w:r w:rsidRPr="007A4EFE">
        <w:rPr>
          <w:rFonts w:ascii="Times New Roman" w:eastAsia="Times New Roman" w:hAnsi="Times New Roman" w:cs="Times New Roman"/>
          <w:b/>
          <w:bCs/>
          <w:sz w:val="28"/>
          <w:szCs w:val="28"/>
          <w:lang w:eastAsia="ru-RU"/>
        </w:rPr>
        <w:tab/>
        <w:t>1.</w:t>
      </w:r>
      <w:r w:rsidRPr="007A4EFE">
        <w:rPr>
          <w:rFonts w:ascii="Times New Roman" w:eastAsia="Times New Roman" w:hAnsi="Times New Roman" w:cs="Times New Roman"/>
          <w:sz w:val="28"/>
          <w:szCs w:val="28"/>
          <w:lang w:eastAsia="ru-RU"/>
        </w:rPr>
        <w:t xml:space="preserve"> «Поддержка социально ориентированных некоммерческих </w:t>
      </w:r>
      <w:r>
        <w:rPr>
          <w:rFonts w:ascii="Times New Roman" w:eastAsia="Times New Roman" w:hAnsi="Times New Roman" w:cs="Times New Roman"/>
          <w:sz w:val="28"/>
          <w:szCs w:val="28"/>
          <w:lang w:eastAsia="ru-RU"/>
        </w:rPr>
        <w:t>организаций Первомайского муниципального округа</w:t>
      </w:r>
      <w:r w:rsidRPr="007A4EFE">
        <w:rPr>
          <w:rFonts w:ascii="Times New Roman" w:eastAsia="Times New Roman" w:hAnsi="Times New Roman" w:cs="Times New Roman"/>
          <w:sz w:val="28"/>
          <w:szCs w:val="28"/>
          <w:lang w:eastAsia="ru-RU"/>
        </w:rPr>
        <w:t>»</w:t>
      </w:r>
      <w:r w:rsidR="008A4CFF">
        <w:rPr>
          <w:rFonts w:ascii="Times New Roman" w:eastAsia="Times New Roman" w:hAnsi="Times New Roman" w:cs="Times New Roman"/>
          <w:sz w:val="28"/>
          <w:szCs w:val="28"/>
          <w:lang w:eastAsia="ru-RU"/>
        </w:rPr>
        <w:t xml:space="preserve"> представлена в приложении №4</w:t>
      </w:r>
      <w:r w:rsidRPr="007A4EFE">
        <w:rPr>
          <w:rFonts w:ascii="Times New Roman" w:eastAsia="Times New Roman" w:hAnsi="Times New Roman" w:cs="Times New Roman"/>
          <w:sz w:val="28"/>
          <w:szCs w:val="28"/>
          <w:lang w:eastAsia="ru-RU"/>
        </w:rPr>
        <w:t>;</w:t>
      </w:r>
    </w:p>
    <w:p w:rsidR="00045E62" w:rsidRPr="007A4EFE" w:rsidRDefault="00045E62" w:rsidP="00045E6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bCs/>
          <w:spacing w:val="-3"/>
          <w:sz w:val="28"/>
          <w:szCs w:val="28"/>
          <w:lang w:eastAsia="ru-RU"/>
        </w:rPr>
        <w:t xml:space="preserve">- </w:t>
      </w:r>
      <w:r w:rsidRPr="007A4EFE">
        <w:rPr>
          <w:rFonts w:ascii="Times New Roman" w:eastAsia="Times New Roman" w:hAnsi="Times New Roman" w:cs="Times New Roman"/>
          <w:b/>
          <w:bCs/>
          <w:spacing w:val="-3"/>
          <w:sz w:val="28"/>
          <w:szCs w:val="28"/>
          <w:lang w:eastAsia="ru-RU"/>
        </w:rPr>
        <w:t>подпрограмма</w:t>
      </w:r>
      <w:r w:rsidRPr="007A4EFE">
        <w:rPr>
          <w:rFonts w:ascii="Times New Roman" w:eastAsia="Times New Roman" w:hAnsi="Times New Roman" w:cs="Times New Roman"/>
          <w:b/>
          <w:bCs/>
          <w:sz w:val="28"/>
          <w:szCs w:val="28"/>
          <w:lang w:eastAsia="ru-RU"/>
        </w:rPr>
        <w:tab/>
        <w:t xml:space="preserve">2. </w:t>
      </w:r>
      <w:proofErr w:type="gramStart"/>
      <w:r w:rsidRPr="007A4EFE">
        <w:rPr>
          <w:rFonts w:ascii="Times New Roman" w:eastAsia="Times New Roman" w:hAnsi="Times New Roman" w:cs="Times New Roman"/>
          <w:sz w:val="28"/>
          <w:szCs w:val="28"/>
          <w:lang w:eastAsia="ru-RU"/>
        </w:rPr>
        <w:t xml:space="preserve">«Оказание социальной адресной материальной помощи малообеспеченным семьям, малообеспеченным одиноко проживающим гражданам и гражданам Первомайского </w:t>
      </w:r>
      <w:r>
        <w:rPr>
          <w:rFonts w:ascii="Times New Roman" w:eastAsia="Times New Roman" w:hAnsi="Times New Roman" w:cs="Times New Roman"/>
          <w:sz w:val="28"/>
          <w:szCs w:val="28"/>
          <w:lang w:eastAsia="ru-RU"/>
        </w:rPr>
        <w:t>муниципального округа</w:t>
      </w:r>
      <w:r w:rsidRPr="007A4EFE">
        <w:rPr>
          <w:rFonts w:ascii="Times New Roman" w:eastAsia="Times New Roman" w:hAnsi="Times New Roman" w:cs="Times New Roman"/>
          <w:sz w:val="28"/>
          <w:szCs w:val="28"/>
          <w:lang w:eastAsia="ru-RU"/>
        </w:rPr>
        <w:t>,  попавшим в трудную жизненную ситуацию»</w:t>
      </w:r>
      <w:r w:rsidR="008A4CFF">
        <w:rPr>
          <w:rFonts w:ascii="Times New Roman" w:eastAsia="Times New Roman" w:hAnsi="Times New Roman" w:cs="Times New Roman"/>
          <w:sz w:val="28"/>
          <w:szCs w:val="28"/>
          <w:lang w:eastAsia="ru-RU"/>
        </w:rPr>
        <w:t xml:space="preserve"> представлена в приложении №5</w:t>
      </w:r>
      <w:r w:rsidRPr="007A4EFE">
        <w:rPr>
          <w:rFonts w:ascii="Times New Roman" w:eastAsia="Times New Roman" w:hAnsi="Times New Roman" w:cs="Times New Roman"/>
          <w:sz w:val="28"/>
          <w:szCs w:val="28"/>
          <w:lang w:eastAsia="ru-RU"/>
        </w:rPr>
        <w:t>;</w:t>
      </w:r>
      <w:proofErr w:type="gramEnd"/>
    </w:p>
    <w:p w:rsidR="00045E62" w:rsidRPr="007A4EFE" w:rsidRDefault="00045E62" w:rsidP="00045E62">
      <w:pPr>
        <w:spacing w:after="0" w:line="240" w:lineRule="auto"/>
        <w:ind w:firstLine="709"/>
        <w:jc w:val="both"/>
        <w:rPr>
          <w:rFonts w:ascii="Times New Roman" w:eastAsia="Times New Roman" w:hAnsi="Times New Roman" w:cs="Times New Roman"/>
          <w:bCs/>
          <w:sz w:val="28"/>
          <w:szCs w:val="28"/>
          <w:lang w:eastAsia="ru-RU"/>
        </w:rPr>
      </w:pPr>
      <w:r w:rsidRPr="007A4EFE">
        <w:rPr>
          <w:rFonts w:ascii="Times New Roman" w:eastAsia="Times New Roman" w:hAnsi="Times New Roman" w:cs="Times New Roman"/>
          <w:sz w:val="28"/>
          <w:szCs w:val="28"/>
          <w:lang w:eastAsia="ru-RU"/>
        </w:rPr>
        <w:t xml:space="preserve">- </w:t>
      </w:r>
      <w:r w:rsidRPr="007A4EFE">
        <w:rPr>
          <w:rFonts w:ascii="Times New Roman" w:eastAsia="Times New Roman" w:hAnsi="Times New Roman" w:cs="Times New Roman"/>
          <w:b/>
          <w:sz w:val="28"/>
          <w:szCs w:val="28"/>
          <w:lang w:eastAsia="ru-RU"/>
        </w:rPr>
        <w:t>подпрограмма  3.</w:t>
      </w:r>
      <w:r w:rsidRPr="007A4EFE">
        <w:rPr>
          <w:rFonts w:ascii="Times New Roman" w:eastAsia="Times New Roman" w:hAnsi="Times New Roman" w:cs="Times New Roman"/>
          <w:bCs/>
          <w:sz w:val="28"/>
          <w:szCs w:val="28"/>
          <w:lang w:eastAsia="ru-RU"/>
        </w:rPr>
        <w:t xml:space="preserve">  «Совершенствование социального обслуживания </w:t>
      </w:r>
    </w:p>
    <w:p w:rsidR="00045E62" w:rsidRPr="007A4EFE" w:rsidRDefault="00045E62" w:rsidP="00045E62">
      <w:pPr>
        <w:spacing w:after="0" w:line="240" w:lineRule="auto"/>
        <w:jc w:val="both"/>
        <w:rPr>
          <w:rFonts w:ascii="Times New Roman" w:eastAsia="Times New Roman" w:hAnsi="Times New Roman" w:cs="Times New Roman"/>
          <w:sz w:val="24"/>
          <w:szCs w:val="24"/>
          <w:lang w:eastAsia="ru-RU"/>
        </w:rPr>
      </w:pPr>
      <w:proofErr w:type="gramStart"/>
      <w:r w:rsidRPr="007A4EFE">
        <w:rPr>
          <w:rFonts w:ascii="Times New Roman" w:eastAsia="Times New Roman" w:hAnsi="Times New Roman" w:cs="Times New Roman"/>
          <w:bCs/>
          <w:sz w:val="28"/>
          <w:szCs w:val="28"/>
          <w:lang w:eastAsia="ru-RU"/>
        </w:rPr>
        <w:t>сем</w:t>
      </w:r>
      <w:r>
        <w:rPr>
          <w:rFonts w:ascii="Times New Roman" w:eastAsia="Times New Roman" w:hAnsi="Times New Roman" w:cs="Times New Roman"/>
          <w:bCs/>
          <w:sz w:val="28"/>
          <w:szCs w:val="28"/>
          <w:lang w:eastAsia="ru-RU"/>
        </w:rPr>
        <w:t>ей с детьми Первомайского муниципального округа</w:t>
      </w:r>
      <w:r w:rsidRPr="007A4EFE">
        <w:rPr>
          <w:rFonts w:ascii="Times New Roman" w:eastAsia="Times New Roman" w:hAnsi="Times New Roman" w:cs="Times New Roman"/>
          <w:sz w:val="28"/>
          <w:szCs w:val="28"/>
          <w:lang w:eastAsia="ru-RU"/>
        </w:rPr>
        <w:t>»</w:t>
      </w:r>
      <w:r w:rsidR="008A4CFF">
        <w:rPr>
          <w:rFonts w:ascii="Times New Roman" w:eastAsia="Times New Roman" w:hAnsi="Times New Roman" w:cs="Times New Roman"/>
          <w:sz w:val="28"/>
          <w:szCs w:val="28"/>
          <w:lang w:eastAsia="ru-RU"/>
        </w:rPr>
        <w:t xml:space="preserve"> представлена в приложении №6</w:t>
      </w:r>
      <w:r w:rsidRPr="007A4EFE">
        <w:rPr>
          <w:rFonts w:ascii="Times New Roman" w:eastAsia="Times New Roman" w:hAnsi="Times New Roman" w:cs="Times New Roman"/>
          <w:sz w:val="28"/>
          <w:szCs w:val="28"/>
          <w:lang w:eastAsia="ru-RU"/>
        </w:rPr>
        <w:t>.</w:t>
      </w:r>
      <w:proofErr w:type="gramEnd"/>
    </w:p>
    <w:p w:rsidR="00045E62" w:rsidRDefault="00045E62" w:rsidP="00045E62">
      <w:pPr>
        <w:shd w:val="clear" w:color="auto" w:fill="FFFFFF"/>
        <w:tabs>
          <w:tab w:val="left" w:pos="2285"/>
        </w:tabs>
        <w:spacing w:after="0" w:line="317" w:lineRule="exact"/>
        <w:ind w:firstLine="709"/>
        <w:jc w:val="both"/>
        <w:rPr>
          <w:rFonts w:ascii="Times New Roman" w:eastAsia="Times New Roman" w:hAnsi="Times New Roman" w:cs="Times New Roman"/>
          <w:spacing w:val="-1"/>
          <w:sz w:val="28"/>
          <w:szCs w:val="28"/>
          <w:lang w:eastAsia="ru-RU"/>
        </w:rPr>
      </w:pPr>
      <w:r w:rsidRPr="007A4EFE">
        <w:rPr>
          <w:rFonts w:ascii="Times New Roman" w:eastAsia="Times New Roman" w:hAnsi="Times New Roman" w:cs="Times New Roman"/>
          <w:spacing w:val="-11"/>
          <w:sz w:val="28"/>
          <w:szCs w:val="28"/>
          <w:lang w:eastAsia="ru-RU"/>
        </w:rPr>
        <w:lastRenderedPageBreak/>
        <w:t xml:space="preserve">Каждая     из     подпрограмм     имеет     собственную     систему </w:t>
      </w:r>
      <w:r w:rsidRPr="007A4EFE">
        <w:rPr>
          <w:rFonts w:ascii="Times New Roman" w:eastAsia="Times New Roman" w:hAnsi="Times New Roman" w:cs="Times New Roman"/>
          <w:sz w:val="28"/>
          <w:szCs w:val="28"/>
          <w:lang w:eastAsia="ru-RU"/>
        </w:rPr>
        <w:t xml:space="preserve">целевых ориентиров, согласующихся с целями и задачами муниципальной </w:t>
      </w:r>
      <w:r w:rsidRPr="007A4EFE">
        <w:rPr>
          <w:rFonts w:ascii="Times New Roman" w:eastAsia="Times New Roman" w:hAnsi="Times New Roman" w:cs="Times New Roman"/>
          <w:spacing w:val="-1"/>
          <w:sz w:val="28"/>
          <w:szCs w:val="28"/>
          <w:lang w:eastAsia="ru-RU"/>
        </w:rPr>
        <w:t>программы и подкрепленных конкретными комплексами мероприятий.</w:t>
      </w:r>
    </w:p>
    <w:p w:rsidR="008A4CFF" w:rsidRPr="009E5B37" w:rsidRDefault="008A4CFF" w:rsidP="009E5B37">
      <w:pPr>
        <w:shd w:val="clear" w:color="auto" w:fill="FFFFFF"/>
        <w:tabs>
          <w:tab w:val="left" w:pos="2285"/>
        </w:tabs>
        <w:spacing w:after="0" w:line="317" w:lineRule="exact"/>
        <w:ind w:firstLine="709"/>
        <w:jc w:val="both"/>
        <w:rPr>
          <w:rFonts w:ascii="Times New Roman" w:eastAsia="Times New Roman" w:hAnsi="Times New Roman" w:cs="Times New Roman"/>
          <w:spacing w:val="-1"/>
          <w:sz w:val="28"/>
          <w:szCs w:val="28"/>
          <w:lang w:eastAsia="ru-RU"/>
        </w:rPr>
      </w:pPr>
      <w:proofErr w:type="gramStart"/>
      <w:r>
        <w:rPr>
          <w:rFonts w:ascii="Times New Roman" w:eastAsia="Times New Roman" w:hAnsi="Times New Roman" w:cs="Times New Roman"/>
          <w:spacing w:val="-1"/>
          <w:sz w:val="28"/>
          <w:szCs w:val="28"/>
          <w:lang w:eastAsia="ru-RU"/>
        </w:rPr>
        <w:t>Перечень  мероприятий, включенный в состав программы с расшифровкой по годам реализации представлены</w:t>
      </w:r>
      <w:proofErr w:type="gramEnd"/>
      <w:r>
        <w:rPr>
          <w:rFonts w:ascii="Times New Roman" w:eastAsia="Times New Roman" w:hAnsi="Times New Roman" w:cs="Times New Roman"/>
          <w:spacing w:val="-1"/>
          <w:sz w:val="28"/>
          <w:szCs w:val="28"/>
          <w:lang w:eastAsia="ru-RU"/>
        </w:rPr>
        <w:t xml:space="preserve"> в приложении №2 к муниципальной программе Первомайского муниципального округа «Социальная поддержка граждан».</w:t>
      </w:r>
    </w:p>
    <w:p w:rsidR="00045E62" w:rsidRPr="007A4EFE" w:rsidRDefault="00045E62" w:rsidP="00045E62">
      <w:pPr>
        <w:shd w:val="clear" w:color="auto" w:fill="FFFFFF"/>
        <w:spacing w:before="269" w:after="0" w:line="322" w:lineRule="exact"/>
        <w:ind w:left="2102" w:right="576" w:hanging="1416"/>
        <w:rPr>
          <w:rFonts w:ascii="Times New Roman" w:eastAsia="Times New Roman" w:hAnsi="Times New Roman" w:cs="Times New Roman"/>
          <w:b/>
          <w:bCs/>
          <w:sz w:val="28"/>
          <w:szCs w:val="28"/>
          <w:lang w:eastAsia="ru-RU"/>
        </w:rPr>
      </w:pPr>
      <w:r w:rsidRPr="007A4EFE">
        <w:rPr>
          <w:rFonts w:ascii="Times New Roman" w:eastAsia="Times New Roman" w:hAnsi="Times New Roman" w:cs="Times New Roman"/>
          <w:b/>
          <w:bCs/>
          <w:spacing w:val="-2"/>
          <w:sz w:val="28"/>
          <w:szCs w:val="28"/>
          <w:lang w:eastAsia="ru-RU"/>
        </w:rPr>
        <w:t xml:space="preserve">5. Обоснование объёма финансовых ресурсов, необходимых для </w:t>
      </w:r>
      <w:r w:rsidRPr="007A4EFE">
        <w:rPr>
          <w:rFonts w:ascii="Times New Roman" w:eastAsia="Times New Roman" w:hAnsi="Times New Roman" w:cs="Times New Roman"/>
          <w:b/>
          <w:bCs/>
          <w:sz w:val="28"/>
          <w:szCs w:val="28"/>
          <w:lang w:eastAsia="ru-RU"/>
        </w:rPr>
        <w:t>реализации муниципальной программы</w:t>
      </w:r>
    </w:p>
    <w:p w:rsidR="00045E62" w:rsidRPr="007A4EFE" w:rsidRDefault="00045E62" w:rsidP="00045E62">
      <w:pPr>
        <w:shd w:val="clear" w:color="auto" w:fill="FFFFFF"/>
        <w:tabs>
          <w:tab w:val="left" w:pos="709"/>
        </w:tabs>
        <w:spacing w:before="269" w:after="0" w:line="240" w:lineRule="auto"/>
        <w:ind w:right="2"/>
        <w:jc w:val="both"/>
        <w:rPr>
          <w:rFonts w:ascii="Times New Roman" w:eastAsia="Times New Roman" w:hAnsi="Times New Roman" w:cs="Times New Roman"/>
          <w:sz w:val="24"/>
          <w:szCs w:val="24"/>
          <w:lang w:eastAsia="ru-RU"/>
        </w:rPr>
      </w:pPr>
      <w:r w:rsidRPr="007A4EFE">
        <w:rPr>
          <w:rFonts w:ascii="Times New Roman" w:eastAsia="Times New Roman" w:hAnsi="Times New Roman" w:cs="Times New Roman"/>
          <w:sz w:val="28"/>
          <w:szCs w:val="28"/>
          <w:lang w:eastAsia="ru-RU"/>
        </w:rPr>
        <w:t xml:space="preserve">          Финансовое обеспечение реализации муниципальной программы  осуществляется за счет средств б</w:t>
      </w:r>
      <w:r>
        <w:rPr>
          <w:rFonts w:ascii="Times New Roman" w:eastAsia="Times New Roman" w:hAnsi="Times New Roman" w:cs="Times New Roman"/>
          <w:sz w:val="28"/>
          <w:szCs w:val="28"/>
          <w:lang w:eastAsia="ru-RU"/>
        </w:rPr>
        <w:t>юджета области и  бюджета Первомайского муниципального округа</w:t>
      </w:r>
      <w:r w:rsidRPr="007A4EFE">
        <w:rPr>
          <w:rFonts w:ascii="Times New Roman" w:eastAsia="Times New Roman" w:hAnsi="Times New Roman" w:cs="Times New Roman"/>
          <w:sz w:val="28"/>
          <w:szCs w:val="28"/>
          <w:lang w:eastAsia="ru-RU"/>
        </w:rPr>
        <w:t>.</w:t>
      </w:r>
    </w:p>
    <w:p w:rsidR="00045E62" w:rsidRPr="007A4EFE" w:rsidRDefault="00045E62" w:rsidP="00045E62">
      <w:pPr>
        <w:shd w:val="clear" w:color="auto" w:fill="FFFFFF"/>
        <w:tabs>
          <w:tab w:val="left" w:pos="1954"/>
          <w:tab w:val="left" w:pos="3706"/>
          <w:tab w:val="left" w:pos="5688"/>
          <w:tab w:val="left" w:pos="7445"/>
          <w:tab w:val="left" w:pos="8909"/>
        </w:tabs>
        <w:spacing w:after="0" w:line="322" w:lineRule="exact"/>
        <w:ind w:left="624"/>
        <w:jc w:val="both"/>
        <w:rPr>
          <w:rFonts w:ascii="Times New Roman" w:eastAsia="Times New Roman" w:hAnsi="Times New Roman" w:cs="Times New Roman"/>
          <w:sz w:val="24"/>
          <w:szCs w:val="24"/>
          <w:lang w:eastAsia="ru-RU"/>
        </w:rPr>
      </w:pPr>
      <w:r w:rsidRPr="007A4EFE">
        <w:rPr>
          <w:rFonts w:ascii="Times New Roman" w:eastAsia="Times New Roman" w:hAnsi="Times New Roman" w:cs="Times New Roman"/>
          <w:spacing w:val="-3"/>
          <w:sz w:val="28"/>
          <w:szCs w:val="28"/>
          <w:lang w:eastAsia="ru-RU"/>
        </w:rPr>
        <w:t xml:space="preserve"> Объемы</w:t>
      </w:r>
      <w:r w:rsidRPr="007A4EFE">
        <w:rPr>
          <w:rFonts w:ascii="Times New Roman" w:eastAsia="Times New Roman" w:hAnsi="Times New Roman" w:cs="Times New Roman"/>
          <w:sz w:val="28"/>
          <w:szCs w:val="28"/>
          <w:lang w:eastAsia="ru-RU"/>
        </w:rPr>
        <w:tab/>
      </w:r>
      <w:r w:rsidRPr="007A4EFE">
        <w:rPr>
          <w:rFonts w:ascii="Times New Roman" w:eastAsia="Times New Roman" w:hAnsi="Times New Roman" w:cs="Times New Roman"/>
          <w:spacing w:val="-4"/>
          <w:sz w:val="28"/>
          <w:szCs w:val="28"/>
          <w:lang w:eastAsia="ru-RU"/>
        </w:rPr>
        <w:t>бюджетных</w:t>
      </w:r>
      <w:r w:rsidRPr="007A4EFE">
        <w:rPr>
          <w:rFonts w:ascii="Times New Roman" w:eastAsia="Times New Roman" w:hAnsi="Times New Roman" w:cs="Times New Roman"/>
          <w:sz w:val="28"/>
          <w:szCs w:val="28"/>
          <w:lang w:eastAsia="ru-RU"/>
        </w:rPr>
        <w:tab/>
      </w:r>
      <w:r w:rsidRPr="007A4EFE">
        <w:rPr>
          <w:rFonts w:ascii="Times New Roman" w:eastAsia="Times New Roman" w:hAnsi="Times New Roman" w:cs="Times New Roman"/>
          <w:spacing w:val="-3"/>
          <w:sz w:val="28"/>
          <w:szCs w:val="28"/>
          <w:lang w:eastAsia="ru-RU"/>
        </w:rPr>
        <w:t>ассигнований</w:t>
      </w:r>
      <w:r w:rsidRPr="007A4EFE">
        <w:rPr>
          <w:rFonts w:ascii="Times New Roman" w:eastAsia="Times New Roman" w:hAnsi="Times New Roman" w:cs="Times New Roman"/>
          <w:sz w:val="28"/>
          <w:szCs w:val="28"/>
          <w:lang w:eastAsia="ru-RU"/>
        </w:rPr>
        <w:tab/>
      </w:r>
      <w:r w:rsidRPr="007A4EFE">
        <w:rPr>
          <w:rFonts w:ascii="Times New Roman" w:eastAsia="Times New Roman" w:hAnsi="Times New Roman" w:cs="Times New Roman"/>
          <w:spacing w:val="-3"/>
          <w:sz w:val="28"/>
          <w:szCs w:val="28"/>
          <w:lang w:eastAsia="ru-RU"/>
        </w:rPr>
        <w:t>уточняются</w:t>
      </w:r>
      <w:r w:rsidRPr="007A4EFE">
        <w:rPr>
          <w:rFonts w:ascii="Times New Roman" w:eastAsia="Times New Roman" w:hAnsi="Times New Roman" w:cs="Times New Roman"/>
          <w:sz w:val="28"/>
          <w:szCs w:val="28"/>
          <w:lang w:eastAsia="ru-RU"/>
        </w:rPr>
        <w:tab/>
      </w:r>
      <w:r w:rsidRPr="007A4EFE">
        <w:rPr>
          <w:rFonts w:ascii="Times New Roman" w:eastAsia="Times New Roman" w:hAnsi="Times New Roman" w:cs="Times New Roman"/>
          <w:spacing w:val="-5"/>
          <w:sz w:val="28"/>
          <w:szCs w:val="28"/>
          <w:lang w:eastAsia="ru-RU"/>
        </w:rPr>
        <w:t>ежегодно</w:t>
      </w:r>
      <w:r w:rsidRPr="007A4EFE">
        <w:rPr>
          <w:rFonts w:ascii="Times New Roman" w:eastAsia="Times New Roman" w:hAnsi="Times New Roman" w:cs="Times New Roman"/>
          <w:sz w:val="28"/>
          <w:szCs w:val="28"/>
          <w:lang w:eastAsia="ru-RU"/>
        </w:rPr>
        <w:tab/>
      </w:r>
      <w:proofErr w:type="gramStart"/>
      <w:r w:rsidRPr="007A4EFE">
        <w:rPr>
          <w:rFonts w:ascii="Times New Roman" w:eastAsia="Times New Roman" w:hAnsi="Times New Roman" w:cs="Times New Roman"/>
          <w:spacing w:val="-1"/>
          <w:sz w:val="28"/>
          <w:szCs w:val="28"/>
          <w:lang w:eastAsia="ru-RU"/>
        </w:rPr>
        <w:t>при</w:t>
      </w:r>
      <w:proofErr w:type="gramEnd"/>
      <w:r w:rsidRPr="007A4EFE">
        <w:rPr>
          <w:rFonts w:ascii="Times New Roman" w:eastAsia="Times New Roman" w:hAnsi="Times New Roman" w:cs="Times New Roman"/>
          <w:spacing w:val="-1"/>
          <w:sz w:val="28"/>
          <w:szCs w:val="28"/>
          <w:lang w:eastAsia="ru-RU"/>
        </w:rPr>
        <w:t xml:space="preserve"> </w:t>
      </w:r>
    </w:p>
    <w:p w:rsidR="00045E62" w:rsidRPr="007A4EFE" w:rsidRDefault="00045E62" w:rsidP="00045E62">
      <w:pPr>
        <w:shd w:val="clear" w:color="auto" w:fill="FFFFFF"/>
        <w:spacing w:after="0" w:line="322" w:lineRule="exact"/>
        <w:ind w:right="5"/>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8"/>
          <w:szCs w:val="28"/>
          <w:lang w:eastAsia="ru-RU"/>
        </w:rPr>
        <w:t>формировании</w:t>
      </w:r>
      <w:proofErr w:type="gramEnd"/>
      <w:r>
        <w:rPr>
          <w:rFonts w:ascii="Times New Roman" w:eastAsia="Times New Roman" w:hAnsi="Times New Roman" w:cs="Times New Roman"/>
          <w:sz w:val="28"/>
          <w:szCs w:val="28"/>
          <w:lang w:eastAsia="ru-RU"/>
        </w:rPr>
        <w:t xml:space="preserve">  бюджета Первомайского муниципального округа</w:t>
      </w:r>
      <w:r w:rsidRPr="007A4EFE">
        <w:rPr>
          <w:rFonts w:ascii="Times New Roman" w:eastAsia="Times New Roman" w:hAnsi="Times New Roman" w:cs="Times New Roman"/>
          <w:sz w:val="28"/>
          <w:szCs w:val="28"/>
          <w:lang w:eastAsia="ru-RU"/>
        </w:rPr>
        <w:t xml:space="preserve"> на очередной финансовый год и на плановый период.</w:t>
      </w:r>
    </w:p>
    <w:p w:rsidR="00045E62" w:rsidRPr="007A4EFE" w:rsidRDefault="00045E62" w:rsidP="00045E62">
      <w:pPr>
        <w:shd w:val="clear" w:color="auto" w:fill="FFFFFF"/>
        <w:tabs>
          <w:tab w:val="left" w:pos="709"/>
        </w:tabs>
        <w:spacing w:after="0" w:line="322" w:lineRule="exact"/>
        <w:ind w:firstLine="624"/>
        <w:jc w:val="both"/>
        <w:rPr>
          <w:rFonts w:ascii="Times New Roman" w:eastAsia="Times New Roman" w:hAnsi="Times New Roman" w:cs="Times New Roman"/>
          <w:color w:val="FF0000"/>
          <w:sz w:val="24"/>
          <w:szCs w:val="24"/>
          <w:lang w:eastAsia="ru-RU"/>
        </w:rPr>
      </w:pPr>
      <w:r w:rsidRPr="004712D8">
        <w:rPr>
          <w:rFonts w:ascii="Times New Roman" w:eastAsia="Times New Roman" w:hAnsi="Times New Roman" w:cs="Times New Roman"/>
          <w:sz w:val="28"/>
          <w:szCs w:val="28"/>
          <w:lang w:eastAsia="ru-RU"/>
        </w:rPr>
        <w:t xml:space="preserve"> Информация по ресурсному обеспечению программы представлена в приложении №3 к муниципальной программе Первомайского муниципального округа «Социальная поддержка граждан».</w:t>
      </w:r>
    </w:p>
    <w:p w:rsidR="00045E62" w:rsidRPr="007A4EFE" w:rsidRDefault="00045E62" w:rsidP="00045E62">
      <w:pPr>
        <w:shd w:val="clear" w:color="auto" w:fill="FFFFFF"/>
        <w:spacing w:after="0" w:line="240" w:lineRule="auto"/>
        <w:ind w:left="1493"/>
        <w:rPr>
          <w:rFonts w:ascii="Times New Roman" w:eastAsia="Times New Roman" w:hAnsi="Times New Roman" w:cs="Times New Roman"/>
          <w:b/>
          <w:bCs/>
          <w:color w:val="FF0000"/>
          <w:sz w:val="16"/>
          <w:szCs w:val="16"/>
          <w:lang w:eastAsia="ru-RU"/>
        </w:rPr>
      </w:pPr>
    </w:p>
    <w:p w:rsidR="00045E62" w:rsidRPr="007A4EFE" w:rsidRDefault="00045E62" w:rsidP="00045E62">
      <w:pPr>
        <w:shd w:val="clear" w:color="auto" w:fill="FFFFFF"/>
        <w:spacing w:after="0" w:line="240" w:lineRule="auto"/>
        <w:ind w:left="1493"/>
        <w:rPr>
          <w:rFonts w:ascii="Times New Roman" w:eastAsia="Times New Roman" w:hAnsi="Times New Roman" w:cs="Times New Roman"/>
          <w:b/>
          <w:bCs/>
          <w:sz w:val="28"/>
          <w:szCs w:val="28"/>
          <w:lang w:eastAsia="ru-RU"/>
        </w:rPr>
      </w:pPr>
      <w:r w:rsidRPr="007A4EFE">
        <w:rPr>
          <w:rFonts w:ascii="Times New Roman" w:eastAsia="Times New Roman" w:hAnsi="Times New Roman" w:cs="Times New Roman"/>
          <w:b/>
          <w:bCs/>
          <w:sz w:val="28"/>
          <w:szCs w:val="28"/>
          <w:lang w:eastAsia="ru-RU"/>
        </w:rPr>
        <w:t xml:space="preserve">6. Механизмы реализации муниципальной программы    </w:t>
      </w:r>
    </w:p>
    <w:p w:rsidR="00045E62" w:rsidRPr="007A4EFE" w:rsidRDefault="00045E62" w:rsidP="00045E62">
      <w:pPr>
        <w:shd w:val="clear" w:color="auto" w:fill="FFFFFF"/>
        <w:spacing w:after="0" w:line="240" w:lineRule="auto"/>
        <w:ind w:left="1493"/>
        <w:rPr>
          <w:rFonts w:ascii="Times New Roman" w:eastAsia="Times New Roman" w:hAnsi="Times New Roman" w:cs="Times New Roman"/>
          <w:b/>
          <w:bCs/>
          <w:sz w:val="16"/>
          <w:szCs w:val="16"/>
          <w:lang w:eastAsia="ru-RU"/>
        </w:rPr>
      </w:pPr>
    </w:p>
    <w:p w:rsidR="00045E62" w:rsidRPr="007A4EFE" w:rsidRDefault="00A95BAA" w:rsidP="00A95BAA">
      <w:pPr>
        <w:shd w:val="clear" w:color="auto" w:fill="FFFFFF"/>
        <w:tabs>
          <w:tab w:val="left" w:pos="2472"/>
          <w:tab w:val="left" w:pos="4858"/>
          <w:tab w:val="left" w:pos="6696"/>
          <w:tab w:val="left" w:pos="963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Реализация муниципальной программы будет  </w:t>
      </w:r>
      <w:r w:rsidR="00045E62" w:rsidRPr="007A4EFE">
        <w:rPr>
          <w:rFonts w:ascii="Times New Roman" w:eastAsia="Times New Roman" w:hAnsi="Times New Roman" w:cs="Times New Roman"/>
          <w:sz w:val="28"/>
          <w:szCs w:val="28"/>
          <w:lang w:eastAsia="ru-RU"/>
        </w:rPr>
        <w:t>осуществляться</w:t>
      </w:r>
      <w:r>
        <w:rPr>
          <w:rFonts w:ascii="Times New Roman" w:eastAsia="Times New Roman" w:hAnsi="Times New Roman" w:cs="Times New Roman"/>
          <w:sz w:val="28"/>
          <w:szCs w:val="28"/>
          <w:lang w:eastAsia="ru-RU"/>
        </w:rPr>
        <w:t xml:space="preserve"> </w:t>
      </w:r>
      <w:r w:rsidR="00045E62" w:rsidRPr="007A4EFE">
        <w:rPr>
          <w:rFonts w:ascii="Times New Roman" w:eastAsia="Times New Roman" w:hAnsi="Times New Roman" w:cs="Times New Roman"/>
          <w:sz w:val="28"/>
          <w:szCs w:val="28"/>
          <w:lang w:eastAsia="ru-RU"/>
        </w:rPr>
        <w:t xml:space="preserve">ответственным исполнителем муниципальной программы. </w:t>
      </w:r>
    </w:p>
    <w:p w:rsidR="00045E62" w:rsidRPr="007A4EFE" w:rsidRDefault="00045E62" w:rsidP="00045E62">
      <w:pPr>
        <w:spacing w:after="0" w:line="240" w:lineRule="auto"/>
        <w:ind w:firstLine="720"/>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Мероприятия муниципальной программы будут осуществляться путем реализации следующего механизма:</w:t>
      </w:r>
    </w:p>
    <w:p w:rsidR="00045E62" w:rsidRDefault="00045E62" w:rsidP="00045E62">
      <w:pPr>
        <w:spacing w:after="0" w:line="240" w:lineRule="auto"/>
        <w:ind w:firstLine="720"/>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 xml:space="preserve">разграничение полномочий и ответственности ответственного исполнителя и соисполнителя муниципальной программы в соответствии с </w:t>
      </w:r>
      <w:hyperlink r:id="rId13" w:history="1">
        <w:r w:rsidRPr="007A4EFE">
          <w:rPr>
            <w:rFonts w:ascii="Times New Roman" w:eastAsia="Times New Roman" w:hAnsi="Times New Roman" w:cs="Times New Roman"/>
            <w:color w:val="000000"/>
            <w:sz w:val="28"/>
            <w:szCs w:val="28"/>
            <w:lang w:eastAsia="ru-RU"/>
          </w:rPr>
          <w:t>Порядком</w:t>
        </w:r>
      </w:hyperlink>
      <w:r w:rsidRPr="007A4EFE">
        <w:rPr>
          <w:rFonts w:ascii="Times New Roman" w:eastAsia="Times New Roman" w:hAnsi="Times New Roman" w:cs="Times New Roman"/>
          <w:sz w:val="28"/>
          <w:szCs w:val="28"/>
          <w:lang w:eastAsia="ru-RU"/>
        </w:rPr>
        <w:t xml:space="preserve"> разработки, утверждения и реализации муниципальных программ</w:t>
      </w:r>
      <w:r>
        <w:rPr>
          <w:rFonts w:ascii="Times New Roman" w:eastAsia="Times New Roman" w:hAnsi="Times New Roman" w:cs="Times New Roman"/>
          <w:sz w:val="28"/>
          <w:szCs w:val="28"/>
          <w:lang w:eastAsia="ru-RU"/>
        </w:rPr>
        <w:t xml:space="preserve"> </w:t>
      </w:r>
      <w:r w:rsidRPr="007A4EFE">
        <w:rPr>
          <w:rFonts w:ascii="Times New Roman" w:eastAsia="Times New Roman" w:hAnsi="Times New Roman" w:cs="Times New Roman"/>
          <w:sz w:val="28"/>
          <w:szCs w:val="28"/>
          <w:lang w:eastAsia="ru-RU"/>
        </w:rPr>
        <w:t>с постановлением адм</w:t>
      </w:r>
      <w:r>
        <w:rPr>
          <w:rFonts w:ascii="Times New Roman" w:eastAsia="Times New Roman" w:hAnsi="Times New Roman" w:cs="Times New Roman"/>
          <w:sz w:val="28"/>
          <w:szCs w:val="28"/>
          <w:lang w:eastAsia="ru-RU"/>
        </w:rPr>
        <w:t>инистрации  Первомайского округа</w:t>
      </w:r>
      <w:r w:rsidRPr="007A4EFE">
        <w:rPr>
          <w:rFonts w:ascii="Times New Roman" w:eastAsia="Times New Roman" w:hAnsi="Times New Roman" w:cs="Times New Roman"/>
          <w:sz w:val="28"/>
          <w:szCs w:val="28"/>
          <w:lang w:eastAsia="ru-RU"/>
        </w:rPr>
        <w:t xml:space="preserve"> Тамбовс</w:t>
      </w:r>
      <w:r>
        <w:rPr>
          <w:rFonts w:ascii="Times New Roman" w:eastAsia="Times New Roman" w:hAnsi="Times New Roman" w:cs="Times New Roman"/>
          <w:sz w:val="28"/>
          <w:szCs w:val="28"/>
          <w:lang w:eastAsia="ru-RU"/>
        </w:rPr>
        <w:t>кой области от 09.01.2024 №10</w:t>
      </w:r>
      <w:r w:rsidRPr="007A4EFE">
        <w:rPr>
          <w:rFonts w:ascii="Times New Roman" w:eastAsia="Times New Roman" w:hAnsi="Times New Roman" w:cs="Times New Roman"/>
          <w:sz w:val="28"/>
          <w:szCs w:val="28"/>
          <w:lang w:eastAsia="ru-RU"/>
        </w:rPr>
        <w:t xml:space="preserve"> «Об утверждении Порядка разработки, утверждения и реализации муниципальн</w:t>
      </w:r>
      <w:r>
        <w:rPr>
          <w:rFonts w:ascii="Times New Roman" w:eastAsia="Times New Roman" w:hAnsi="Times New Roman" w:cs="Times New Roman"/>
          <w:sz w:val="28"/>
          <w:szCs w:val="28"/>
          <w:lang w:eastAsia="ru-RU"/>
        </w:rPr>
        <w:t>ых программ Первомайского муниципального округа»</w:t>
      </w:r>
      <w:r w:rsidRPr="007A4EFE">
        <w:rPr>
          <w:rFonts w:ascii="Times New Roman" w:eastAsia="Times New Roman" w:hAnsi="Times New Roman" w:cs="Times New Roman"/>
          <w:sz w:val="28"/>
          <w:szCs w:val="28"/>
          <w:lang w:eastAsia="ru-RU"/>
        </w:rPr>
        <w:t xml:space="preserve">. </w:t>
      </w:r>
    </w:p>
    <w:p w:rsidR="00045E62" w:rsidRPr="007A4EFE" w:rsidRDefault="00045E62" w:rsidP="00045E62">
      <w:pPr>
        <w:spacing w:after="0" w:line="240" w:lineRule="auto"/>
        <w:ind w:firstLine="720"/>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Внесение изменений в муниципальную программу осуществляется по инициативе ответственного исполнителя либо во исполнение поручений ад</w:t>
      </w:r>
      <w:r>
        <w:rPr>
          <w:rFonts w:ascii="Times New Roman" w:eastAsia="Times New Roman" w:hAnsi="Times New Roman" w:cs="Times New Roman"/>
          <w:sz w:val="28"/>
          <w:szCs w:val="28"/>
          <w:lang w:eastAsia="ru-RU"/>
        </w:rPr>
        <w:t>министрации Первомайского муниципального округа</w:t>
      </w:r>
      <w:r w:rsidRPr="007A4EFE">
        <w:rPr>
          <w:rFonts w:ascii="Times New Roman" w:eastAsia="Times New Roman" w:hAnsi="Times New Roman" w:cs="Times New Roman"/>
          <w:sz w:val="28"/>
          <w:szCs w:val="28"/>
          <w:lang w:eastAsia="ru-RU"/>
        </w:rPr>
        <w:t xml:space="preserve">, в том числе с учетом </w:t>
      </w:r>
      <w:proofErr w:type="gramStart"/>
      <w:r w:rsidRPr="007A4EFE">
        <w:rPr>
          <w:rFonts w:ascii="Times New Roman" w:eastAsia="Times New Roman" w:hAnsi="Times New Roman" w:cs="Times New Roman"/>
          <w:sz w:val="28"/>
          <w:szCs w:val="28"/>
          <w:lang w:eastAsia="ru-RU"/>
        </w:rPr>
        <w:t>результатов оценки эффективности реализации муниципальной программы</w:t>
      </w:r>
      <w:proofErr w:type="gramEnd"/>
      <w:r w:rsidRPr="007A4EFE">
        <w:rPr>
          <w:rFonts w:ascii="Times New Roman" w:eastAsia="Times New Roman" w:hAnsi="Times New Roman" w:cs="Times New Roman"/>
          <w:sz w:val="28"/>
          <w:szCs w:val="28"/>
          <w:lang w:eastAsia="ru-RU"/>
        </w:rPr>
        <w:t>.</w:t>
      </w:r>
    </w:p>
    <w:p w:rsidR="00045E62" w:rsidRPr="007A4EFE" w:rsidRDefault="00045E62" w:rsidP="00045E62">
      <w:pPr>
        <w:spacing w:after="0" w:line="240" w:lineRule="auto"/>
        <w:ind w:firstLine="720"/>
        <w:jc w:val="both"/>
        <w:rPr>
          <w:rFonts w:ascii="Times New Roman" w:eastAsia="Times New Roman" w:hAnsi="Times New Roman" w:cs="Times New Roman"/>
          <w:sz w:val="28"/>
          <w:szCs w:val="28"/>
          <w:lang w:eastAsia="ru-RU"/>
        </w:rPr>
        <w:sectPr w:rsidR="00045E62" w:rsidRPr="007A4EFE" w:rsidSect="00E54B13">
          <w:footnotePr>
            <w:numStart w:val="2"/>
          </w:footnotePr>
          <w:pgSz w:w="11909" w:h="16834"/>
          <w:pgMar w:top="993" w:right="567" w:bottom="993" w:left="1701" w:header="720" w:footer="720" w:gutter="0"/>
          <w:cols w:space="720"/>
          <w:titlePg/>
          <w:docGrid w:linePitch="326"/>
        </w:sectPr>
      </w:pPr>
      <w:r w:rsidRPr="007A4EFE">
        <w:rPr>
          <w:rFonts w:ascii="Times New Roman" w:eastAsia="Times New Roman" w:hAnsi="Times New Roman" w:cs="Times New Roman"/>
          <w:sz w:val="28"/>
          <w:szCs w:val="28"/>
          <w:lang w:eastAsia="ru-RU"/>
        </w:rPr>
        <w:t>Ответственный исполнитель муниципальной программы размещает на официальном сайте в информационно-коммуникационной сети "Интернет" информацию о муниципальной программе, ходе её реализации, достижении значений показателей (индикаторов) муниципальной программы, степени выполнения меро</w:t>
      </w:r>
      <w:r>
        <w:rPr>
          <w:rFonts w:ascii="Times New Roman" w:eastAsia="Times New Roman" w:hAnsi="Times New Roman" w:cs="Times New Roman"/>
          <w:sz w:val="28"/>
          <w:szCs w:val="28"/>
          <w:lang w:eastAsia="ru-RU"/>
        </w:rPr>
        <w:t>приятий муниципальной программы.</w:t>
      </w:r>
    </w:p>
    <w:tbl>
      <w:tblPr>
        <w:tblStyle w:val="a4"/>
        <w:tblpPr w:leftFromText="180" w:rightFromText="180" w:vertAnchor="text" w:horzAnchor="margin" w:tblpY="406"/>
        <w:tblW w:w="15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gridCol w:w="4820"/>
      </w:tblGrid>
      <w:tr w:rsidR="00645C69" w:rsidTr="00502814">
        <w:tc>
          <w:tcPr>
            <w:tcW w:w="10314" w:type="dxa"/>
          </w:tcPr>
          <w:p w:rsidR="00645C69" w:rsidRDefault="00645C69" w:rsidP="00502814">
            <w:pPr>
              <w:rPr>
                <w:rFonts w:ascii="Times New Roman" w:eastAsia="Times New Roman" w:hAnsi="Times New Roman" w:cs="Times New Roman"/>
                <w:sz w:val="28"/>
                <w:szCs w:val="28"/>
                <w:lang w:eastAsia="ru-RU"/>
              </w:rPr>
            </w:pPr>
          </w:p>
        </w:tc>
        <w:tc>
          <w:tcPr>
            <w:tcW w:w="4820" w:type="dxa"/>
          </w:tcPr>
          <w:p w:rsidR="00645C69" w:rsidRPr="006B476B" w:rsidRDefault="00645C69" w:rsidP="000D0404">
            <w:pPr>
              <w:spacing w:before="120" w:line="274" w:lineRule="exact"/>
              <w:jc w:val="center"/>
              <w:rPr>
                <w:rFonts w:ascii="Times New Roman" w:eastAsia="Times New Roman" w:hAnsi="Times New Roman" w:cs="Times New Roman"/>
                <w:spacing w:val="-1"/>
                <w:sz w:val="28"/>
                <w:szCs w:val="28"/>
                <w:lang w:eastAsia="ru-RU"/>
              </w:rPr>
            </w:pPr>
            <w:r w:rsidRPr="006B476B">
              <w:rPr>
                <w:rFonts w:ascii="Times New Roman" w:eastAsia="Times New Roman" w:hAnsi="Times New Roman" w:cs="Times New Roman"/>
                <w:spacing w:val="-1"/>
                <w:sz w:val="28"/>
                <w:szCs w:val="28"/>
                <w:lang w:eastAsia="ru-RU"/>
              </w:rPr>
              <w:t>ПРИЛОЖЕНИЕ  № 1</w:t>
            </w:r>
          </w:p>
          <w:p w:rsidR="00645C69" w:rsidRDefault="00645C69" w:rsidP="000D0404">
            <w:pPr>
              <w:spacing w:before="120"/>
              <w:jc w:val="both"/>
              <w:rPr>
                <w:rFonts w:ascii="Times New Roman" w:eastAsia="Times New Roman" w:hAnsi="Times New Roman" w:cs="Times New Roman"/>
                <w:sz w:val="28"/>
                <w:szCs w:val="28"/>
                <w:lang w:eastAsia="ru-RU"/>
              </w:rPr>
            </w:pPr>
            <w:r w:rsidRPr="006B476B">
              <w:rPr>
                <w:rFonts w:ascii="Times New Roman" w:eastAsia="Times New Roman" w:hAnsi="Times New Roman" w:cs="Times New Roman"/>
                <w:spacing w:val="-1"/>
                <w:sz w:val="28"/>
                <w:szCs w:val="28"/>
                <w:lang w:eastAsia="ru-RU"/>
              </w:rPr>
              <w:t>к муниципальной программе Первомайского муниципального округа Тамбовской области «Социальная поддержка граждан»</w:t>
            </w:r>
            <w:r w:rsidRPr="006B476B">
              <w:rPr>
                <w:rFonts w:ascii="Times New Roman" w:eastAsia="Times New Roman" w:hAnsi="Times New Roman" w:cs="Times New Roman"/>
                <w:sz w:val="28"/>
                <w:szCs w:val="28"/>
                <w:lang w:eastAsia="ru-RU"/>
              </w:rPr>
              <w:t xml:space="preserve">            </w:t>
            </w:r>
          </w:p>
        </w:tc>
      </w:tr>
    </w:tbl>
    <w:p w:rsidR="00BB4A1D" w:rsidRDefault="00BB4A1D" w:rsidP="006B476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6B476B" w:rsidRDefault="00BB4A1D" w:rsidP="006B476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6B476B" w:rsidRPr="006B476B" w:rsidRDefault="006B476B" w:rsidP="006B476B">
      <w:pPr>
        <w:spacing w:after="0"/>
        <w:jc w:val="center"/>
        <w:rPr>
          <w:rFonts w:ascii="Calibri" w:eastAsia="Calibri" w:hAnsi="Calibri" w:cs="Times New Roman"/>
        </w:rPr>
      </w:pPr>
      <w:r w:rsidRPr="006B476B">
        <w:rPr>
          <w:rFonts w:ascii="Times New Roman" w:eastAsia="Calibri" w:hAnsi="Times New Roman" w:cs="Times New Roman"/>
          <w:sz w:val="28"/>
          <w:szCs w:val="28"/>
        </w:rPr>
        <w:t>ПЕРЕЧЕНЬ</w:t>
      </w:r>
    </w:p>
    <w:p w:rsidR="006B476B" w:rsidRPr="006B476B" w:rsidRDefault="006B476B" w:rsidP="006B476B">
      <w:pPr>
        <w:spacing w:after="0"/>
        <w:jc w:val="center"/>
        <w:rPr>
          <w:rFonts w:ascii="Times New Roman" w:eastAsia="Calibri" w:hAnsi="Times New Roman" w:cs="Times New Roman"/>
          <w:sz w:val="28"/>
          <w:szCs w:val="28"/>
        </w:rPr>
      </w:pPr>
      <w:r w:rsidRPr="006B476B">
        <w:rPr>
          <w:rFonts w:ascii="Times New Roman" w:eastAsia="Calibri" w:hAnsi="Times New Roman" w:cs="Times New Roman"/>
          <w:sz w:val="28"/>
          <w:szCs w:val="28"/>
        </w:rPr>
        <w:t xml:space="preserve">показателей (индикаторов) муниципальной программы Первомайского муниципального округа Тамбовской области </w:t>
      </w:r>
    </w:p>
    <w:p w:rsidR="006B476B" w:rsidRPr="006B476B" w:rsidRDefault="006B476B" w:rsidP="006B476B">
      <w:pPr>
        <w:spacing w:after="0"/>
        <w:jc w:val="center"/>
        <w:rPr>
          <w:rFonts w:ascii="Times New Roman" w:eastAsia="Calibri" w:hAnsi="Times New Roman" w:cs="Times New Roman"/>
          <w:sz w:val="28"/>
          <w:szCs w:val="28"/>
        </w:rPr>
      </w:pPr>
      <w:r w:rsidRPr="006B476B">
        <w:rPr>
          <w:rFonts w:ascii="Times New Roman" w:eastAsia="Calibri" w:hAnsi="Times New Roman" w:cs="Times New Roman"/>
          <w:sz w:val="28"/>
          <w:szCs w:val="28"/>
        </w:rPr>
        <w:t>«Социальная поддержка граждан», подпрограмм муниципальной программы  и их значений</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3741"/>
        <w:gridCol w:w="212"/>
        <w:gridCol w:w="1176"/>
        <w:gridCol w:w="1320"/>
        <w:gridCol w:w="1194"/>
        <w:gridCol w:w="1195"/>
        <w:gridCol w:w="1320"/>
        <w:gridCol w:w="1194"/>
        <w:gridCol w:w="1195"/>
        <w:gridCol w:w="2045"/>
      </w:tblGrid>
      <w:tr w:rsidR="006B476B" w:rsidRPr="006B476B" w:rsidTr="002D332D">
        <w:tc>
          <w:tcPr>
            <w:tcW w:w="542" w:type="dxa"/>
            <w:vMerge w:val="restart"/>
            <w:shd w:val="clear" w:color="auto" w:fill="auto"/>
          </w:tcPr>
          <w:p w:rsidR="006B476B" w:rsidRPr="006B476B" w:rsidRDefault="006B476B" w:rsidP="006B476B">
            <w:pPr>
              <w:spacing w:after="0" w:line="240" w:lineRule="auto"/>
              <w:rPr>
                <w:rFonts w:ascii="Times New Roman" w:eastAsia="Calibri" w:hAnsi="Times New Roman" w:cs="Times New Roman"/>
                <w:b/>
                <w:sz w:val="20"/>
                <w:szCs w:val="20"/>
              </w:rPr>
            </w:pPr>
            <w:r w:rsidRPr="006B476B">
              <w:rPr>
                <w:rFonts w:ascii="Times New Roman" w:eastAsia="Calibri" w:hAnsi="Times New Roman" w:cs="Times New Roman"/>
                <w:b/>
                <w:sz w:val="20"/>
                <w:szCs w:val="20"/>
              </w:rPr>
              <w:t>№</w:t>
            </w:r>
          </w:p>
          <w:p w:rsidR="006B476B" w:rsidRPr="006B476B" w:rsidRDefault="006B476B" w:rsidP="006B476B">
            <w:pPr>
              <w:spacing w:after="0" w:line="240" w:lineRule="auto"/>
              <w:rPr>
                <w:rFonts w:ascii="Times New Roman" w:eastAsia="Calibri" w:hAnsi="Times New Roman" w:cs="Times New Roman"/>
                <w:b/>
                <w:sz w:val="20"/>
                <w:szCs w:val="20"/>
              </w:rPr>
            </w:pPr>
            <w:r w:rsidRPr="006B476B">
              <w:rPr>
                <w:rFonts w:ascii="Times New Roman" w:eastAsia="Calibri" w:hAnsi="Times New Roman" w:cs="Times New Roman"/>
                <w:b/>
                <w:sz w:val="20"/>
                <w:szCs w:val="20"/>
              </w:rPr>
              <w:t>п/п</w:t>
            </w:r>
          </w:p>
        </w:tc>
        <w:tc>
          <w:tcPr>
            <w:tcW w:w="3953" w:type="dxa"/>
            <w:gridSpan w:val="2"/>
            <w:vMerge w:val="restart"/>
            <w:shd w:val="clear" w:color="auto" w:fill="auto"/>
          </w:tcPr>
          <w:p w:rsidR="006B476B" w:rsidRPr="006B476B" w:rsidRDefault="006B476B" w:rsidP="006B476B">
            <w:pPr>
              <w:spacing w:after="0" w:line="240" w:lineRule="auto"/>
              <w:rPr>
                <w:rFonts w:ascii="Times New Roman" w:eastAsia="Calibri" w:hAnsi="Times New Roman" w:cs="Times New Roman"/>
                <w:b/>
                <w:sz w:val="20"/>
                <w:szCs w:val="20"/>
              </w:rPr>
            </w:pPr>
            <w:r w:rsidRPr="006B476B">
              <w:rPr>
                <w:rFonts w:ascii="Times New Roman" w:eastAsia="Calibri" w:hAnsi="Times New Roman" w:cs="Times New Roman"/>
                <w:b/>
                <w:sz w:val="20"/>
                <w:szCs w:val="20"/>
              </w:rPr>
              <w:t xml:space="preserve">Показатель (индикатор) (наименование) программы, подпрограммы </w:t>
            </w:r>
          </w:p>
        </w:tc>
        <w:tc>
          <w:tcPr>
            <w:tcW w:w="1176" w:type="dxa"/>
            <w:vMerge w:val="restart"/>
            <w:shd w:val="clear" w:color="auto" w:fill="auto"/>
          </w:tcPr>
          <w:p w:rsidR="006B476B" w:rsidRPr="006B476B" w:rsidRDefault="006B476B" w:rsidP="006B476B">
            <w:pPr>
              <w:spacing w:after="0" w:line="240" w:lineRule="auto"/>
              <w:rPr>
                <w:rFonts w:ascii="Times New Roman" w:eastAsia="Calibri" w:hAnsi="Times New Roman" w:cs="Times New Roman"/>
                <w:b/>
                <w:sz w:val="20"/>
                <w:szCs w:val="20"/>
              </w:rPr>
            </w:pPr>
            <w:proofErr w:type="spellStart"/>
            <w:r w:rsidRPr="006B476B">
              <w:rPr>
                <w:rFonts w:ascii="Times New Roman" w:eastAsia="Calibri" w:hAnsi="Times New Roman" w:cs="Times New Roman"/>
                <w:b/>
                <w:sz w:val="20"/>
                <w:szCs w:val="20"/>
              </w:rPr>
              <w:t>Еденица</w:t>
            </w:r>
            <w:proofErr w:type="spellEnd"/>
            <w:r w:rsidRPr="006B476B">
              <w:rPr>
                <w:rFonts w:ascii="Times New Roman" w:eastAsia="Calibri" w:hAnsi="Times New Roman" w:cs="Times New Roman"/>
                <w:b/>
                <w:sz w:val="20"/>
                <w:szCs w:val="20"/>
              </w:rPr>
              <w:t xml:space="preserve"> измерения</w:t>
            </w:r>
          </w:p>
        </w:tc>
        <w:tc>
          <w:tcPr>
            <w:tcW w:w="9463" w:type="dxa"/>
            <w:gridSpan w:val="7"/>
            <w:shd w:val="clear" w:color="auto" w:fill="auto"/>
          </w:tcPr>
          <w:p w:rsidR="006B476B" w:rsidRPr="006B476B" w:rsidRDefault="006B476B" w:rsidP="006B476B">
            <w:pPr>
              <w:spacing w:after="0"/>
              <w:jc w:val="center"/>
              <w:rPr>
                <w:rFonts w:ascii="Times New Roman" w:eastAsia="Calibri" w:hAnsi="Times New Roman" w:cs="Times New Roman"/>
                <w:sz w:val="20"/>
                <w:szCs w:val="20"/>
              </w:rPr>
            </w:pPr>
            <w:r w:rsidRPr="006B476B">
              <w:rPr>
                <w:rFonts w:ascii="Times New Roman" w:eastAsia="Calibri" w:hAnsi="Times New Roman" w:cs="Times New Roman"/>
                <w:b/>
                <w:sz w:val="20"/>
                <w:szCs w:val="20"/>
              </w:rPr>
              <w:t>Значения показателей</w:t>
            </w:r>
          </w:p>
        </w:tc>
      </w:tr>
      <w:tr w:rsidR="006B476B" w:rsidRPr="006B476B" w:rsidTr="002D332D">
        <w:tc>
          <w:tcPr>
            <w:tcW w:w="542" w:type="dxa"/>
            <w:vMerge/>
            <w:shd w:val="clear" w:color="auto" w:fill="auto"/>
            <w:vAlign w:val="center"/>
          </w:tcPr>
          <w:p w:rsidR="006B476B" w:rsidRPr="006B476B" w:rsidRDefault="006B476B" w:rsidP="006B476B">
            <w:pPr>
              <w:spacing w:after="0"/>
              <w:jc w:val="center"/>
              <w:rPr>
                <w:rFonts w:ascii="Times New Roman" w:eastAsia="Calibri" w:hAnsi="Times New Roman" w:cs="Times New Roman"/>
                <w:sz w:val="20"/>
                <w:szCs w:val="20"/>
              </w:rPr>
            </w:pPr>
          </w:p>
        </w:tc>
        <w:tc>
          <w:tcPr>
            <w:tcW w:w="3953" w:type="dxa"/>
            <w:gridSpan w:val="2"/>
            <w:vMerge/>
            <w:shd w:val="clear" w:color="auto" w:fill="auto"/>
            <w:vAlign w:val="center"/>
          </w:tcPr>
          <w:p w:rsidR="006B476B" w:rsidRPr="006B476B" w:rsidRDefault="006B476B" w:rsidP="006B476B">
            <w:pPr>
              <w:spacing w:after="0"/>
              <w:jc w:val="center"/>
              <w:rPr>
                <w:rFonts w:ascii="Times New Roman" w:eastAsia="Calibri" w:hAnsi="Times New Roman" w:cs="Times New Roman"/>
                <w:sz w:val="20"/>
                <w:szCs w:val="20"/>
              </w:rPr>
            </w:pPr>
          </w:p>
        </w:tc>
        <w:tc>
          <w:tcPr>
            <w:tcW w:w="1176" w:type="dxa"/>
            <w:vMerge/>
            <w:shd w:val="clear" w:color="auto" w:fill="auto"/>
            <w:vAlign w:val="center"/>
          </w:tcPr>
          <w:p w:rsidR="006B476B" w:rsidRPr="006B476B" w:rsidRDefault="006B476B" w:rsidP="006B476B">
            <w:pPr>
              <w:spacing w:after="0"/>
              <w:jc w:val="center"/>
              <w:rPr>
                <w:rFonts w:ascii="Times New Roman" w:eastAsia="Calibri" w:hAnsi="Times New Roman" w:cs="Times New Roman"/>
                <w:sz w:val="20"/>
                <w:szCs w:val="20"/>
              </w:rPr>
            </w:pPr>
          </w:p>
        </w:tc>
        <w:tc>
          <w:tcPr>
            <w:tcW w:w="1320" w:type="dxa"/>
            <w:shd w:val="clear" w:color="auto" w:fill="auto"/>
          </w:tcPr>
          <w:p w:rsidR="006B476B" w:rsidRPr="006B476B" w:rsidRDefault="006B476B" w:rsidP="006B476B">
            <w:pPr>
              <w:spacing w:after="0" w:line="240" w:lineRule="auto"/>
              <w:jc w:val="center"/>
              <w:rPr>
                <w:rFonts w:ascii="Times New Roman" w:eastAsia="Calibri" w:hAnsi="Times New Roman" w:cs="Times New Roman"/>
                <w:sz w:val="20"/>
                <w:szCs w:val="20"/>
              </w:rPr>
            </w:pPr>
            <w:r w:rsidRPr="006B476B">
              <w:rPr>
                <w:rFonts w:ascii="Times New Roman" w:eastAsia="Calibri" w:hAnsi="Times New Roman" w:cs="Times New Roman"/>
                <w:sz w:val="20"/>
                <w:szCs w:val="20"/>
              </w:rPr>
              <w:t>2024</w:t>
            </w:r>
          </w:p>
          <w:p w:rsidR="006B476B" w:rsidRPr="006B476B" w:rsidRDefault="006B476B" w:rsidP="006B476B">
            <w:pPr>
              <w:spacing w:after="0" w:line="240" w:lineRule="auto"/>
              <w:jc w:val="center"/>
              <w:rPr>
                <w:rFonts w:ascii="Times New Roman" w:eastAsia="Calibri" w:hAnsi="Times New Roman" w:cs="Times New Roman"/>
                <w:sz w:val="20"/>
                <w:szCs w:val="20"/>
              </w:rPr>
            </w:pPr>
            <w:r w:rsidRPr="006B476B">
              <w:rPr>
                <w:rFonts w:ascii="Times New Roman" w:eastAsia="Calibri" w:hAnsi="Times New Roman" w:cs="Times New Roman"/>
                <w:sz w:val="20"/>
                <w:szCs w:val="20"/>
              </w:rPr>
              <w:t>год</w:t>
            </w:r>
          </w:p>
        </w:tc>
        <w:tc>
          <w:tcPr>
            <w:tcW w:w="1194" w:type="dxa"/>
            <w:shd w:val="clear" w:color="auto" w:fill="auto"/>
          </w:tcPr>
          <w:p w:rsidR="006B476B" w:rsidRPr="006B476B" w:rsidRDefault="006B476B" w:rsidP="006B476B">
            <w:pPr>
              <w:spacing w:after="0" w:line="240" w:lineRule="auto"/>
              <w:jc w:val="center"/>
              <w:rPr>
                <w:rFonts w:ascii="Times New Roman" w:eastAsia="Calibri" w:hAnsi="Times New Roman" w:cs="Times New Roman"/>
                <w:sz w:val="20"/>
                <w:szCs w:val="20"/>
              </w:rPr>
            </w:pPr>
            <w:r w:rsidRPr="006B476B">
              <w:rPr>
                <w:rFonts w:ascii="Times New Roman" w:eastAsia="Calibri" w:hAnsi="Times New Roman" w:cs="Times New Roman"/>
                <w:sz w:val="20"/>
                <w:szCs w:val="20"/>
              </w:rPr>
              <w:t>2025</w:t>
            </w:r>
          </w:p>
          <w:p w:rsidR="006B476B" w:rsidRPr="006B476B" w:rsidRDefault="006B476B" w:rsidP="006B476B">
            <w:pPr>
              <w:spacing w:after="0" w:line="240" w:lineRule="auto"/>
              <w:jc w:val="center"/>
              <w:rPr>
                <w:rFonts w:ascii="Times New Roman" w:eastAsia="Calibri" w:hAnsi="Times New Roman" w:cs="Times New Roman"/>
                <w:sz w:val="20"/>
                <w:szCs w:val="20"/>
              </w:rPr>
            </w:pPr>
            <w:r w:rsidRPr="006B476B">
              <w:rPr>
                <w:rFonts w:ascii="Times New Roman" w:eastAsia="Calibri" w:hAnsi="Times New Roman" w:cs="Times New Roman"/>
                <w:sz w:val="20"/>
                <w:szCs w:val="20"/>
              </w:rPr>
              <w:t>год</w:t>
            </w:r>
          </w:p>
        </w:tc>
        <w:tc>
          <w:tcPr>
            <w:tcW w:w="1195" w:type="dxa"/>
            <w:shd w:val="clear" w:color="auto" w:fill="auto"/>
          </w:tcPr>
          <w:p w:rsidR="006B476B" w:rsidRPr="006B476B" w:rsidRDefault="006B476B" w:rsidP="006B476B">
            <w:pPr>
              <w:spacing w:after="0" w:line="240" w:lineRule="auto"/>
              <w:jc w:val="center"/>
              <w:rPr>
                <w:rFonts w:ascii="Times New Roman" w:eastAsia="Calibri" w:hAnsi="Times New Roman" w:cs="Times New Roman"/>
                <w:sz w:val="20"/>
                <w:szCs w:val="20"/>
              </w:rPr>
            </w:pPr>
            <w:r w:rsidRPr="006B476B">
              <w:rPr>
                <w:rFonts w:ascii="Times New Roman" w:eastAsia="Calibri" w:hAnsi="Times New Roman" w:cs="Times New Roman"/>
                <w:sz w:val="20"/>
                <w:szCs w:val="20"/>
              </w:rPr>
              <w:t>2026</w:t>
            </w:r>
          </w:p>
          <w:p w:rsidR="006B476B" w:rsidRPr="006B476B" w:rsidRDefault="006B476B" w:rsidP="006B476B">
            <w:pPr>
              <w:spacing w:after="0" w:line="240" w:lineRule="auto"/>
              <w:jc w:val="center"/>
              <w:rPr>
                <w:rFonts w:ascii="Times New Roman" w:eastAsia="Calibri" w:hAnsi="Times New Roman" w:cs="Times New Roman"/>
                <w:sz w:val="20"/>
                <w:szCs w:val="20"/>
              </w:rPr>
            </w:pPr>
            <w:r w:rsidRPr="006B476B">
              <w:rPr>
                <w:rFonts w:ascii="Times New Roman" w:eastAsia="Calibri" w:hAnsi="Times New Roman" w:cs="Times New Roman"/>
                <w:sz w:val="20"/>
                <w:szCs w:val="20"/>
              </w:rPr>
              <w:t>год</w:t>
            </w:r>
          </w:p>
        </w:tc>
        <w:tc>
          <w:tcPr>
            <w:tcW w:w="1320" w:type="dxa"/>
            <w:shd w:val="clear" w:color="auto" w:fill="auto"/>
          </w:tcPr>
          <w:p w:rsidR="006B476B" w:rsidRPr="006B476B" w:rsidRDefault="006B476B" w:rsidP="006B476B">
            <w:pPr>
              <w:spacing w:after="0" w:line="240" w:lineRule="auto"/>
              <w:jc w:val="center"/>
              <w:rPr>
                <w:rFonts w:ascii="Times New Roman" w:eastAsia="Calibri" w:hAnsi="Times New Roman" w:cs="Times New Roman"/>
                <w:sz w:val="20"/>
                <w:szCs w:val="20"/>
              </w:rPr>
            </w:pPr>
            <w:r w:rsidRPr="006B476B">
              <w:rPr>
                <w:rFonts w:ascii="Times New Roman" w:eastAsia="Calibri" w:hAnsi="Times New Roman" w:cs="Times New Roman"/>
                <w:sz w:val="20"/>
                <w:szCs w:val="20"/>
              </w:rPr>
              <w:t>2027</w:t>
            </w:r>
          </w:p>
          <w:p w:rsidR="006B476B" w:rsidRPr="006B476B" w:rsidRDefault="006B476B" w:rsidP="006B476B">
            <w:pPr>
              <w:spacing w:after="0" w:line="240" w:lineRule="auto"/>
              <w:jc w:val="center"/>
              <w:rPr>
                <w:rFonts w:ascii="Times New Roman" w:eastAsia="Calibri" w:hAnsi="Times New Roman" w:cs="Times New Roman"/>
                <w:sz w:val="20"/>
                <w:szCs w:val="20"/>
              </w:rPr>
            </w:pPr>
            <w:r w:rsidRPr="006B476B">
              <w:rPr>
                <w:rFonts w:ascii="Times New Roman" w:eastAsia="Calibri" w:hAnsi="Times New Roman" w:cs="Times New Roman"/>
                <w:sz w:val="20"/>
                <w:szCs w:val="20"/>
              </w:rPr>
              <w:t>год</w:t>
            </w:r>
          </w:p>
        </w:tc>
        <w:tc>
          <w:tcPr>
            <w:tcW w:w="1194" w:type="dxa"/>
            <w:shd w:val="clear" w:color="auto" w:fill="auto"/>
          </w:tcPr>
          <w:p w:rsidR="006B476B" w:rsidRPr="006B476B" w:rsidRDefault="006B476B" w:rsidP="006B476B">
            <w:pPr>
              <w:spacing w:after="0" w:line="240" w:lineRule="auto"/>
              <w:jc w:val="center"/>
              <w:rPr>
                <w:rFonts w:ascii="Times New Roman" w:eastAsia="Calibri" w:hAnsi="Times New Roman" w:cs="Times New Roman"/>
                <w:sz w:val="20"/>
                <w:szCs w:val="20"/>
              </w:rPr>
            </w:pPr>
            <w:r w:rsidRPr="006B476B">
              <w:rPr>
                <w:rFonts w:ascii="Times New Roman" w:eastAsia="Calibri" w:hAnsi="Times New Roman" w:cs="Times New Roman"/>
                <w:sz w:val="20"/>
                <w:szCs w:val="20"/>
              </w:rPr>
              <w:t>2028</w:t>
            </w:r>
          </w:p>
          <w:p w:rsidR="006B476B" w:rsidRPr="006B476B" w:rsidRDefault="006B476B" w:rsidP="006B476B">
            <w:pPr>
              <w:spacing w:after="0" w:line="240" w:lineRule="auto"/>
              <w:jc w:val="center"/>
              <w:rPr>
                <w:rFonts w:ascii="Times New Roman" w:eastAsia="Calibri" w:hAnsi="Times New Roman" w:cs="Times New Roman"/>
                <w:sz w:val="20"/>
                <w:szCs w:val="20"/>
              </w:rPr>
            </w:pPr>
            <w:r w:rsidRPr="006B476B">
              <w:rPr>
                <w:rFonts w:ascii="Times New Roman" w:eastAsia="Calibri" w:hAnsi="Times New Roman" w:cs="Times New Roman"/>
                <w:sz w:val="20"/>
                <w:szCs w:val="20"/>
              </w:rPr>
              <w:t>год</w:t>
            </w:r>
          </w:p>
        </w:tc>
        <w:tc>
          <w:tcPr>
            <w:tcW w:w="1195" w:type="dxa"/>
            <w:shd w:val="clear" w:color="auto" w:fill="auto"/>
          </w:tcPr>
          <w:p w:rsidR="006B476B" w:rsidRPr="006B476B" w:rsidRDefault="006B476B" w:rsidP="006B476B">
            <w:pPr>
              <w:spacing w:after="0" w:line="240" w:lineRule="auto"/>
              <w:jc w:val="center"/>
              <w:rPr>
                <w:rFonts w:ascii="Times New Roman" w:eastAsia="Calibri" w:hAnsi="Times New Roman" w:cs="Times New Roman"/>
                <w:sz w:val="20"/>
                <w:szCs w:val="20"/>
              </w:rPr>
            </w:pPr>
            <w:r w:rsidRPr="006B476B">
              <w:rPr>
                <w:rFonts w:ascii="Times New Roman" w:eastAsia="Calibri" w:hAnsi="Times New Roman" w:cs="Times New Roman"/>
                <w:sz w:val="20"/>
                <w:szCs w:val="20"/>
              </w:rPr>
              <w:t>2029</w:t>
            </w:r>
          </w:p>
          <w:p w:rsidR="006B476B" w:rsidRPr="006B476B" w:rsidRDefault="006B476B" w:rsidP="006B476B">
            <w:pPr>
              <w:spacing w:after="0" w:line="240" w:lineRule="auto"/>
              <w:jc w:val="center"/>
              <w:rPr>
                <w:rFonts w:ascii="Times New Roman" w:eastAsia="Calibri" w:hAnsi="Times New Roman" w:cs="Times New Roman"/>
                <w:sz w:val="20"/>
                <w:szCs w:val="20"/>
              </w:rPr>
            </w:pPr>
            <w:r w:rsidRPr="006B476B">
              <w:rPr>
                <w:rFonts w:ascii="Times New Roman" w:eastAsia="Calibri" w:hAnsi="Times New Roman" w:cs="Times New Roman"/>
                <w:sz w:val="20"/>
                <w:szCs w:val="20"/>
              </w:rPr>
              <w:t>год</w:t>
            </w:r>
          </w:p>
        </w:tc>
        <w:tc>
          <w:tcPr>
            <w:tcW w:w="2045" w:type="dxa"/>
            <w:shd w:val="clear" w:color="auto" w:fill="auto"/>
          </w:tcPr>
          <w:p w:rsidR="006B476B" w:rsidRPr="006B476B" w:rsidRDefault="006B476B" w:rsidP="006B476B">
            <w:pPr>
              <w:spacing w:after="0" w:line="240" w:lineRule="auto"/>
              <w:jc w:val="center"/>
              <w:rPr>
                <w:rFonts w:ascii="Times New Roman" w:eastAsia="Calibri" w:hAnsi="Times New Roman" w:cs="Times New Roman"/>
                <w:sz w:val="20"/>
                <w:szCs w:val="20"/>
              </w:rPr>
            </w:pPr>
            <w:r w:rsidRPr="006B476B">
              <w:rPr>
                <w:rFonts w:ascii="Times New Roman" w:eastAsia="Calibri" w:hAnsi="Times New Roman" w:cs="Times New Roman"/>
                <w:sz w:val="20"/>
                <w:szCs w:val="20"/>
              </w:rPr>
              <w:t>2030</w:t>
            </w:r>
          </w:p>
          <w:p w:rsidR="006B476B" w:rsidRPr="006B476B" w:rsidRDefault="006B476B" w:rsidP="006B476B">
            <w:pPr>
              <w:spacing w:after="0" w:line="240" w:lineRule="auto"/>
              <w:jc w:val="center"/>
              <w:rPr>
                <w:rFonts w:ascii="Times New Roman" w:eastAsia="Calibri" w:hAnsi="Times New Roman" w:cs="Times New Roman"/>
                <w:sz w:val="20"/>
                <w:szCs w:val="20"/>
              </w:rPr>
            </w:pPr>
            <w:r w:rsidRPr="006B476B">
              <w:rPr>
                <w:rFonts w:ascii="Times New Roman" w:eastAsia="Calibri" w:hAnsi="Times New Roman" w:cs="Times New Roman"/>
                <w:sz w:val="20"/>
                <w:szCs w:val="20"/>
              </w:rPr>
              <w:t>год</w:t>
            </w:r>
          </w:p>
        </w:tc>
      </w:tr>
      <w:tr w:rsidR="006B476B" w:rsidRPr="006B476B" w:rsidTr="002D332D">
        <w:tc>
          <w:tcPr>
            <w:tcW w:w="15134" w:type="dxa"/>
            <w:gridSpan w:val="11"/>
            <w:shd w:val="clear" w:color="auto" w:fill="auto"/>
          </w:tcPr>
          <w:p w:rsidR="006B476B" w:rsidRPr="006B476B" w:rsidRDefault="006B476B" w:rsidP="006B476B">
            <w:pPr>
              <w:spacing w:after="0" w:line="240" w:lineRule="auto"/>
              <w:rPr>
                <w:rFonts w:ascii="Times New Roman" w:eastAsia="Calibri" w:hAnsi="Times New Roman" w:cs="Times New Roman"/>
                <w:b/>
                <w:sz w:val="20"/>
                <w:szCs w:val="20"/>
              </w:rPr>
            </w:pPr>
            <w:r w:rsidRPr="006B476B">
              <w:rPr>
                <w:rFonts w:ascii="Times New Roman" w:eastAsia="Calibri" w:hAnsi="Times New Roman" w:cs="Times New Roman"/>
                <w:b/>
                <w:sz w:val="20"/>
                <w:szCs w:val="20"/>
              </w:rPr>
              <w:t>Муниципальна</w:t>
            </w:r>
            <w:r>
              <w:rPr>
                <w:rFonts w:ascii="Times New Roman" w:eastAsia="Calibri" w:hAnsi="Times New Roman" w:cs="Times New Roman"/>
                <w:b/>
                <w:sz w:val="20"/>
                <w:szCs w:val="20"/>
              </w:rPr>
              <w:t>я программа Первомайского муниципального округа</w:t>
            </w:r>
            <w:r w:rsidRPr="006B476B">
              <w:rPr>
                <w:rFonts w:ascii="Times New Roman" w:eastAsia="Calibri" w:hAnsi="Times New Roman" w:cs="Times New Roman"/>
                <w:b/>
                <w:sz w:val="20"/>
                <w:szCs w:val="20"/>
              </w:rPr>
              <w:t xml:space="preserve"> Тамбовской области «Социальная поддержка граждан»</w:t>
            </w:r>
          </w:p>
        </w:tc>
      </w:tr>
      <w:tr w:rsidR="006B476B" w:rsidRPr="006B476B" w:rsidTr="002D332D">
        <w:tc>
          <w:tcPr>
            <w:tcW w:w="15134" w:type="dxa"/>
            <w:gridSpan w:val="11"/>
            <w:shd w:val="clear" w:color="auto" w:fill="auto"/>
          </w:tcPr>
          <w:p w:rsidR="00BB4A1D"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Цель 1. «Поддержка и развитие социально ориентированных некоммерческих организаций, осуществляющих деятельность на территории Первомайского муниципального округа»</w:t>
            </w:r>
          </w:p>
        </w:tc>
      </w:tr>
      <w:tr w:rsidR="006B476B" w:rsidRPr="006B476B" w:rsidTr="002D332D">
        <w:tc>
          <w:tcPr>
            <w:tcW w:w="542" w:type="dxa"/>
            <w:shd w:val="clear" w:color="auto" w:fill="auto"/>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1.1</w:t>
            </w:r>
          </w:p>
        </w:tc>
        <w:tc>
          <w:tcPr>
            <w:tcW w:w="3953" w:type="dxa"/>
            <w:gridSpan w:val="2"/>
            <w:shd w:val="clear" w:color="auto" w:fill="auto"/>
          </w:tcPr>
          <w:p w:rsid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Количество социально ориентированных некоммерческих организаций, осуществляющих свою деятельность на территории Первомайского муниципального округа, получивших финансовую, имущественную, информационную, консультационную поддержку</w:t>
            </w:r>
          </w:p>
          <w:p w:rsidR="00BB4A1D" w:rsidRPr="006B476B" w:rsidRDefault="00BB4A1D" w:rsidP="006B476B">
            <w:pPr>
              <w:spacing w:after="0" w:line="240" w:lineRule="auto"/>
              <w:rPr>
                <w:rFonts w:ascii="Times New Roman" w:eastAsia="Calibri" w:hAnsi="Times New Roman" w:cs="Times New Roman"/>
                <w:sz w:val="20"/>
                <w:szCs w:val="20"/>
              </w:rPr>
            </w:pPr>
          </w:p>
        </w:tc>
        <w:tc>
          <w:tcPr>
            <w:tcW w:w="1176" w:type="dxa"/>
            <w:shd w:val="clear" w:color="auto" w:fill="auto"/>
          </w:tcPr>
          <w:p w:rsidR="006B476B" w:rsidRPr="006B476B" w:rsidRDefault="006B476B" w:rsidP="006B476B">
            <w:pPr>
              <w:spacing w:after="0" w:line="240" w:lineRule="auto"/>
              <w:rPr>
                <w:rFonts w:ascii="Times New Roman" w:eastAsia="Calibri" w:hAnsi="Times New Roman" w:cs="Times New Roman"/>
                <w:sz w:val="20"/>
                <w:szCs w:val="20"/>
              </w:rPr>
            </w:pPr>
            <w:proofErr w:type="spellStart"/>
            <w:r w:rsidRPr="006B476B">
              <w:rPr>
                <w:rFonts w:ascii="Times New Roman" w:eastAsia="Calibri" w:hAnsi="Times New Roman" w:cs="Times New Roman"/>
                <w:sz w:val="20"/>
                <w:szCs w:val="20"/>
              </w:rPr>
              <w:t>едениц</w:t>
            </w:r>
            <w:proofErr w:type="spellEnd"/>
          </w:p>
        </w:tc>
        <w:tc>
          <w:tcPr>
            <w:tcW w:w="1320" w:type="dxa"/>
            <w:shd w:val="clear" w:color="auto" w:fill="auto"/>
          </w:tcPr>
          <w:p w:rsidR="006B476B" w:rsidRPr="006B476B" w:rsidRDefault="006B476B" w:rsidP="006B476B">
            <w:pPr>
              <w:spacing w:after="0"/>
              <w:jc w:val="center"/>
              <w:rPr>
                <w:rFonts w:ascii="Times New Roman" w:eastAsia="Calibri" w:hAnsi="Times New Roman" w:cs="Times New Roman"/>
                <w:sz w:val="20"/>
                <w:szCs w:val="20"/>
                <w:lang w:val="en-US"/>
              </w:rPr>
            </w:pPr>
            <w:r w:rsidRPr="006B476B">
              <w:rPr>
                <w:rFonts w:ascii="Times New Roman" w:eastAsia="Calibri" w:hAnsi="Times New Roman" w:cs="Times New Roman"/>
                <w:sz w:val="20"/>
                <w:szCs w:val="20"/>
                <w:lang w:val="en-US"/>
              </w:rPr>
              <w:t>3</w:t>
            </w:r>
          </w:p>
        </w:tc>
        <w:tc>
          <w:tcPr>
            <w:tcW w:w="1194" w:type="dxa"/>
            <w:shd w:val="clear" w:color="auto" w:fill="auto"/>
          </w:tcPr>
          <w:p w:rsidR="006B476B" w:rsidRPr="006B476B" w:rsidRDefault="006B476B" w:rsidP="006B476B">
            <w:pPr>
              <w:spacing w:after="0"/>
              <w:jc w:val="center"/>
              <w:rPr>
                <w:rFonts w:ascii="Times New Roman" w:eastAsia="Calibri" w:hAnsi="Times New Roman" w:cs="Times New Roman"/>
                <w:sz w:val="20"/>
                <w:szCs w:val="20"/>
                <w:lang w:val="en-US"/>
              </w:rPr>
            </w:pPr>
            <w:r w:rsidRPr="006B476B">
              <w:rPr>
                <w:rFonts w:ascii="Times New Roman" w:eastAsia="Calibri" w:hAnsi="Times New Roman" w:cs="Times New Roman"/>
                <w:sz w:val="20"/>
                <w:szCs w:val="20"/>
                <w:lang w:val="en-US"/>
              </w:rPr>
              <w:t>3</w:t>
            </w:r>
          </w:p>
        </w:tc>
        <w:tc>
          <w:tcPr>
            <w:tcW w:w="1195" w:type="dxa"/>
            <w:shd w:val="clear" w:color="auto" w:fill="auto"/>
          </w:tcPr>
          <w:p w:rsidR="006B476B" w:rsidRPr="006B476B" w:rsidRDefault="006B476B" w:rsidP="006B476B">
            <w:pPr>
              <w:spacing w:after="0"/>
              <w:jc w:val="center"/>
              <w:rPr>
                <w:rFonts w:ascii="Times New Roman" w:eastAsia="Calibri" w:hAnsi="Times New Roman" w:cs="Times New Roman"/>
                <w:sz w:val="20"/>
                <w:szCs w:val="20"/>
                <w:lang w:val="en-US"/>
              </w:rPr>
            </w:pPr>
            <w:r w:rsidRPr="006B476B">
              <w:rPr>
                <w:rFonts w:ascii="Times New Roman" w:eastAsia="Calibri" w:hAnsi="Times New Roman" w:cs="Times New Roman"/>
                <w:sz w:val="20"/>
                <w:szCs w:val="20"/>
                <w:lang w:val="en-US"/>
              </w:rPr>
              <w:t>3</w:t>
            </w:r>
          </w:p>
        </w:tc>
        <w:tc>
          <w:tcPr>
            <w:tcW w:w="1320" w:type="dxa"/>
            <w:shd w:val="clear" w:color="auto" w:fill="auto"/>
          </w:tcPr>
          <w:p w:rsidR="006B476B" w:rsidRPr="006B476B" w:rsidRDefault="006B476B" w:rsidP="006B476B">
            <w:pPr>
              <w:spacing w:after="0"/>
              <w:jc w:val="center"/>
              <w:rPr>
                <w:rFonts w:ascii="Times New Roman" w:eastAsia="Calibri" w:hAnsi="Times New Roman" w:cs="Times New Roman"/>
                <w:sz w:val="20"/>
                <w:szCs w:val="20"/>
                <w:lang w:val="en-US"/>
              </w:rPr>
            </w:pPr>
            <w:r w:rsidRPr="006B476B">
              <w:rPr>
                <w:rFonts w:ascii="Times New Roman" w:eastAsia="Calibri" w:hAnsi="Times New Roman" w:cs="Times New Roman"/>
                <w:sz w:val="20"/>
                <w:szCs w:val="20"/>
                <w:lang w:val="en-US"/>
              </w:rPr>
              <w:t>3</w:t>
            </w:r>
          </w:p>
        </w:tc>
        <w:tc>
          <w:tcPr>
            <w:tcW w:w="1194" w:type="dxa"/>
            <w:shd w:val="clear" w:color="auto" w:fill="auto"/>
          </w:tcPr>
          <w:p w:rsidR="006B476B" w:rsidRPr="006B476B" w:rsidRDefault="006B476B" w:rsidP="006B476B">
            <w:pPr>
              <w:spacing w:after="0"/>
              <w:jc w:val="center"/>
              <w:rPr>
                <w:rFonts w:ascii="Times New Roman" w:eastAsia="Calibri" w:hAnsi="Times New Roman" w:cs="Times New Roman"/>
                <w:sz w:val="20"/>
                <w:szCs w:val="20"/>
                <w:lang w:val="en-US"/>
              </w:rPr>
            </w:pPr>
            <w:r w:rsidRPr="006B476B">
              <w:rPr>
                <w:rFonts w:ascii="Times New Roman" w:eastAsia="Calibri" w:hAnsi="Times New Roman" w:cs="Times New Roman"/>
                <w:sz w:val="20"/>
                <w:szCs w:val="20"/>
                <w:lang w:val="en-US"/>
              </w:rPr>
              <w:t>3</w:t>
            </w:r>
          </w:p>
        </w:tc>
        <w:tc>
          <w:tcPr>
            <w:tcW w:w="1195" w:type="dxa"/>
            <w:shd w:val="clear" w:color="auto" w:fill="auto"/>
          </w:tcPr>
          <w:p w:rsidR="006B476B" w:rsidRPr="006B476B" w:rsidRDefault="006B476B" w:rsidP="006B476B">
            <w:pPr>
              <w:spacing w:after="0"/>
              <w:jc w:val="center"/>
              <w:rPr>
                <w:rFonts w:ascii="Times New Roman" w:eastAsia="Calibri" w:hAnsi="Times New Roman" w:cs="Times New Roman"/>
                <w:sz w:val="20"/>
                <w:szCs w:val="20"/>
                <w:lang w:val="en-US"/>
              </w:rPr>
            </w:pPr>
            <w:r w:rsidRPr="006B476B">
              <w:rPr>
                <w:rFonts w:ascii="Times New Roman" w:eastAsia="Calibri" w:hAnsi="Times New Roman" w:cs="Times New Roman"/>
                <w:sz w:val="20"/>
                <w:szCs w:val="20"/>
                <w:lang w:val="en-US"/>
              </w:rPr>
              <w:t>3</w:t>
            </w:r>
          </w:p>
        </w:tc>
        <w:tc>
          <w:tcPr>
            <w:tcW w:w="2045" w:type="dxa"/>
            <w:shd w:val="clear" w:color="auto" w:fill="auto"/>
          </w:tcPr>
          <w:p w:rsidR="006B476B" w:rsidRPr="006B476B" w:rsidRDefault="006B476B" w:rsidP="006B476B">
            <w:pPr>
              <w:spacing w:after="0"/>
              <w:jc w:val="center"/>
              <w:rPr>
                <w:rFonts w:ascii="Times New Roman" w:eastAsia="Calibri" w:hAnsi="Times New Roman" w:cs="Times New Roman"/>
                <w:sz w:val="20"/>
                <w:szCs w:val="20"/>
                <w:lang w:val="en-US"/>
              </w:rPr>
            </w:pPr>
            <w:r w:rsidRPr="006B476B">
              <w:rPr>
                <w:rFonts w:ascii="Times New Roman" w:eastAsia="Calibri" w:hAnsi="Times New Roman" w:cs="Times New Roman"/>
                <w:sz w:val="20"/>
                <w:szCs w:val="20"/>
                <w:lang w:val="en-US"/>
              </w:rPr>
              <w:t>3</w:t>
            </w:r>
          </w:p>
        </w:tc>
      </w:tr>
      <w:tr w:rsidR="006B476B" w:rsidRPr="006B476B" w:rsidTr="002D332D">
        <w:tc>
          <w:tcPr>
            <w:tcW w:w="15134" w:type="dxa"/>
            <w:gridSpan w:val="11"/>
            <w:shd w:val="clear" w:color="auto" w:fill="auto"/>
          </w:tcPr>
          <w:p w:rsidR="00BB4A1D" w:rsidRPr="006B476B" w:rsidRDefault="006B476B" w:rsidP="006B476B">
            <w:pPr>
              <w:spacing w:after="0"/>
              <w:rPr>
                <w:rFonts w:ascii="Times New Roman" w:eastAsia="Calibri" w:hAnsi="Times New Roman" w:cs="Times New Roman"/>
                <w:sz w:val="20"/>
                <w:szCs w:val="20"/>
              </w:rPr>
            </w:pPr>
            <w:r w:rsidRPr="006B476B">
              <w:rPr>
                <w:rFonts w:ascii="Times New Roman" w:eastAsia="Calibri" w:hAnsi="Times New Roman" w:cs="Times New Roman"/>
                <w:b/>
                <w:sz w:val="20"/>
                <w:szCs w:val="20"/>
              </w:rPr>
              <w:t>Цель 2.</w:t>
            </w:r>
            <w:r w:rsidRPr="006B476B">
              <w:rPr>
                <w:rFonts w:ascii="Times New Roman" w:eastAsia="Calibri" w:hAnsi="Times New Roman" w:cs="Times New Roman"/>
                <w:sz w:val="20"/>
                <w:szCs w:val="20"/>
              </w:rPr>
              <w:t xml:space="preserve"> «Улучшение материального положения малообеспеченных граждан, оказавшихся по независящим от них причинам в трудной жизненной ситуации, повышение степени их социальной защищенности».</w:t>
            </w:r>
          </w:p>
        </w:tc>
      </w:tr>
      <w:tr w:rsidR="006B476B" w:rsidRPr="006B476B" w:rsidTr="002D332D">
        <w:tc>
          <w:tcPr>
            <w:tcW w:w="542" w:type="dxa"/>
            <w:shd w:val="clear" w:color="auto" w:fill="auto"/>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2.1</w:t>
            </w:r>
          </w:p>
        </w:tc>
        <w:tc>
          <w:tcPr>
            <w:tcW w:w="3953" w:type="dxa"/>
            <w:gridSpan w:val="2"/>
            <w:shd w:val="clear" w:color="auto" w:fill="auto"/>
          </w:tcPr>
          <w:p w:rsidR="00BB4A1D"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Количество граждан, получивших единовременную материальную помощь</w:t>
            </w:r>
          </w:p>
        </w:tc>
        <w:tc>
          <w:tcPr>
            <w:tcW w:w="1176" w:type="dxa"/>
            <w:shd w:val="clear" w:color="auto" w:fill="auto"/>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Чел.</w:t>
            </w:r>
          </w:p>
        </w:tc>
        <w:tc>
          <w:tcPr>
            <w:tcW w:w="1320"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45</w:t>
            </w:r>
          </w:p>
        </w:tc>
        <w:tc>
          <w:tcPr>
            <w:tcW w:w="1194"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45</w:t>
            </w:r>
          </w:p>
        </w:tc>
        <w:tc>
          <w:tcPr>
            <w:tcW w:w="1195"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45</w:t>
            </w:r>
          </w:p>
        </w:tc>
        <w:tc>
          <w:tcPr>
            <w:tcW w:w="1320"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45</w:t>
            </w:r>
          </w:p>
        </w:tc>
        <w:tc>
          <w:tcPr>
            <w:tcW w:w="1194"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45</w:t>
            </w:r>
          </w:p>
        </w:tc>
        <w:tc>
          <w:tcPr>
            <w:tcW w:w="1195"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45</w:t>
            </w:r>
          </w:p>
        </w:tc>
        <w:tc>
          <w:tcPr>
            <w:tcW w:w="2045"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45</w:t>
            </w:r>
          </w:p>
        </w:tc>
      </w:tr>
      <w:tr w:rsidR="006B476B" w:rsidRPr="006B476B" w:rsidTr="002D332D">
        <w:tc>
          <w:tcPr>
            <w:tcW w:w="542" w:type="dxa"/>
            <w:shd w:val="clear" w:color="auto" w:fill="auto"/>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2.2</w:t>
            </w:r>
          </w:p>
        </w:tc>
        <w:tc>
          <w:tcPr>
            <w:tcW w:w="3953" w:type="dxa"/>
            <w:gridSpan w:val="2"/>
            <w:shd w:val="clear" w:color="auto" w:fill="auto"/>
          </w:tcPr>
          <w:p w:rsidR="00BB4A1D"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Удельный вес граждан, получивших единовременную материальную помощь</w:t>
            </w:r>
          </w:p>
        </w:tc>
        <w:tc>
          <w:tcPr>
            <w:tcW w:w="1176" w:type="dxa"/>
            <w:shd w:val="clear" w:color="auto" w:fill="auto"/>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w:t>
            </w:r>
          </w:p>
        </w:tc>
        <w:tc>
          <w:tcPr>
            <w:tcW w:w="1320"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78</w:t>
            </w:r>
          </w:p>
        </w:tc>
        <w:tc>
          <w:tcPr>
            <w:tcW w:w="1194"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78</w:t>
            </w:r>
          </w:p>
        </w:tc>
        <w:tc>
          <w:tcPr>
            <w:tcW w:w="1195"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78</w:t>
            </w:r>
          </w:p>
        </w:tc>
        <w:tc>
          <w:tcPr>
            <w:tcW w:w="1320"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78</w:t>
            </w:r>
          </w:p>
        </w:tc>
        <w:tc>
          <w:tcPr>
            <w:tcW w:w="1194"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78</w:t>
            </w:r>
          </w:p>
        </w:tc>
        <w:tc>
          <w:tcPr>
            <w:tcW w:w="1195"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78</w:t>
            </w:r>
          </w:p>
        </w:tc>
        <w:tc>
          <w:tcPr>
            <w:tcW w:w="2045"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78</w:t>
            </w:r>
          </w:p>
        </w:tc>
      </w:tr>
      <w:tr w:rsidR="006B476B" w:rsidRPr="006B476B" w:rsidTr="002D332D">
        <w:tc>
          <w:tcPr>
            <w:tcW w:w="15134" w:type="dxa"/>
            <w:gridSpan w:val="11"/>
            <w:shd w:val="clear" w:color="auto" w:fill="auto"/>
          </w:tcPr>
          <w:p w:rsidR="00F777F4" w:rsidRPr="006B476B" w:rsidRDefault="006B476B" w:rsidP="006B476B">
            <w:pPr>
              <w:spacing w:after="0"/>
              <w:rPr>
                <w:rFonts w:ascii="Times New Roman" w:eastAsia="Calibri" w:hAnsi="Times New Roman" w:cs="Times New Roman"/>
                <w:sz w:val="20"/>
                <w:szCs w:val="20"/>
              </w:rPr>
            </w:pPr>
            <w:r w:rsidRPr="006B476B">
              <w:rPr>
                <w:rFonts w:ascii="Times New Roman" w:eastAsia="Calibri" w:hAnsi="Times New Roman" w:cs="Times New Roman"/>
                <w:b/>
                <w:sz w:val="20"/>
                <w:szCs w:val="20"/>
              </w:rPr>
              <w:t>Цель 3.</w:t>
            </w:r>
            <w:r w:rsidRPr="006B476B">
              <w:rPr>
                <w:rFonts w:ascii="Times New Roman" w:eastAsia="Calibri" w:hAnsi="Times New Roman" w:cs="Times New Roman"/>
                <w:sz w:val="20"/>
                <w:szCs w:val="20"/>
              </w:rPr>
              <w:t xml:space="preserve"> «Обеспечение социальной и экономической устойчивости семьи»</w:t>
            </w:r>
          </w:p>
        </w:tc>
      </w:tr>
      <w:tr w:rsidR="006B476B" w:rsidRPr="006B476B" w:rsidTr="002D332D">
        <w:tc>
          <w:tcPr>
            <w:tcW w:w="542" w:type="dxa"/>
            <w:shd w:val="clear" w:color="auto" w:fill="auto"/>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3.1</w:t>
            </w:r>
          </w:p>
        </w:tc>
        <w:tc>
          <w:tcPr>
            <w:tcW w:w="3953" w:type="dxa"/>
            <w:gridSpan w:val="2"/>
            <w:shd w:val="clear" w:color="auto" w:fill="auto"/>
          </w:tcPr>
          <w:p w:rsid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 xml:space="preserve">Охват детей из многодетных семей, посещающих муниципальные образовательные организации, реализующие основную общеобразовательную программу дошкольного образования, к общему числу </w:t>
            </w:r>
            <w:r w:rsidRPr="006B476B">
              <w:rPr>
                <w:rFonts w:ascii="Times New Roman" w:eastAsia="Calibri" w:hAnsi="Times New Roman" w:cs="Times New Roman"/>
                <w:sz w:val="20"/>
                <w:szCs w:val="20"/>
              </w:rPr>
              <w:lastRenderedPageBreak/>
              <w:t>детей, нуждающихся в предоставлении данной меры социальной поддержки.</w:t>
            </w:r>
          </w:p>
          <w:p w:rsidR="00BB4A1D" w:rsidRPr="006B476B" w:rsidRDefault="00BB4A1D" w:rsidP="006B476B">
            <w:pPr>
              <w:spacing w:after="0" w:line="240" w:lineRule="auto"/>
              <w:rPr>
                <w:rFonts w:ascii="Times New Roman" w:eastAsia="Calibri" w:hAnsi="Times New Roman" w:cs="Times New Roman"/>
                <w:sz w:val="20"/>
                <w:szCs w:val="20"/>
              </w:rPr>
            </w:pPr>
          </w:p>
        </w:tc>
        <w:tc>
          <w:tcPr>
            <w:tcW w:w="1176" w:type="dxa"/>
            <w:shd w:val="clear" w:color="auto" w:fill="auto"/>
          </w:tcPr>
          <w:p w:rsidR="006B476B" w:rsidRPr="006B476B" w:rsidRDefault="006B476B" w:rsidP="006B476B">
            <w:pPr>
              <w:spacing w:after="0"/>
              <w:jc w:val="center"/>
              <w:rPr>
                <w:rFonts w:ascii="Times New Roman" w:eastAsia="Calibri" w:hAnsi="Times New Roman" w:cs="Times New Roman"/>
                <w:sz w:val="20"/>
                <w:szCs w:val="20"/>
              </w:rPr>
            </w:pPr>
          </w:p>
        </w:tc>
        <w:tc>
          <w:tcPr>
            <w:tcW w:w="1320"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194"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195"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320"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194"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195"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2045"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r>
      <w:tr w:rsidR="006B476B" w:rsidRPr="006B476B" w:rsidTr="002D332D">
        <w:tc>
          <w:tcPr>
            <w:tcW w:w="542" w:type="dxa"/>
            <w:shd w:val="clear" w:color="auto" w:fill="auto"/>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lastRenderedPageBreak/>
              <w:t>3.2</w:t>
            </w:r>
          </w:p>
        </w:tc>
        <w:tc>
          <w:tcPr>
            <w:tcW w:w="3953" w:type="dxa"/>
            <w:gridSpan w:val="2"/>
            <w:shd w:val="clear" w:color="auto" w:fill="auto"/>
          </w:tcPr>
          <w:p w:rsid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Охват детей из многодетных семей, посещающих муниципальные общеобразовательные организации муниципального округа,  бесплатным питанием к общему числу детей, нуждающихся в предоставлении данной меры социальной поддержки</w:t>
            </w:r>
          </w:p>
          <w:p w:rsidR="00BB4A1D" w:rsidRPr="006B476B" w:rsidRDefault="00BB4A1D" w:rsidP="006B476B">
            <w:pPr>
              <w:spacing w:after="0" w:line="240" w:lineRule="auto"/>
              <w:rPr>
                <w:rFonts w:ascii="Times New Roman" w:eastAsia="Calibri" w:hAnsi="Times New Roman" w:cs="Times New Roman"/>
                <w:sz w:val="20"/>
                <w:szCs w:val="20"/>
              </w:rPr>
            </w:pPr>
          </w:p>
        </w:tc>
        <w:tc>
          <w:tcPr>
            <w:tcW w:w="1176" w:type="dxa"/>
            <w:shd w:val="clear" w:color="auto" w:fill="auto"/>
          </w:tcPr>
          <w:p w:rsidR="006B476B" w:rsidRPr="006B476B" w:rsidRDefault="006B476B" w:rsidP="006B476B">
            <w:pPr>
              <w:spacing w:after="0"/>
              <w:jc w:val="center"/>
              <w:rPr>
                <w:rFonts w:ascii="Times New Roman" w:eastAsia="Calibri" w:hAnsi="Times New Roman" w:cs="Times New Roman"/>
                <w:sz w:val="20"/>
                <w:szCs w:val="20"/>
              </w:rPr>
            </w:pPr>
          </w:p>
        </w:tc>
        <w:tc>
          <w:tcPr>
            <w:tcW w:w="1320"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194"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195"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320"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194"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195"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2045"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r>
      <w:tr w:rsidR="006B476B" w:rsidRPr="006B476B" w:rsidTr="002D332D">
        <w:tc>
          <w:tcPr>
            <w:tcW w:w="542" w:type="dxa"/>
            <w:shd w:val="clear" w:color="auto" w:fill="auto"/>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3.3</w:t>
            </w:r>
          </w:p>
        </w:tc>
        <w:tc>
          <w:tcPr>
            <w:tcW w:w="3953" w:type="dxa"/>
            <w:gridSpan w:val="2"/>
            <w:shd w:val="clear" w:color="auto" w:fill="auto"/>
          </w:tcPr>
          <w:p w:rsidR="006B476B" w:rsidRDefault="006B476B" w:rsidP="006B476B">
            <w:pPr>
              <w:spacing w:after="0" w:line="240" w:lineRule="auto"/>
              <w:rPr>
                <w:rFonts w:ascii="Times New Roman" w:eastAsia="Calibri" w:hAnsi="Times New Roman" w:cs="Times New Roman"/>
                <w:sz w:val="20"/>
                <w:szCs w:val="20"/>
                <w:lang w:eastAsia="ru-RU"/>
              </w:rPr>
            </w:pPr>
            <w:r w:rsidRPr="006B476B">
              <w:rPr>
                <w:rFonts w:ascii="Times New Roman" w:eastAsia="Calibri" w:hAnsi="Times New Roman" w:cs="Times New Roman"/>
                <w:sz w:val="20"/>
                <w:szCs w:val="20"/>
                <w:lang w:eastAsia="ru-RU"/>
              </w:rPr>
              <w:t xml:space="preserve">Удельный вес семей, получивших освобождение от  родительской платы за присмотр и уход, имеющих детей-инвалидов; детей-сирот, детей, оставшихся без попечения родителей; детей с туберкулезной интоксикацией, обучающихся в муниципальных образовательных организациях </w:t>
            </w:r>
            <w:r w:rsidRPr="006B476B">
              <w:rPr>
                <w:rFonts w:ascii="Times New Roman" w:eastAsia="Calibri" w:hAnsi="Times New Roman" w:cs="Times New Roman"/>
                <w:sz w:val="20"/>
                <w:szCs w:val="20"/>
              </w:rPr>
              <w:t>муниципального округа</w:t>
            </w:r>
            <w:r w:rsidRPr="006B476B">
              <w:rPr>
                <w:rFonts w:ascii="Times New Roman" w:eastAsia="Calibri" w:hAnsi="Times New Roman" w:cs="Times New Roman"/>
                <w:sz w:val="20"/>
                <w:szCs w:val="20"/>
                <w:lang w:eastAsia="ru-RU"/>
              </w:rPr>
              <w:t>, реализующих программу дошкольного образования, от общего числа семей, нуждающихся в предоставлении данной меры социальной поддержки.</w:t>
            </w:r>
          </w:p>
          <w:p w:rsidR="00BB4A1D" w:rsidRPr="006B476B" w:rsidRDefault="00BB4A1D" w:rsidP="006B476B">
            <w:pPr>
              <w:spacing w:after="0" w:line="240" w:lineRule="auto"/>
              <w:rPr>
                <w:rFonts w:ascii="Times New Roman" w:eastAsia="Calibri" w:hAnsi="Times New Roman" w:cs="Times New Roman"/>
                <w:sz w:val="20"/>
                <w:szCs w:val="20"/>
                <w:lang w:eastAsia="ru-RU"/>
              </w:rPr>
            </w:pPr>
          </w:p>
        </w:tc>
        <w:tc>
          <w:tcPr>
            <w:tcW w:w="1176" w:type="dxa"/>
            <w:shd w:val="clear" w:color="auto" w:fill="auto"/>
          </w:tcPr>
          <w:p w:rsidR="006B476B" w:rsidRPr="006B476B" w:rsidRDefault="006B476B" w:rsidP="006B476B">
            <w:pPr>
              <w:spacing w:after="0"/>
              <w:jc w:val="center"/>
              <w:rPr>
                <w:rFonts w:ascii="Times New Roman" w:eastAsia="Calibri" w:hAnsi="Times New Roman" w:cs="Times New Roman"/>
                <w:sz w:val="20"/>
                <w:szCs w:val="20"/>
              </w:rPr>
            </w:pPr>
          </w:p>
        </w:tc>
        <w:tc>
          <w:tcPr>
            <w:tcW w:w="1320"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194"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195"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320"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194"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195"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2045"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r>
      <w:tr w:rsidR="006B476B" w:rsidRPr="006B476B" w:rsidTr="002D332D">
        <w:tc>
          <w:tcPr>
            <w:tcW w:w="542" w:type="dxa"/>
            <w:shd w:val="clear" w:color="auto" w:fill="auto"/>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3.4</w:t>
            </w:r>
          </w:p>
        </w:tc>
        <w:tc>
          <w:tcPr>
            <w:tcW w:w="3953" w:type="dxa"/>
            <w:gridSpan w:val="2"/>
            <w:shd w:val="clear" w:color="auto" w:fill="auto"/>
          </w:tcPr>
          <w:p w:rsidR="00BB4A1D"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Охват детей,  состоящих на учете в противотуберкулезном диспансере, обучающихся муниципальных бюджетных общеобразовательных организаций муниципального округа  питанием, к общему числу детей, нуждающихся в предоставлении данной меры социальной поддержки – 100%.</w:t>
            </w:r>
          </w:p>
          <w:p w:rsidR="00F777F4" w:rsidRDefault="00F777F4" w:rsidP="006B476B">
            <w:pPr>
              <w:spacing w:after="0" w:line="240" w:lineRule="auto"/>
              <w:rPr>
                <w:rFonts w:ascii="Times New Roman" w:eastAsia="Calibri" w:hAnsi="Times New Roman" w:cs="Times New Roman"/>
                <w:sz w:val="20"/>
                <w:szCs w:val="20"/>
              </w:rPr>
            </w:pPr>
          </w:p>
          <w:p w:rsidR="00F777F4" w:rsidRPr="006B476B" w:rsidRDefault="00F777F4" w:rsidP="006B476B">
            <w:pPr>
              <w:spacing w:after="0" w:line="240" w:lineRule="auto"/>
              <w:rPr>
                <w:rFonts w:ascii="Times New Roman" w:eastAsia="Calibri" w:hAnsi="Times New Roman" w:cs="Times New Roman"/>
                <w:sz w:val="20"/>
                <w:szCs w:val="20"/>
              </w:rPr>
            </w:pPr>
          </w:p>
        </w:tc>
        <w:tc>
          <w:tcPr>
            <w:tcW w:w="1176" w:type="dxa"/>
            <w:shd w:val="clear" w:color="auto" w:fill="auto"/>
          </w:tcPr>
          <w:p w:rsidR="006B476B" w:rsidRPr="006B476B" w:rsidRDefault="006B476B" w:rsidP="006B476B">
            <w:pPr>
              <w:spacing w:after="0"/>
              <w:jc w:val="center"/>
              <w:rPr>
                <w:rFonts w:ascii="Times New Roman" w:eastAsia="Calibri" w:hAnsi="Times New Roman" w:cs="Times New Roman"/>
                <w:sz w:val="20"/>
                <w:szCs w:val="20"/>
              </w:rPr>
            </w:pPr>
          </w:p>
        </w:tc>
        <w:tc>
          <w:tcPr>
            <w:tcW w:w="1320"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194"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195"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320"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194"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195"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2045"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r>
      <w:tr w:rsidR="006B476B" w:rsidRPr="006B476B" w:rsidTr="002D332D">
        <w:tc>
          <w:tcPr>
            <w:tcW w:w="542" w:type="dxa"/>
            <w:shd w:val="clear" w:color="auto" w:fill="auto"/>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3.5</w:t>
            </w:r>
          </w:p>
        </w:tc>
        <w:tc>
          <w:tcPr>
            <w:tcW w:w="3953" w:type="dxa"/>
            <w:gridSpan w:val="2"/>
            <w:shd w:val="clear" w:color="auto" w:fill="auto"/>
          </w:tcPr>
          <w:p w:rsidR="00BB4A1D"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Охват детей,  с ограниченными возможностями здоровья, обучающихся в муниципальных бюджетных образовательных организациях муниципального округа  двухразовым питанием к общему числу детей, нуждающихся в предоставлении данной меры социальной поддержки 100%.</w:t>
            </w:r>
          </w:p>
        </w:tc>
        <w:tc>
          <w:tcPr>
            <w:tcW w:w="1176" w:type="dxa"/>
            <w:shd w:val="clear" w:color="auto" w:fill="auto"/>
          </w:tcPr>
          <w:p w:rsidR="006B476B" w:rsidRPr="006B476B" w:rsidRDefault="006B476B" w:rsidP="006B476B">
            <w:pPr>
              <w:spacing w:after="0"/>
              <w:jc w:val="center"/>
              <w:rPr>
                <w:rFonts w:ascii="Times New Roman" w:eastAsia="Calibri" w:hAnsi="Times New Roman" w:cs="Times New Roman"/>
                <w:sz w:val="20"/>
                <w:szCs w:val="20"/>
              </w:rPr>
            </w:pPr>
          </w:p>
        </w:tc>
        <w:tc>
          <w:tcPr>
            <w:tcW w:w="1320"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194"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195"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320"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194"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195"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2045"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r>
      <w:tr w:rsidR="006B476B" w:rsidRPr="006B476B" w:rsidTr="002D332D">
        <w:tc>
          <w:tcPr>
            <w:tcW w:w="542" w:type="dxa"/>
            <w:shd w:val="clear" w:color="auto" w:fill="auto"/>
          </w:tcPr>
          <w:p w:rsidR="006B476B" w:rsidRPr="006B476B" w:rsidRDefault="006B476B" w:rsidP="006B476B">
            <w:pPr>
              <w:spacing w:after="0"/>
              <w:jc w:val="center"/>
              <w:rPr>
                <w:rFonts w:ascii="Times New Roman" w:eastAsia="Calibri" w:hAnsi="Times New Roman" w:cs="Times New Roman"/>
                <w:sz w:val="20"/>
                <w:szCs w:val="20"/>
              </w:rPr>
            </w:pPr>
            <w:r w:rsidRPr="006B476B">
              <w:rPr>
                <w:rFonts w:ascii="Times New Roman" w:eastAsia="Calibri" w:hAnsi="Times New Roman" w:cs="Times New Roman"/>
                <w:sz w:val="20"/>
                <w:szCs w:val="20"/>
              </w:rPr>
              <w:lastRenderedPageBreak/>
              <w:t>3.6</w:t>
            </w:r>
          </w:p>
        </w:tc>
        <w:tc>
          <w:tcPr>
            <w:tcW w:w="3953" w:type="dxa"/>
            <w:gridSpan w:val="2"/>
            <w:shd w:val="clear" w:color="auto" w:fill="auto"/>
          </w:tcPr>
          <w:p w:rsidR="006B476B" w:rsidRDefault="006B476B" w:rsidP="006B476B">
            <w:pPr>
              <w:spacing w:after="0"/>
              <w:rPr>
                <w:rFonts w:ascii="Times New Roman" w:eastAsia="Times New Roman" w:hAnsi="Times New Roman" w:cs="Times New Roman"/>
                <w:sz w:val="20"/>
                <w:szCs w:val="20"/>
                <w:lang w:eastAsia="zh-CN"/>
              </w:rPr>
            </w:pPr>
            <w:r w:rsidRPr="006B476B">
              <w:rPr>
                <w:rFonts w:ascii="Times New Roman" w:eastAsia="Times New Roman" w:hAnsi="Times New Roman" w:cs="Times New Roman"/>
                <w:sz w:val="20"/>
                <w:szCs w:val="20"/>
                <w:lang w:eastAsia="zh-CN"/>
              </w:rPr>
              <w:t>Охват детей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которые обучаются в образовательных организациях муниципального округа, реализующих программы дошкольного, начального общего, основного общего, среднего общего образования, дополнительного образования</w:t>
            </w:r>
          </w:p>
          <w:p w:rsidR="00BB4A1D" w:rsidRPr="006B476B" w:rsidRDefault="00BB4A1D" w:rsidP="006B476B">
            <w:pPr>
              <w:spacing w:after="0"/>
              <w:rPr>
                <w:rFonts w:ascii="Times New Roman" w:eastAsia="Calibri" w:hAnsi="Times New Roman" w:cs="Times New Roman"/>
                <w:sz w:val="20"/>
                <w:szCs w:val="20"/>
              </w:rPr>
            </w:pPr>
          </w:p>
        </w:tc>
        <w:tc>
          <w:tcPr>
            <w:tcW w:w="1176" w:type="dxa"/>
            <w:shd w:val="clear" w:color="auto" w:fill="auto"/>
          </w:tcPr>
          <w:p w:rsidR="006B476B" w:rsidRPr="006B476B" w:rsidRDefault="006B476B" w:rsidP="006B476B">
            <w:pPr>
              <w:spacing w:after="0"/>
              <w:jc w:val="center"/>
              <w:rPr>
                <w:rFonts w:ascii="Times New Roman" w:eastAsia="Calibri" w:hAnsi="Times New Roman" w:cs="Times New Roman"/>
                <w:sz w:val="20"/>
                <w:szCs w:val="20"/>
              </w:rPr>
            </w:pPr>
          </w:p>
        </w:tc>
        <w:tc>
          <w:tcPr>
            <w:tcW w:w="1320"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194"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195"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320"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194"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195"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2045"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r>
      <w:tr w:rsidR="006B476B" w:rsidRPr="006B476B" w:rsidTr="002D332D">
        <w:tc>
          <w:tcPr>
            <w:tcW w:w="15134" w:type="dxa"/>
            <w:gridSpan w:val="11"/>
            <w:shd w:val="clear" w:color="auto" w:fill="auto"/>
          </w:tcPr>
          <w:p w:rsidR="00BB4A1D"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b/>
                <w:sz w:val="20"/>
                <w:szCs w:val="20"/>
              </w:rPr>
              <w:t>1.Подпрограмма муниципальной программы</w:t>
            </w:r>
            <w:r w:rsidRPr="006B476B">
              <w:rPr>
                <w:rFonts w:ascii="Times New Roman" w:eastAsia="Calibri" w:hAnsi="Times New Roman" w:cs="Times New Roman"/>
                <w:sz w:val="20"/>
                <w:szCs w:val="20"/>
              </w:rPr>
              <w:t xml:space="preserve"> «Поддержка социально ориентированных некоммерческих организаций Первомайского муниципального округа »</w:t>
            </w:r>
          </w:p>
        </w:tc>
      </w:tr>
      <w:tr w:rsidR="006B476B" w:rsidRPr="006B476B" w:rsidTr="002D332D">
        <w:tc>
          <w:tcPr>
            <w:tcW w:w="15134" w:type="dxa"/>
            <w:gridSpan w:val="11"/>
            <w:shd w:val="clear" w:color="auto" w:fill="auto"/>
          </w:tcPr>
          <w:p w:rsidR="00BB4A1D"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b/>
                <w:sz w:val="20"/>
                <w:szCs w:val="20"/>
              </w:rPr>
              <w:t>Основное мероприятие:</w:t>
            </w:r>
            <w:r w:rsidRPr="006B476B">
              <w:rPr>
                <w:rFonts w:ascii="Times New Roman" w:eastAsia="Calibri" w:hAnsi="Times New Roman" w:cs="Times New Roman"/>
                <w:sz w:val="20"/>
                <w:szCs w:val="20"/>
              </w:rPr>
              <w:t xml:space="preserve"> «Создание благоприятной среды для обеспечения деятельности социально-ориентированных некоммерческих организаций»</w:t>
            </w:r>
          </w:p>
        </w:tc>
      </w:tr>
      <w:tr w:rsidR="006B476B" w:rsidRPr="006B476B" w:rsidTr="002D332D">
        <w:tc>
          <w:tcPr>
            <w:tcW w:w="542" w:type="dxa"/>
            <w:shd w:val="clear" w:color="auto" w:fill="auto"/>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1.1</w:t>
            </w:r>
          </w:p>
        </w:tc>
        <w:tc>
          <w:tcPr>
            <w:tcW w:w="3741" w:type="dxa"/>
            <w:shd w:val="clear" w:color="auto" w:fill="auto"/>
          </w:tcPr>
          <w:p w:rsid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Количество социально ориентированных некоммерческих организаций, осуществляющих свою деятельность на территории Первомайского муниципального округа, получивших финансовую, имущественную, информационную, консультационную поддержку</w:t>
            </w:r>
          </w:p>
          <w:p w:rsidR="00BB4A1D" w:rsidRPr="006B476B" w:rsidRDefault="00BB4A1D" w:rsidP="006B476B">
            <w:pPr>
              <w:spacing w:after="0" w:line="240" w:lineRule="auto"/>
              <w:rPr>
                <w:rFonts w:ascii="Times New Roman" w:eastAsia="Calibri" w:hAnsi="Times New Roman" w:cs="Times New Roman"/>
                <w:sz w:val="20"/>
                <w:szCs w:val="20"/>
              </w:rPr>
            </w:pPr>
          </w:p>
        </w:tc>
        <w:tc>
          <w:tcPr>
            <w:tcW w:w="1388" w:type="dxa"/>
            <w:gridSpan w:val="2"/>
            <w:shd w:val="clear" w:color="auto" w:fill="auto"/>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единиц</w:t>
            </w:r>
          </w:p>
        </w:tc>
        <w:tc>
          <w:tcPr>
            <w:tcW w:w="1320"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lang w:val="en-US"/>
              </w:rPr>
            </w:pPr>
            <w:r w:rsidRPr="006B476B">
              <w:rPr>
                <w:rFonts w:ascii="Times New Roman" w:eastAsia="Calibri" w:hAnsi="Times New Roman" w:cs="Times New Roman"/>
                <w:sz w:val="20"/>
                <w:szCs w:val="20"/>
                <w:lang w:val="en-US"/>
              </w:rPr>
              <w:t>3</w:t>
            </w:r>
          </w:p>
        </w:tc>
        <w:tc>
          <w:tcPr>
            <w:tcW w:w="1194"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lang w:val="en-US"/>
              </w:rPr>
            </w:pPr>
            <w:r w:rsidRPr="006B476B">
              <w:rPr>
                <w:rFonts w:ascii="Times New Roman" w:eastAsia="Calibri" w:hAnsi="Times New Roman" w:cs="Times New Roman"/>
                <w:sz w:val="20"/>
                <w:szCs w:val="20"/>
                <w:lang w:val="en-US"/>
              </w:rPr>
              <w:t>3</w:t>
            </w:r>
          </w:p>
        </w:tc>
        <w:tc>
          <w:tcPr>
            <w:tcW w:w="1195"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lang w:val="en-US"/>
              </w:rPr>
            </w:pPr>
            <w:r w:rsidRPr="006B476B">
              <w:rPr>
                <w:rFonts w:ascii="Times New Roman" w:eastAsia="Calibri" w:hAnsi="Times New Roman" w:cs="Times New Roman"/>
                <w:sz w:val="20"/>
                <w:szCs w:val="20"/>
                <w:lang w:val="en-US"/>
              </w:rPr>
              <w:t>3</w:t>
            </w:r>
          </w:p>
        </w:tc>
        <w:tc>
          <w:tcPr>
            <w:tcW w:w="1320"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lang w:val="en-US"/>
              </w:rPr>
            </w:pPr>
            <w:r w:rsidRPr="006B476B">
              <w:rPr>
                <w:rFonts w:ascii="Times New Roman" w:eastAsia="Calibri" w:hAnsi="Times New Roman" w:cs="Times New Roman"/>
                <w:sz w:val="20"/>
                <w:szCs w:val="20"/>
                <w:lang w:val="en-US"/>
              </w:rPr>
              <w:t>3</w:t>
            </w:r>
          </w:p>
        </w:tc>
        <w:tc>
          <w:tcPr>
            <w:tcW w:w="1194"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lang w:val="en-US"/>
              </w:rPr>
            </w:pPr>
            <w:r w:rsidRPr="006B476B">
              <w:rPr>
                <w:rFonts w:ascii="Times New Roman" w:eastAsia="Calibri" w:hAnsi="Times New Roman" w:cs="Times New Roman"/>
                <w:sz w:val="20"/>
                <w:szCs w:val="20"/>
                <w:lang w:val="en-US"/>
              </w:rPr>
              <w:t xml:space="preserve">  3</w:t>
            </w:r>
          </w:p>
        </w:tc>
        <w:tc>
          <w:tcPr>
            <w:tcW w:w="1195"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lang w:val="en-US"/>
              </w:rPr>
            </w:pPr>
            <w:r w:rsidRPr="006B476B">
              <w:rPr>
                <w:rFonts w:ascii="Times New Roman" w:eastAsia="Calibri" w:hAnsi="Times New Roman" w:cs="Times New Roman"/>
                <w:sz w:val="20"/>
                <w:szCs w:val="20"/>
                <w:lang w:val="en-US"/>
              </w:rPr>
              <w:t>3</w:t>
            </w:r>
          </w:p>
        </w:tc>
        <w:tc>
          <w:tcPr>
            <w:tcW w:w="2045"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lang w:val="en-US"/>
              </w:rPr>
            </w:pPr>
            <w:r w:rsidRPr="006B476B">
              <w:rPr>
                <w:rFonts w:ascii="Times New Roman" w:eastAsia="Calibri" w:hAnsi="Times New Roman" w:cs="Times New Roman"/>
                <w:sz w:val="20"/>
                <w:szCs w:val="20"/>
                <w:lang w:val="en-US"/>
              </w:rPr>
              <w:t>3</w:t>
            </w:r>
          </w:p>
        </w:tc>
      </w:tr>
      <w:tr w:rsidR="006B476B" w:rsidRPr="006B476B" w:rsidTr="002D332D">
        <w:tc>
          <w:tcPr>
            <w:tcW w:w="15134" w:type="dxa"/>
            <w:gridSpan w:val="11"/>
            <w:shd w:val="clear" w:color="auto" w:fill="auto"/>
          </w:tcPr>
          <w:p w:rsidR="00BB4A1D"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b/>
                <w:sz w:val="20"/>
                <w:szCs w:val="20"/>
              </w:rPr>
              <w:t>2.Подпрограмма муниципальной программы</w:t>
            </w:r>
            <w:r w:rsidRPr="006B476B">
              <w:rPr>
                <w:rFonts w:ascii="Times New Roman" w:eastAsia="Calibri" w:hAnsi="Times New Roman" w:cs="Times New Roman"/>
                <w:sz w:val="20"/>
                <w:szCs w:val="20"/>
              </w:rPr>
              <w:t xml:space="preserve"> «Оказание социальной адресной материальной помощи малообеспеченным семьям, малообеспеченным одиноко проживающим гражданам Первомайского муниципального округа, попавшим в трудную жизненную ситуацию»</w:t>
            </w:r>
          </w:p>
        </w:tc>
      </w:tr>
      <w:tr w:rsidR="006B476B" w:rsidRPr="006B476B" w:rsidTr="002D332D">
        <w:tc>
          <w:tcPr>
            <w:tcW w:w="15134" w:type="dxa"/>
            <w:gridSpan w:val="11"/>
            <w:shd w:val="clear" w:color="auto" w:fill="auto"/>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b/>
                <w:sz w:val="20"/>
                <w:szCs w:val="20"/>
              </w:rPr>
              <w:t>Основное мероприятие:</w:t>
            </w:r>
            <w:r w:rsidRPr="006B476B">
              <w:rPr>
                <w:rFonts w:ascii="Times New Roman" w:eastAsia="Calibri" w:hAnsi="Times New Roman" w:cs="Times New Roman"/>
                <w:sz w:val="20"/>
                <w:szCs w:val="20"/>
              </w:rPr>
              <w:t xml:space="preserve"> Улучшение материального положения малообеспеченных граждан»</w:t>
            </w:r>
          </w:p>
        </w:tc>
      </w:tr>
      <w:tr w:rsidR="006B476B" w:rsidRPr="006B476B" w:rsidTr="002D332D">
        <w:tc>
          <w:tcPr>
            <w:tcW w:w="542" w:type="dxa"/>
            <w:shd w:val="clear" w:color="auto" w:fill="auto"/>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2.1</w:t>
            </w:r>
          </w:p>
        </w:tc>
        <w:tc>
          <w:tcPr>
            <w:tcW w:w="3741" w:type="dxa"/>
            <w:shd w:val="clear" w:color="auto" w:fill="auto"/>
          </w:tcPr>
          <w:p w:rsid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Количество граждан, получивших единовременную материальную помощь</w:t>
            </w:r>
          </w:p>
          <w:p w:rsidR="00BB4A1D" w:rsidRPr="006B476B" w:rsidRDefault="00BB4A1D" w:rsidP="006B476B">
            <w:pPr>
              <w:spacing w:after="0" w:line="240" w:lineRule="auto"/>
              <w:rPr>
                <w:rFonts w:ascii="Times New Roman" w:eastAsia="Calibri" w:hAnsi="Times New Roman" w:cs="Times New Roman"/>
                <w:sz w:val="20"/>
                <w:szCs w:val="20"/>
              </w:rPr>
            </w:pPr>
          </w:p>
        </w:tc>
        <w:tc>
          <w:tcPr>
            <w:tcW w:w="1388" w:type="dxa"/>
            <w:gridSpan w:val="2"/>
            <w:shd w:val="clear" w:color="auto" w:fill="auto"/>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Чел.</w:t>
            </w:r>
          </w:p>
        </w:tc>
        <w:tc>
          <w:tcPr>
            <w:tcW w:w="1320"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45</w:t>
            </w:r>
          </w:p>
        </w:tc>
        <w:tc>
          <w:tcPr>
            <w:tcW w:w="1194"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45</w:t>
            </w:r>
          </w:p>
        </w:tc>
        <w:tc>
          <w:tcPr>
            <w:tcW w:w="1195"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45</w:t>
            </w:r>
          </w:p>
        </w:tc>
        <w:tc>
          <w:tcPr>
            <w:tcW w:w="1320"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45</w:t>
            </w:r>
          </w:p>
        </w:tc>
        <w:tc>
          <w:tcPr>
            <w:tcW w:w="1194"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45</w:t>
            </w:r>
          </w:p>
        </w:tc>
        <w:tc>
          <w:tcPr>
            <w:tcW w:w="1195"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45</w:t>
            </w:r>
          </w:p>
        </w:tc>
        <w:tc>
          <w:tcPr>
            <w:tcW w:w="2045"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45</w:t>
            </w:r>
          </w:p>
        </w:tc>
      </w:tr>
      <w:tr w:rsidR="006B476B" w:rsidRPr="006B476B" w:rsidTr="002D332D">
        <w:tc>
          <w:tcPr>
            <w:tcW w:w="542" w:type="dxa"/>
            <w:shd w:val="clear" w:color="auto" w:fill="auto"/>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2.2</w:t>
            </w:r>
          </w:p>
        </w:tc>
        <w:tc>
          <w:tcPr>
            <w:tcW w:w="3741" w:type="dxa"/>
            <w:shd w:val="clear" w:color="auto" w:fill="auto"/>
          </w:tcPr>
          <w:p w:rsidR="002B7D4A"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Удельный вес граждан, получивших единовременную материальную помощь, от общего числа обратившихся</w:t>
            </w:r>
          </w:p>
        </w:tc>
        <w:tc>
          <w:tcPr>
            <w:tcW w:w="1388" w:type="dxa"/>
            <w:gridSpan w:val="2"/>
            <w:shd w:val="clear" w:color="auto" w:fill="auto"/>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w:t>
            </w:r>
          </w:p>
        </w:tc>
        <w:tc>
          <w:tcPr>
            <w:tcW w:w="1320"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78</w:t>
            </w:r>
          </w:p>
        </w:tc>
        <w:tc>
          <w:tcPr>
            <w:tcW w:w="1194"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78</w:t>
            </w:r>
          </w:p>
        </w:tc>
        <w:tc>
          <w:tcPr>
            <w:tcW w:w="1195"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78</w:t>
            </w:r>
          </w:p>
        </w:tc>
        <w:tc>
          <w:tcPr>
            <w:tcW w:w="1320"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78</w:t>
            </w:r>
          </w:p>
        </w:tc>
        <w:tc>
          <w:tcPr>
            <w:tcW w:w="1194"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78</w:t>
            </w:r>
          </w:p>
        </w:tc>
        <w:tc>
          <w:tcPr>
            <w:tcW w:w="1195"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78</w:t>
            </w:r>
          </w:p>
        </w:tc>
        <w:tc>
          <w:tcPr>
            <w:tcW w:w="2045"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78</w:t>
            </w:r>
          </w:p>
        </w:tc>
      </w:tr>
      <w:tr w:rsidR="006B476B" w:rsidRPr="006B476B" w:rsidTr="002D332D">
        <w:tc>
          <w:tcPr>
            <w:tcW w:w="15134" w:type="dxa"/>
            <w:gridSpan w:val="11"/>
            <w:shd w:val="clear" w:color="auto" w:fill="auto"/>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b/>
                <w:sz w:val="20"/>
                <w:szCs w:val="20"/>
              </w:rPr>
              <w:t>3. Подпрограмма муниципальной программы</w:t>
            </w:r>
            <w:r w:rsidRPr="006B476B">
              <w:rPr>
                <w:rFonts w:ascii="Times New Roman" w:eastAsia="Calibri" w:hAnsi="Times New Roman" w:cs="Times New Roman"/>
                <w:sz w:val="20"/>
                <w:szCs w:val="20"/>
              </w:rPr>
              <w:t xml:space="preserve"> «Совершенствование социального обслуживания семей с детьми Первомайского муниципального округа»</w:t>
            </w:r>
          </w:p>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b/>
                <w:sz w:val="20"/>
                <w:szCs w:val="20"/>
              </w:rPr>
              <w:t>Основное мероприятие 1</w:t>
            </w:r>
            <w:r w:rsidRPr="006B476B">
              <w:rPr>
                <w:rFonts w:ascii="Times New Roman" w:eastAsia="Calibri" w:hAnsi="Times New Roman" w:cs="Times New Roman"/>
                <w:sz w:val="20"/>
                <w:szCs w:val="20"/>
              </w:rPr>
              <w:t xml:space="preserve"> «Оказание социальной поддержки многодетным семьям»</w:t>
            </w:r>
          </w:p>
        </w:tc>
      </w:tr>
      <w:tr w:rsidR="006B476B" w:rsidRPr="006B476B" w:rsidTr="002D332D">
        <w:tc>
          <w:tcPr>
            <w:tcW w:w="542" w:type="dxa"/>
            <w:shd w:val="clear" w:color="auto" w:fill="auto"/>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3.1</w:t>
            </w:r>
          </w:p>
        </w:tc>
        <w:tc>
          <w:tcPr>
            <w:tcW w:w="3741" w:type="dxa"/>
            <w:shd w:val="clear" w:color="auto" w:fill="auto"/>
          </w:tcPr>
          <w:p w:rsid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 xml:space="preserve">Охват детей из многодетных семей, посещающих муниципальные образовательные организации муниципального округа, реализующие основную общеобразовательную программу дошкольного образования, к общему числу детей, нуждающихся в </w:t>
            </w:r>
            <w:r w:rsidRPr="006B476B">
              <w:rPr>
                <w:rFonts w:ascii="Times New Roman" w:eastAsia="Calibri" w:hAnsi="Times New Roman" w:cs="Times New Roman"/>
                <w:sz w:val="20"/>
                <w:szCs w:val="20"/>
              </w:rPr>
              <w:lastRenderedPageBreak/>
              <w:t>предоставлении данной меры социальной поддержки</w:t>
            </w:r>
          </w:p>
          <w:p w:rsidR="00BB4A1D" w:rsidRPr="006B476B" w:rsidRDefault="00BB4A1D" w:rsidP="006B476B">
            <w:pPr>
              <w:spacing w:after="0" w:line="240" w:lineRule="auto"/>
              <w:rPr>
                <w:rFonts w:ascii="Times New Roman" w:eastAsia="Calibri" w:hAnsi="Times New Roman" w:cs="Times New Roman"/>
                <w:sz w:val="20"/>
                <w:szCs w:val="20"/>
              </w:rPr>
            </w:pPr>
          </w:p>
        </w:tc>
        <w:tc>
          <w:tcPr>
            <w:tcW w:w="1388" w:type="dxa"/>
            <w:gridSpan w:val="2"/>
            <w:shd w:val="clear" w:color="auto" w:fill="auto"/>
          </w:tcPr>
          <w:p w:rsidR="006B476B" w:rsidRPr="006B476B" w:rsidRDefault="006B476B" w:rsidP="006B476B">
            <w:pPr>
              <w:spacing w:after="0"/>
              <w:jc w:val="center"/>
              <w:rPr>
                <w:rFonts w:ascii="Times New Roman" w:eastAsia="Calibri" w:hAnsi="Times New Roman" w:cs="Times New Roman"/>
                <w:sz w:val="20"/>
                <w:szCs w:val="20"/>
              </w:rPr>
            </w:pPr>
          </w:p>
        </w:tc>
        <w:tc>
          <w:tcPr>
            <w:tcW w:w="1320"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194"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195"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320"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194"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195"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2045"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r>
      <w:tr w:rsidR="006B476B" w:rsidRPr="006B476B" w:rsidTr="002D332D">
        <w:tc>
          <w:tcPr>
            <w:tcW w:w="542" w:type="dxa"/>
            <w:shd w:val="clear" w:color="auto" w:fill="auto"/>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lastRenderedPageBreak/>
              <w:t>3.2</w:t>
            </w:r>
          </w:p>
        </w:tc>
        <w:tc>
          <w:tcPr>
            <w:tcW w:w="3741" w:type="dxa"/>
            <w:shd w:val="clear" w:color="auto" w:fill="auto"/>
          </w:tcPr>
          <w:p w:rsidR="006B476B" w:rsidRPr="006B476B" w:rsidRDefault="006B476B" w:rsidP="006B476B">
            <w:pPr>
              <w:spacing w:after="0" w:line="240" w:lineRule="auto"/>
              <w:rPr>
                <w:rFonts w:ascii="Times New Roman" w:eastAsia="Calibri" w:hAnsi="Times New Roman" w:cs="Times New Roman"/>
                <w:sz w:val="20"/>
                <w:szCs w:val="20"/>
                <w:lang w:eastAsia="ru-RU"/>
              </w:rPr>
            </w:pPr>
            <w:r w:rsidRPr="006B476B">
              <w:rPr>
                <w:rFonts w:ascii="Times New Roman" w:eastAsia="Calibri" w:hAnsi="Times New Roman" w:cs="Times New Roman"/>
                <w:sz w:val="20"/>
                <w:szCs w:val="20"/>
                <w:lang w:eastAsia="ru-RU"/>
              </w:rPr>
              <w:t xml:space="preserve">Охват детей из многодетных семей, посещающих муниципальные общеобразовательные организации </w:t>
            </w:r>
            <w:r w:rsidRPr="006B476B">
              <w:rPr>
                <w:rFonts w:ascii="Times New Roman" w:eastAsia="Calibri" w:hAnsi="Times New Roman" w:cs="Times New Roman"/>
                <w:sz w:val="20"/>
                <w:szCs w:val="20"/>
              </w:rPr>
              <w:t>муниципального округа</w:t>
            </w:r>
            <w:r w:rsidRPr="006B476B">
              <w:rPr>
                <w:rFonts w:ascii="Times New Roman" w:eastAsia="Calibri" w:hAnsi="Times New Roman" w:cs="Times New Roman"/>
                <w:sz w:val="20"/>
                <w:szCs w:val="20"/>
                <w:lang w:eastAsia="ru-RU"/>
              </w:rPr>
              <w:t>, бесплатным питанием к общему числу детей, нуждающихся в предоставлении данной меры социальной поддержки</w:t>
            </w:r>
          </w:p>
        </w:tc>
        <w:tc>
          <w:tcPr>
            <w:tcW w:w="1388" w:type="dxa"/>
            <w:gridSpan w:val="2"/>
            <w:shd w:val="clear" w:color="auto" w:fill="auto"/>
          </w:tcPr>
          <w:p w:rsidR="006B476B" w:rsidRPr="006B476B" w:rsidRDefault="006B476B" w:rsidP="006B476B">
            <w:pPr>
              <w:spacing w:after="0"/>
              <w:jc w:val="center"/>
              <w:rPr>
                <w:rFonts w:ascii="Times New Roman" w:eastAsia="Calibri" w:hAnsi="Times New Roman" w:cs="Times New Roman"/>
                <w:sz w:val="20"/>
                <w:szCs w:val="20"/>
              </w:rPr>
            </w:pPr>
          </w:p>
        </w:tc>
        <w:tc>
          <w:tcPr>
            <w:tcW w:w="1320"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194"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195"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320"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194"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195"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2045"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r>
      <w:tr w:rsidR="006B476B" w:rsidRPr="006B476B" w:rsidTr="002D332D">
        <w:tc>
          <w:tcPr>
            <w:tcW w:w="15134" w:type="dxa"/>
            <w:gridSpan w:val="11"/>
            <w:shd w:val="clear" w:color="auto" w:fill="auto"/>
          </w:tcPr>
          <w:p w:rsidR="006B476B" w:rsidRPr="006B476B" w:rsidRDefault="006B476B" w:rsidP="006B476B">
            <w:pPr>
              <w:spacing w:after="0"/>
              <w:rPr>
                <w:rFonts w:ascii="Times New Roman" w:eastAsia="Calibri" w:hAnsi="Times New Roman" w:cs="Times New Roman"/>
                <w:sz w:val="20"/>
                <w:szCs w:val="20"/>
              </w:rPr>
            </w:pPr>
            <w:r w:rsidRPr="006B476B">
              <w:rPr>
                <w:rFonts w:ascii="Times New Roman" w:eastAsia="Calibri" w:hAnsi="Times New Roman" w:cs="Times New Roman"/>
                <w:b/>
                <w:sz w:val="20"/>
                <w:szCs w:val="20"/>
              </w:rPr>
              <w:t>Основное мероприятие 2</w:t>
            </w:r>
            <w:r w:rsidRPr="006B476B">
              <w:rPr>
                <w:rFonts w:ascii="Times New Roman" w:eastAsia="Calibri" w:hAnsi="Times New Roman" w:cs="Times New Roman"/>
                <w:sz w:val="20"/>
                <w:szCs w:val="20"/>
              </w:rPr>
              <w:t xml:space="preserve"> :»Дополнительные меры социальной поддержки отдельным категориям граждан»</w:t>
            </w:r>
          </w:p>
        </w:tc>
      </w:tr>
      <w:tr w:rsidR="006B476B" w:rsidRPr="006B476B" w:rsidTr="002D332D">
        <w:tc>
          <w:tcPr>
            <w:tcW w:w="542" w:type="dxa"/>
            <w:shd w:val="clear" w:color="auto" w:fill="auto"/>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3.3</w:t>
            </w:r>
          </w:p>
        </w:tc>
        <w:tc>
          <w:tcPr>
            <w:tcW w:w="3741" w:type="dxa"/>
            <w:shd w:val="clear" w:color="auto" w:fill="auto"/>
          </w:tcPr>
          <w:p w:rsidR="006B476B" w:rsidRPr="006B476B" w:rsidRDefault="006B476B" w:rsidP="006B476B">
            <w:pPr>
              <w:spacing w:after="0" w:line="240" w:lineRule="auto"/>
              <w:rPr>
                <w:rFonts w:ascii="Times New Roman" w:eastAsia="Calibri" w:hAnsi="Times New Roman" w:cs="Times New Roman"/>
                <w:sz w:val="20"/>
                <w:szCs w:val="20"/>
                <w:lang w:eastAsia="ru-RU"/>
              </w:rPr>
            </w:pPr>
            <w:r w:rsidRPr="006B476B">
              <w:rPr>
                <w:rFonts w:ascii="Times New Roman" w:eastAsia="Calibri" w:hAnsi="Times New Roman" w:cs="Times New Roman"/>
                <w:sz w:val="20"/>
                <w:szCs w:val="20"/>
                <w:lang w:eastAsia="ru-RU"/>
              </w:rPr>
              <w:t>Удельный вес семей, получивших освобождение от  родительской платы за присмотр и уход, имеющих детей-инвалидов; детей-сирот, детей, оставшихся без попечения родителей; детей с туберкулезной интоксикацией, обучающихся в муниципальных образовательных организациях</w:t>
            </w:r>
            <w:r w:rsidRPr="006B476B">
              <w:rPr>
                <w:rFonts w:ascii="Times New Roman" w:eastAsia="Calibri" w:hAnsi="Times New Roman" w:cs="Times New Roman"/>
                <w:sz w:val="20"/>
                <w:szCs w:val="20"/>
              </w:rPr>
              <w:t xml:space="preserve"> муниципального округа</w:t>
            </w:r>
            <w:r w:rsidRPr="006B476B">
              <w:rPr>
                <w:rFonts w:ascii="Times New Roman" w:eastAsia="Calibri" w:hAnsi="Times New Roman" w:cs="Times New Roman"/>
                <w:sz w:val="20"/>
                <w:szCs w:val="20"/>
                <w:lang w:eastAsia="ru-RU"/>
              </w:rPr>
              <w:t>, реализующих программу дошкольного образования, от общего числа семей, нуждающихся в предоставлении данной меры социальной поддержки</w:t>
            </w:r>
          </w:p>
        </w:tc>
        <w:tc>
          <w:tcPr>
            <w:tcW w:w="1388" w:type="dxa"/>
            <w:gridSpan w:val="2"/>
            <w:shd w:val="clear" w:color="auto" w:fill="auto"/>
          </w:tcPr>
          <w:p w:rsidR="006B476B" w:rsidRPr="006B476B" w:rsidRDefault="006B476B" w:rsidP="006B476B">
            <w:pPr>
              <w:spacing w:after="0"/>
              <w:jc w:val="center"/>
              <w:rPr>
                <w:rFonts w:ascii="Times New Roman" w:eastAsia="Calibri" w:hAnsi="Times New Roman" w:cs="Times New Roman"/>
                <w:sz w:val="20"/>
                <w:szCs w:val="20"/>
              </w:rPr>
            </w:pPr>
          </w:p>
        </w:tc>
        <w:tc>
          <w:tcPr>
            <w:tcW w:w="1320"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194"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195"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320"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194"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195"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2045"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r>
      <w:tr w:rsidR="006B476B" w:rsidRPr="006B476B" w:rsidTr="002D332D">
        <w:tc>
          <w:tcPr>
            <w:tcW w:w="542" w:type="dxa"/>
            <w:shd w:val="clear" w:color="auto" w:fill="auto"/>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3.4</w:t>
            </w:r>
          </w:p>
        </w:tc>
        <w:tc>
          <w:tcPr>
            <w:tcW w:w="3741" w:type="dxa"/>
            <w:shd w:val="clear" w:color="auto" w:fill="auto"/>
          </w:tcPr>
          <w:p w:rsidR="006B476B" w:rsidRDefault="006B476B" w:rsidP="006B476B">
            <w:pPr>
              <w:spacing w:after="0" w:line="240" w:lineRule="auto"/>
              <w:rPr>
                <w:rFonts w:ascii="Times New Roman" w:eastAsia="Calibri" w:hAnsi="Times New Roman" w:cs="Times New Roman"/>
                <w:sz w:val="20"/>
                <w:szCs w:val="20"/>
                <w:lang w:eastAsia="ru-RU"/>
              </w:rPr>
            </w:pPr>
            <w:r w:rsidRPr="006B476B">
              <w:rPr>
                <w:rFonts w:ascii="Times New Roman" w:eastAsia="Calibri" w:hAnsi="Times New Roman" w:cs="Times New Roman"/>
                <w:sz w:val="20"/>
                <w:szCs w:val="20"/>
                <w:lang w:eastAsia="ru-RU"/>
              </w:rPr>
              <w:t xml:space="preserve">Охват детей,  состоящих на учете в противотуберкулезном диспансере, обучающихся муниципальных бюджетных общеобразовательных организаций  </w:t>
            </w:r>
            <w:r w:rsidRPr="006B476B">
              <w:rPr>
                <w:rFonts w:ascii="Times New Roman" w:eastAsia="Calibri" w:hAnsi="Times New Roman" w:cs="Times New Roman"/>
                <w:sz w:val="20"/>
                <w:szCs w:val="20"/>
              </w:rPr>
              <w:t>муниципального округа</w:t>
            </w:r>
            <w:r w:rsidRPr="006B476B">
              <w:rPr>
                <w:rFonts w:ascii="Times New Roman" w:eastAsia="Calibri" w:hAnsi="Times New Roman" w:cs="Times New Roman"/>
                <w:sz w:val="20"/>
                <w:szCs w:val="20"/>
                <w:lang w:eastAsia="ru-RU"/>
              </w:rPr>
              <w:t xml:space="preserve"> питанием, к общему числу детей, нуждающихся в предоставлении данной меры социальной поддержки – 100% </w:t>
            </w:r>
          </w:p>
          <w:p w:rsidR="00502814" w:rsidRPr="006B476B" w:rsidRDefault="00502814" w:rsidP="006B476B">
            <w:pPr>
              <w:spacing w:after="0" w:line="240" w:lineRule="auto"/>
              <w:rPr>
                <w:rFonts w:ascii="Times New Roman" w:eastAsia="Calibri" w:hAnsi="Times New Roman" w:cs="Times New Roman"/>
                <w:sz w:val="20"/>
                <w:szCs w:val="20"/>
                <w:lang w:eastAsia="ru-RU"/>
              </w:rPr>
            </w:pPr>
          </w:p>
        </w:tc>
        <w:tc>
          <w:tcPr>
            <w:tcW w:w="1388" w:type="dxa"/>
            <w:gridSpan w:val="2"/>
            <w:shd w:val="clear" w:color="auto" w:fill="auto"/>
          </w:tcPr>
          <w:p w:rsidR="006B476B" w:rsidRPr="006B476B" w:rsidRDefault="006B476B" w:rsidP="006B476B">
            <w:pPr>
              <w:spacing w:after="0"/>
              <w:jc w:val="center"/>
              <w:rPr>
                <w:rFonts w:ascii="Times New Roman" w:eastAsia="Calibri" w:hAnsi="Times New Roman" w:cs="Times New Roman"/>
                <w:sz w:val="20"/>
                <w:szCs w:val="20"/>
              </w:rPr>
            </w:pPr>
          </w:p>
        </w:tc>
        <w:tc>
          <w:tcPr>
            <w:tcW w:w="1320"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194"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195"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320"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194"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195"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2045"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r>
      <w:tr w:rsidR="006B476B" w:rsidRPr="006B476B" w:rsidTr="002D332D">
        <w:tc>
          <w:tcPr>
            <w:tcW w:w="542" w:type="dxa"/>
            <w:shd w:val="clear" w:color="auto" w:fill="auto"/>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3.5</w:t>
            </w:r>
          </w:p>
        </w:tc>
        <w:tc>
          <w:tcPr>
            <w:tcW w:w="3741" w:type="dxa"/>
            <w:shd w:val="clear" w:color="auto" w:fill="auto"/>
          </w:tcPr>
          <w:p w:rsidR="006B476B" w:rsidRPr="006B476B" w:rsidRDefault="006B476B" w:rsidP="006B476B">
            <w:pPr>
              <w:spacing w:after="0" w:line="240" w:lineRule="auto"/>
              <w:rPr>
                <w:rFonts w:ascii="Times New Roman" w:eastAsia="Calibri" w:hAnsi="Times New Roman" w:cs="Times New Roman"/>
                <w:sz w:val="20"/>
                <w:szCs w:val="20"/>
                <w:lang w:eastAsia="ru-RU"/>
              </w:rPr>
            </w:pPr>
            <w:r w:rsidRPr="006B476B">
              <w:rPr>
                <w:rFonts w:ascii="Times New Roman" w:eastAsia="Times New Roman" w:hAnsi="Times New Roman" w:cs="Times New Roman"/>
                <w:sz w:val="20"/>
                <w:szCs w:val="20"/>
                <w:lang w:eastAsia="ru-RU"/>
              </w:rPr>
              <w:t>Охват детей,  с ограниченными возможностями здоровья, обучающихся в муниципальных бюджетных образовательных организациях  муниципального округа двухразовым питанием к общему числу детей, нуждающихся в предоставлении данной  меры социальной предоставлении данной меры социальной поддержки – 100%.</w:t>
            </w:r>
          </w:p>
        </w:tc>
        <w:tc>
          <w:tcPr>
            <w:tcW w:w="1388" w:type="dxa"/>
            <w:gridSpan w:val="2"/>
            <w:shd w:val="clear" w:color="auto" w:fill="auto"/>
          </w:tcPr>
          <w:p w:rsidR="006B476B" w:rsidRPr="006B476B" w:rsidRDefault="006B476B" w:rsidP="006B476B">
            <w:pPr>
              <w:spacing w:after="0"/>
              <w:jc w:val="center"/>
              <w:rPr>
                <w:rFonts w:ascii="Times New Roman" w:eastAsia="Calibri" w:hAnsi="Times New Roman" w:cs="Times New Roman"/>
                <w:sz w:val="20"/>
                <w:szCs w:val="20"/>
              </w:rPr>
            </w:pPr>
          </w:p>
        </w:tc>
        <w:tc>
          <w:tcPr>
            <w:tcW w:w="1320"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194"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195"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320"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194"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195"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2045"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r>
      <w:tr w:rsidR="006B476B" w:rsidRPr="006B476B" w:rsidTr="002D332D">
        <w:tc>
          <w:tcPr>
            <w:tcW w:w="542" w:type="dxa"/>
            <w:shd w:val="clear" w:color="auto" w:fill="auto"/>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lastRenderedPageBreak/>
              <w:t>3.6</w:t>
            </w:r>
          </w:p>
        </w:tc>
        <w:tc>
          <w:tcPr>
            <w:tcW w:w="3741" w:type="dxa"/>
            <w:shd w:val="clear" w:color="auto" w:fill="auto"/>
          </w:tcPr>
          <w:p w:rsidR="006B476B" w:rsidRPr="006B476B" w:rsidRDefault="006B476B" w:rsidP="006B476B">
            <w:pPr>
              <w:spacing w:after="0" w:line="240" w:lineRule="auto"/>
              <w:rPr>
                <w:rFonts w:ascii="Times New Roman" w:eastAsia="Calibri" w:hAnsi="Times New Roman" w:cs="Times New Roman"/>
                <w:sz w:val="20"/>
                <w:szCs w:val="20"/>
                <w:lang w:eastAsia="ru-RU"/>
              </w:rPr>
            </w:pPr>
            <w:r w:rsidRPr="006B476B">
              <w:rPr>
                <w:rFonts w:ascii="Times New Roman" w:eastAsia="Times New Roman" w:hAnsi="Times New Roman" w:cs="Times New Roman"/>
                <w:sz w:val="20"/>
                <w:szCs w:val="20"/>
                <w:lang w:eastAsia="zh-CN"/>
              </w:rPr>
              <w:t>Охват детей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которые обучаются в образовательных организациях муниципального округа, реализующих программы дошкольного, начального общего, основного общего, среднего общего образования, дополнительного образования</w:t>
            </w:r>
          </w:p>
        </w:tc>
        <w:tc>
          <w:tcPr>
            <w:tcW w:w="1388" w:type="dxa"/>
            <w:gridSpan w:val="2"/>
            <w:shd w:val="clear" w:color="auto" w:fill="auto"/>
          </w:tcPr>
          <w:p w:rsidR="006B476B" w:rsidRPr="006B476B" w:rsidRDefault="006B476B" w:rsidP="006B476B">
            <w:pPr>
              <w:spacing w:after="0"/>
              <w:jc w:val="center"/>
              <w:rPr>
                <w:rFonts w:ascii="Times New Roman" w:eastAsia="Calibri" w:hAnsi="Times New Roman" w:cs="Times New Roman"/>
                <w:sz w:val="20"/>
                <w:szCs w:val="20"/>
              </w:rPr>
            </w:pPr>
          </w:p>
        </w:tc>
        <w:tc>
          <w:tcPr>
            <w:tcW w:w="1320"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194"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195"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320"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194"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1195"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c>
          <w:tcPr>
            <w:tcW w:w="2045" w:type="dxa"/>
            <w:shd w:val="clear" w:color="auto" w:fill="auto"/>
            <w:vAlign w:val="center"/>
          </w:tcPr>
          <w:p w:rsidR="006B476B" w:rsidRPr="006B476B" w:rsidRDefault="006B476B" w:rsidP="006B476B">
            <w:pPr>
              <w:spacing w:after="0" w:line="240" w:lineRule="auto"/>
              <w:rPr>
                <w:rFonts w:ascii="Times New Roman" w:eastAsia="Calibri" w:hAnsi="Times New Roman" w:cs="Times New Roman"/>
                <w:sz w:val="20"/>
                <w:szCs w:val="20"/>
              </w:rPr>
            </w:pPr>
            <w:r w:rsidRPr="006B476B">
              <w:rPr>
                <w:rFonts w:ascii="Times New Roman" w:eastAsia="Calibri" w:hAnsi="Times New Roman" w:cs="Times New Roman"/>
                <w:sz w:val="20"/>
                <w:szCs w:val="20"/>
              </w:rPr>
              <w:t>100</w:t>
            </w:r>
          </w:p>
        </w:tc>
      </w:tr>
    </w:tbl>
    <w:p w:rsidR="006B476B" w:rsidRPr="006B476B" w:rsidRDefault="006B476B" w:rsidP="006B476B">
      <w:pPr>
        <w:spacing w:after="0" w:line="240" w:lineRule="auto"/>
        <w:rPr>
          <w:rFonts w:ascii="Times New Roman" w:eastAsia="Times New Roman" w:hAnsi="Times New Roman" w:cs="Times New Roman"/>
          <w:vanish/>
          <w:sz w:val="24"/>
          <w:szCs w:val="24"/>
          <w:lang w:eastAsia="ru-RU"/>
        </w:rPr>
      </w:pPr>
    </w:p>
    <w:p w:rsidR="006B476B" w:rsidRPr="006B476B" w:rsidRDefault="006B476B" w:rsidP="006B476B">
      <w:pPr>
        <w:shd w:val="clear" w:color="auto" w:fill="FFFFFF"/>
        <w:spacing w:after="0" w:line="274" w:lineRule="exact"/>
        <w:rPr>
          <w:rFonts w:ascii="Times New Roman" w:eastAsia="Times New Roman" w:hAnsi="Times New Roman" w:cs="Times New Roman"/>
          <w:spacing w:val="-1"/>
          <w:sz w:val="28"/>
          <w:szCs w:val="28"/>
          <w:lang w:eastAsia="ru-RU"/>
        </w:rPr>
      </w:pPr>
    </w:p>
    <w:p w:rsidR="006B476B" w:rsidRDefault="006B476B" w:rsidP="006B476B">
      <w:pPr>
        <w:shd w:val="clear" w:color="auto" w:fill="FFFFFF"/>
        <w:spacing w:after="0" w:line="274" w:lineRule="exact"/>
        <w:jc w:val="right"/>
        <w:rPr>
          <w:rFonts w:ascii="Times New Roman" w:eastAsia="Times New Roman" w:hAnsi="Times New Roman" w:cs="Times New Roman"/>
          <w:spacing w:val="-1"/>
          <w:sz w:val="28"/>
          <w:szCs w:val="28"/>
          <w:lang w:eastAsia="ru-RU"/>
        </w:rPr>
      </w:pPr>
    </w:p>
    <w:p w:rsidR="00BB4A1D" w:rsidRDefault="00BB4A1D" w:rsidP="006B476B">
      <w:pPr>
        <w:shd w:val="clear" w:color="auto" w:fill="FFFFFF"/>
        <w:spacing w:after="0" w:line="274" w:lineRule="exact"/>
        <w:jc w:val="right"/>
        <w:rPr>
          <w:rFonts w:ascii="Times New Roman" w:eastAsia="Times New Roman" w:hAnsi="Times New Roman" w:cs="Times New Roman"/>
          <w:spacing w:val="-1"/>
          <w:sz w:val="28"/>
          <w:szCs w:val="28"/>
          <w:lang w:eastAsia="ru-RU"/>
        </w:rPr>
      </w:pPr>
    </w:p>
    <w:p w:rsidR="00BB4A1D" w:rsidRDefault="00BB4A1D" w:rsidP="006B476B">
      <w:pPr>
        <w:shd w:val="clear" w:color="auto" w:fill="FFFFFF"/>
        <w:spacing w:after="0" w:line="274" w:lineRule="exact"/>
        <w:jc w:val="right"/>
        <w:rPr>
          <w:rFonts w:ascii="Times New Roman" w:eastAsia="Times New Roman" w:hAnsi="Times New Roman" w:cs="Times New Roman"/>
          <w:spacing w:val="-1"/>
          <w:sz w:val="28"/>
          <w:szCs w:val="28"/>
          <w:lang w:eastAsia="ru-RU"/>
        </w:rPr>
      </w:pPr>
    </w:p>
    <w:p w:rsidR="00BB4A1D" w:rsidRDefault="00BB4A1D" w:rsidP="006B476B">
      <w:pPr>
        <w:shd w:val="clear" w:color="auto" w:fill="FFFFFF"/>
        <w:spacing w:after="0" w:line="274" w:lineRule="exact"/>
        <w:jc w:val="right"/>
        <w:rPr>
          <w:rFonts w:ascii="Times New Roman" w:eastAsia="Times New Roman" w:hAnsi="Times New Roman" w:cs="Times New Roman"/>
          <w:spacing w:val="-1"/>
          <w:sz w:val="28"/>
          <w:szCs w:val="28"/>
          <w:lang w:eastAsia="ru-RU"/>
        </w:rPr>
      </w:pPr>
    </w:p>
    <w:p w:rsidR="00BB4A1D" w:rsidRDefault="00BB4A1D" w:rsidP="006B476B">
      <w:pPr>
        <w:shd w:val="clear" w:color="auto" w:fill="FFFFFF"/>
        <w:spacing w:after="0" w:line="274" w:lineRule="exact"/>
        <w:jc w:val="right"/>
        <w:rPr>
          <w:rFonts w:ascii="Times New Roman" w:eastAsia="Times New Roman" w:hAnsi="Times New Roman" w:cs="Times New Roman"/>
          <w:spacing w:val="-1"/>
          <w:sz w:val="28"/>
          <w:szCs w:val="28"/>
          <w:lang w:eastAsia="ru-RU"/>
        </w:rPr>
      </w:pPr>
    </w:p>
    <w:p w:rsidR="00BB4A1D" w:rsidRDefault="00BB4A1D" w:rsidP="006B476B">
      <w:pPr>
        <w:shd w:val="clear" w:color="auto" w:fill="FFFFFF"/>
        <w:spacing w:after="0" w:line="274" w:lineRule="exact"/>
        <w:jc w:val="right"/>
        <w:rPr>
          <w:rFonts w:ascii="Times New Roman" w:eastAsia="Times New Roman" w:hAnsi="Times New Roman" w:cs="Times New Roman"/>
          <w:spacing w:val="-1"/>
          <w:sz w:val="28"/>
          <w:szCs w:val="28"/>
          <w:lang w:eastAsia="ru-RU"/>
        </w:rPr>
      </w:pPr>
    </w:p>
    <w:p w:rsidR="00BB4A1D" w:rsidRDefault="00BB4A1D" w:rsidP="006B476B">
      <w:pPr>
        <w:shd w:val="clear" w:color="auto" w:fill="FFFFFF"/>
        <w:spacing w:after="0" w:line="274" w:lineRule="exact"/>
        <w:jc w:val="right"/>
        <w:rPr>
          <w:rFonts w:ascii="Times New Roman" w:eastAsia="Times New Roman" w:hAnsi="Times New Roman" w:cs="Times New Roman"/>
          <w:spacing w:val="-1"/>
          <w:sz w:val="28"/>
          <w:szCs w:val="28"/>
          <w:lang w:eastAsia="ru-RU"/>
        </w:rPr>
      </w:pPr>
    </w:p>
    <w:p w:rsidR="00BB4A1D" w:rsidRDefault="00BB4A1D" w:rsidP="006B476B">
      <w:pPr>
        <w:shd w:val="clear" w:color="auto" w:fill="FFFFFF"/>
        <w:spacing w:after="0" w:line="274" w:lineRule="exact"/>
        <w:jc w:val="right"/>
        <w:rPr>
          <w:rFonts w:ascii="Times New Roman" w:eastAsia="Times New Roman" w:hAnsi="Times New Roman" w:cs="Times New Roman"/>
          <w:spacing w:val="-1"/>
          <w:sz w:val="28"/>
          <w:szCs w:val="28"/>
          <w:lang w:eastAsia="ru-RU"/>
        </w:rPr>
      </w:pPr>
    </w:p>
    <w:p w:rsidR="00BB4A1D" w:rsidRDefault="00BB4A1D" w:rsidP="006B476B">
      <w:pPr>
        <w:shd w:val="clear" w:color="auto" w:fill="FFFFFF"/>
        <w:spacing w:after="0" w:line="274" w:lineRule="exact"/>
        <w:jc w:val="right"/>
        <w:rPr>
          <w:rFonts w:ascii="Times New Roman" w:eastAsia="Times New Roman" w:hAnsi="Times New Roman" w:cs="Times New Roman"/>
          <w:spacing w:val="-1"/>
          <w:sz w:val="28"/>
          <w:szCs w:val="28"/>
          <w:lang w:eastAsia="ru-RU"/>
        </w:rPr>
      </w:pPr>
    </w:p>
    <w:p w:rsidR="00BB4A1D" w:rsidRDefault="00BB4A1D" w:rsidP="006B476B">
      <w:pPr>
        <w:shd w:val="clear" w:color="auto" w:fill="FFFFFF"/>
        <w:spacing w:after="0" w:line="274" w:lineRule="exact"/>
        <w:jc w:val="right"/>
        <w:rPr>
          <w:rFonts w:ascii="Times New Roman" w:eastAsia="Times New Roman" w:hAnsi="Times New Roman" w:cs="Times New Roman"/>
          <w:spacing w:val="-1"/>
          <w:sz w:val="28"/>
          <w:szCs w:val="28"/>
          <w:lang w:eastAsia="ru-RU"/>
        </w:rPr>
      </w:pPr>
    </w:p>
    <w:p w:rsidR="00BB4A1D" w:rsidRDefault="00BB4A1D" w:rsidP="006B476B">
      <w:pPr>
        <w:shd w:val="clear" w:color="auto" w:fill="FFFFFF"/>
        <w:spacing w:after="0" w:line="274" w:lineRule="exact"/>
        <w:jc w:val="right"/>
        <w:rPr>
          <w:rFonts w:ascii="Times New Roman" w:eastAsia="Times New Roman" w:hAnsi="Times New Roman" w:cs="Times New Roman"/>
          <w:spacing w:val="-1"/>
          <w:sz w:val="28"/>
          <w:szCs w:val="28"/>
          <w:lang w:eastAsia="ru-RU"/>
        </w:rPr>
      </w:pPr>
    </w:p>
    <w:p w:rsidR="00BB4A1D" w:rsidRDefault="00BB4A1D" w:rsidP="006B476B">
      <w:pPr>
        <w:shd w:val="clear" w:color="auto" w:fill="FFFFFF"/>
        <w:spacing w:after="0" w:line="274" w:lineRule="exact"/>
        <w:jc w:val="right"/>
        <w:rPr>
          <w:rFonts w:ascii="Times New Roman" w:eastAsia="Times New Roman" w:hAnsi="Times New Roman" w:cs="Times New Roman"/>
          <w:spacing w:val="-1"/>
          <w:sz w:val="28"/>
          <w:szCs w:val="28"/>
          <w:lang w:eastAsia="ru-RU"/>
        </w:rPr>
      </w:pPr>
    </w:p>
    <w:p w:rsidR="00BB4A1D" w:rsidRDefault="00BB4A1D" w:rsidP="006B476B">
      <w:pPr>
        <w:shd w:val="clear" w:color="auto" w:fill="FFFFFF"/>
        <w:spacing w:after="0" w:line="274" w:lineRule="exact"/>
        <w:jc w:val="right"/>
        <w:rPr>
          <w:rFonts w:ascii="Times New Roman" w:eastAsia="Times New Roman" w:hAnsi="Times New Roman" w:cs="Times New Roman"/>
          <w:spacing w:val="-1"/>
          <w:sz w:val="28"/>
          <w:szCs w:val="28"/>
          <w:lang w:eastAsia="ru-RU"/>
        </w:rPr>
      </w:pPr>
    </w:p>
    <w:p w:rsidR="00BB4A1D" w:rsidRDefault="00BB4A1D" w:rsidP="00BB4A1D">
      <w:pPr>
        <w:shd w:val="clear" w:color="auto" w:fill="FFFFFF"/>
        <w:spacing w:after="0" w:line="274" w:lineRule="exact"/>
        <w:rPr>
          <w:rFonts w:ascii="Times New Roman" w:eastAsia="Times New Roman" w:hAnsi="Times New Roman" w:cs="Times New Roman"/>
          <w:spacing w:val="-1"/>
          <w:sz w:val="28"/>
          <w:szCs w:val="28"/>
          <w:lang w:eastAsia="ru-RU"/>
        </w:rPr>
      </w:pPr>
    </w:p>
    <w:p w:rsidR="00BB4A1D" w:rsidRDefault="00BB4A1D" w:rsidP="006B476B">
      <w:pPr>
        <w:shd w:val="clear" w:color="auto" w:fill="FFFFFF"/>
        <w:spacing w:after="0" w:line="274" w:lineRule="exact"/>
        <w:jc w:val="right"/>
        <w:rPr>
          <w:rFonts w:ascii="Times New Roman" w:eastAsia="Times New Roman" w:hAnsi="Times New Roman" w:cs="Times New Roman"/>
          <w:spacing w:val="-1"/>
          <w:sz w:val="28"/>
          <w:szCs w:val="28"/>
          <w:lang w:eastAsia="ru-RU"/>
        </w:rPr>
      </w:pPr>
    </w:p>
    <w:p w:rsidR="00502814" w:rsidRDefault="00502814" w:rsidP="006B476B">
      <w:pPr>
        <w:shd w:val="clear" w:color="auto" w:fill="FFFFFF"/>
        <w:spacing w:after="0" w:line="274" w:lineRule="exact"/>
        <w:jc w:val="right"/>
        <w:rPr>
          <w:rFonts w:ascii="Times New Roman" w:eastAsia="Times New Roman" w:hAnsi="Times New Roman" w:cs="Times New Roman"/>
          <w:spacing w:val="-1"/>
          <w:sz w:val="28"/>
          <w:szCs w:val="28"/>
          <w:lang w:eastAsia="ru-RU"/>
        </w:rPr>
      </w:pPr>
    </w:p>
    <w:p w:rsidR="00502814" w:rsidRDefault="00502814" w:rsidP="006B476B">
      <w:pPr>
        <w:shd w:val="clear" w:color="auto" w:fill="FFFFFF"/>
        <w:spacing w:after="0" w:line="274" w:lineRule="exact"/>
        <w:jc w:val="right"/>
        <w:rPr>
          <w:rFonts w:ascii="Times New Roman" w:eastAsia="Times New Roman" w:hAnsi="Times New Roman" w:cs="Times New Roman"/>
          <w:spacing w:val="-1"/>
          <w:sz w:val="28"/>
          <w:szCs w:val="28"/>
          <w:lang w:eastAsia="ru-RU"/>
        </w:rPr>
      </w:pPr>
    </w:p>
    <w:p w:rsidR="00502814" w:rsidRDefault="00502814" w:rsidP="006B476B">
      <w:pPr>
        <w:shd w:val="clear" w:color="auto" w:fill="FFFFFF"/>
        <w:spacing w:after="0" w:line="274" w:lineRule="exact"/>
        <w:jc w:val="right"/>
        <w:rPr>
          <w:rFonts w:ascii="Times New Roman" w:eastAsia="Times New Roman" w:hAnsi="Times New Roman" w:cs="Times New Roman"/>
          <w:spacing w:val="-1"/>
          <w:sz w:val="28"/>
          <w:szCs w:val="28"/>
          <w:lang w:eastAsia="ru-RU"/>
        </w:rPr>
      </w:pPr>
    </w:p>
    <w:p w:rsidR="003247A6" w:rsidRDefault="003247A6" w:rsidP="006B476B">
      <w:pPr>
        <w:shd w:val="clear" w:color="auto" w:fill="FFFFFF"/>
        <w:spacing w:after="0" w:line="274" w:lineRule="exact"/>
        <w:jc w:val="right"/>
        <w:rPr>
          <w:rFonts w:ascii="Times New Roman" w:eastAsia="Times New Roman" w:hAnsi="Times New Roman" w:cs="Times New Roman"/>
          <w:spacing w:val="-1"/>
          <w:sz w:val="28"/>
          <w:szCs w:val="28"/>
          <w:lang w:eastAsia="ru-RU"/>
        </w:rPr>
      </w:pPr>
    </w:p>
    <w:p w:rsidR="002B7D4A" w:rsidRDefault="002B7D4A" w:rsidP="006B476B">
      <w:pPr>
        <w:shd w:val="clear" w:color="auto" w:fill="FFFFFF"/>
        <w:spacing w:after="0" w:line="274" w:lineRule="exact"/>
        <w:jc w:val="right"/>
        <w:rPr>
          <w:rFonts w:ascii="Times New Roman" w:eastAsia="Times New Roman" w:hAnsi="Times New Roman" w:cs="Times New Roman"/>
          <w:spacing w:val="-1"/>
          <w:sz w:val="28"/>
          <w:szCs w:val="28"/>
          <w:lang w:eastAsia="ru-RU"/>
        </w:rPr>
      </w:pPr>
    </w:p>
    <w:p w:rsidR="003247A6" w:rsidRDefault="003247A6" w:rsidP="002D332D">
      <w:pPr>
        <w:shd w:val="clear" w:color="auto" w:fill="FFFFFF"/>
        <w:spacing w:after="0" w:line="274" w:lineRule="exact"/>
        <w:rPr>
          <w:rFonts w:ascii="Times New Roman" w:eastAsia="Times New Roman" w:hAnsi="Times New Roman" w:cs="Times New Roman"/>
          <w:spacing w:val="-1"/>
          <w:sz w:val="28"/>
          <w:szCs w:val="28"/>
          <w:lang w:eastAsia="ru-RU"/>
        </w:rPr>
      </w:pPr>
    </w:p>
    <w:p w:rsidR="00502814" w:rsidRDefault="00502814" w:rsidP="002D332D">
      <w:pPr>
        <w:shd w:val="clear" w:color="auto" w:fill="FFFFFF"/>
        <w:spacing w:after="0" w:line="274" w:lineRule="exact"/>
        <w:rPr>
          <w:rFonts w:ascii="Times New Roman" w:eastAsia="Times New Roman" w:hAnsi="Times New Roman" w:cs="Times New Roman"/>
          <w:spacing w:val="-1"/>
          <w:sz w:val="28"/>
          <w:szCs w:val="28"/>
          <w:lang w:eastAsia="ru-RU"/>
        </w:rPr>
      </w:pPr>
    </w:p>
    <w:p w:rsidR="00502814" w:rsidRDefault="00502814" w:rsidP="002D332D">
      <w:pPr>
        <w:shd w:val="clear" w:color="auto" w:fill="FFFFFF"/>
        <w:spacing w:after="0" w:line="274" w:lineRule="exact"/>
        <w:rPr>
          <w:rFonts w:ascii="Times New Roman" w:eastAsia="Times New Roman" w:hAnsi="Times New Roman" w:cs="Times New Roman"/>
          <w:spacing w:val="-1"/>
          <w:sz w:val="28"/>
          <w:szCs w:val="28"/>
          <w:lang w:eastAsia="ru-RU"/>
        </w:rPr>
      </w:pPr>
    </w:p>
    <w:p w:rsidR="00502814" w:rsidRDefault="00502814" w:rsidP="002D332D">
      <w:pPr>
        <w:shd w:val="clear" w:color="auto" w:fill="FFFFFF"/>
        <w:spacing w:after="0" w:line="274" w:lineRule="exact"/>
        <w:rPr>
          <w:rFonts w:ascii="Times New Roman" w:eastAsia="Times New Roman" w:hAnsi="Times New Roman" w:cs="Times New Roman"/>
          <w:spacing w:val="-1"/>
          <w:sz w:val="28"/>
          <w:szCs w:val="28"/>
          <w:lang w:eastAsia="ru-RU"/>
        </w:rPr>
      </w:pPr>
    </w:p>
    <w:p w:rsidR="00502814" w:rsidRDefault="00502814" w:rsidP="002D332D">
      <w:pPr>
        <w:shd w:val="clear" w:color="auto" w:fill="FFFFFF"/>
        <w:spacing w:after="0" w:line="274" w:lineRule="exact"/>
        <w:rPr>
          <w:rFonts w:ascii="Times New Roman" w:eastAsia="Times New Roman" w:hAnsi="Times New Roman" w:cs="Times New Roman"/>
          <w:spacing w:val="-1"/>
          <w:sz w:val="28"/>
          <w:szCs w:val="28"/>
          <w:lang w:eastAsia="ru-RU"/>
        </w:rPr>
      </w:pPr>
    </w:p>
    <w:tbl>
      <w:tblPr>
        <w:tblStyle w:val="a4"/>
        <w:tblpPr w:leftFromText="180" w:rightFromText="180" w:vertAnchor="text" w:horzAnchor="margin" w:tblpY="35"/>
        <w:tblW w:w="15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1"/>
        <w:gridCol w:w="4678"/>
      </w:tblGrid>
      <w:tr w:rsidR="009E5B37" w:rsidRPr="00502814" w:rsidTr="009E5B37">
        <w:tc>
          <w:tcPr>
            <w:tcW w:w="10881" w:type="dxa"/>
          </w:tcPr>
          <w:p w:rsidR="009E5B37" w:rsidRPr="00502814" w:rsidRDefault="009E5B37" w:rsidP="009E5B37">
            <w:pPr>
              <w:spacing w:line="274" w:lineRule="exact"/>
              <w:jc w:val="right"/>
              <w:rPr>
                <w:rFonts w:ascii="Times New Roman" w:eastAsia="Times New Roman" w:hAnsi="Times New Roman" w:cs="Times New Roman"/>
                <w:b/>
                <w:spacing w:val="-1"/>
                <w:sz w:val="28"/>
                <w:szCs w:val="28"/>
                <w:lang w:eastAsia="ru-RU"/>
              </w:rPr>
            </w:pPr>
          </w:p>
        </w:tc>
        <w:tc>
          <w:tcPr>
            <w:tcW w:w="4678" w:type="dxa"/>
          </w:tcPr>
          <w:p w:rsidR="009E5B37" w:rsidRPr="00502814" w:rsidRDefault="009E5B37" w:rsidP="009E5B37">
            <w:pPr>
              <w:spacing w:line="274" w:lineRule="exact"/>
              <w:jc w:val="center"/>
              <w:rPr>
                <w:rFonts w:ascii="Times New Roman" w:eastAsia="Times New Roman" w:hAnsi="Times New Roman" w:cs="Times New Roman"/>
                <w:spacing w:val="-1"/>
                <w:sz w:val="28"/>
                <w:szCs w:val="28"/>
                <w:lang w:eastAsia="ru-RU"/>
              </w:rPr>
            </w:pPr>
          </w:p>
          <w:p w:rsidR="009E5B37" w:rsidRPr="00502814" w:rsidRDefault="009E5B37" w:rsidP="009E5B37">
            <w:pPr>
              <w:spacing w:line="274" w:lineRule="exact"/>
              <w:jc w:val="center"/>
              <w:rPr>
                <w:rFonts w:ascii="Times New Roman" w:eastAsia="Times New Roman" w:hAnsi="Times New Roman" w:cs="Times New Roman"/>
                <w:spacing w:val="-1"/>
                <w:sz w:val="28"/>
                <w:szCs w:val="28"/>
                <w:lang w:eastAsia="ru-RU"/>
              </w:rPr>
            </w:pPr>
            <w:r w:rsidRPr="00502814">
              <w:rPr>
                <w:rFonts w:ascii="Times New Roman" w:eastAsia="Times New Roman" w:hAnsi="Times New Roman" w:cs="Times New Roman"/>
                <w:spacing w:val="-1"/>
                <w:sz w:val="28"/>
                <w:szCs w:val="28"/>
                <w:lang w:eastAsia="ru-RU"/>
              </w:rPr>
              <w:t>ПРИЛОЖЕНИЕ  № 2</w:t>
            </w:r>
          </w:p>
          <w:p w:rsidR="009E5B37" w:rsidRPr="00502814" w:rsidRDefault="009E5B37" w:rsidP="009E5B37">
            <w:pPr>
              <w:spacing w:line="274" w:lineRule="exact"/>
              <w:jc w:val="both"/>
              <w:rPr>
                <w:rFonts w:ascii="Times New Roman" w:eastAsia="Times New Roman" w:hAnsi="Times New Roman" w:cs="Times New Roman"/>
                <w:spacing w:val="-1"/>
                <w:sz w:val="28"/>
                <w:szCs w:val="28"/>
                <w:lang w:eastAsia="ru-RU"/>
              </w:rPr>
            </w:pPr>
            <w:r w:rsidRPr="00502814">
              <w:rPr>
                <w:rFonts w:ascii="Times New Roman" w:eastAsia="Times New Roman" w:hAnsi="Times New Roman" w:cs="Times New Roman"/>
                <w:spacing w:val="-1"/>
                <w:sz w:val="28"/>
                <w:szCs w:val="28"/>
                <w:lang w:eastAsia="ru-RU"/>
              </w:rPr>
              <w:t xml:space="preserve">к муниципальной программе Первомайского муниципального округа Тамбовской области «Социальная поддержка граждан»            </w:t>
            </w:r>
          </w:p>
        </w:tc>
      </w:tr>
    </w:tbl>
    <w:p w:rsidR="00BB4A1D" w:rsidRDefault="00BB4A1D" w:rsidP="009E5B37">
      <w:pPr>
        <w:shd w:val="clear" w:color="auto" w:fill="FFFFFF"/>
        <w:spacing w:after="0" w:line="274" w:lineRule="exact"/>
        <w:rPr>
          <w:rFonts w:ascii="Times New Roman" w:eastAsia="Times New Roman" w:hAnsi="Times New Roman" w:cs="Times New Roman"/>
          <w:spacing w:val="-1"/>
          <w:sz w:val="28"/>
          <w:szCs w:val="28"/>
          <w:lang w:eastAsia="ru-RU"/>
        </w:rPr>
      </w:pPr>
    </w:p>
    <w:p w:rsidR="006B476B" w:rsidRPr="006B476B" w:rsidRDefault="006B476B" w:rsidP="007F6B17">
      <w:pPr>
        <w:shd w:val="clear" w:color="auto" w:fill="FFFFFF"/>
        <w:spacing w:after="0" w:line="274" w:lineRule="exact"/>
        <w:rPr>
          <w:rFonts w:ascii="Times New Roman" w:eastAsia="Times New Roman" w:hAnsi="Times New Roman" w:cs="Times New Roman"/>
          <w:spacing w:val="-1"/>
          <w:sz w:val="28"/>
          <w:szCs w:val="28"/>
          <w:lang w:eastAsia="ru-RU"/>
        </w:rPr>
      </w:pPr>
    </w:p>
    <w:p w:rsidR="006B476B" w:rsidRPr="006B476B" w:rsidRDefault="006B476B" w:rsidP="006B476B">
      <w:pPr>
        <w:shd w:val="clear" w:color="auto" w:fill="FFFFFF"/>
        <w:spacing w:after="0" w:line="274" w:lineRule="exact"/>
        <w:jc w:val="center"/>
        <w:rPr>
          <w:rFonts w:ascii="Times New Roman" w:eastAsia="Times New Roman" w:hAnsi="Times New Roman" w:cs="Times New Roman"/>
          <w:spacing w:val="-1"/>
          <w:sz w:val="28"/>
          <w:szCs w:val="28"/>
          <w:lang w:eastAsia="ru-RU"/>
        </w:rPr>
      </w:pPr>
      <w:r w:rsidRPr="006B476B">
        <w:rPr>
          <w:rFonts w:ascii="Times New Roman" w:eastAsia="Times New Roman" w:hAnsi="Times New Roman" w:cs="Times New Roman"/>
          <w:spacing w:val="-1"/>
          <w:sz w:val="28"/>
          <w:szCs w:val="28"/>
          <w:lang w:eastAsia="ru-RU"/>
        </w:rPr>
        <w:t xml:space="preserve">Перечень </w:t>
      </w:r>
    </w:p>
    <w:p w:rsidR="006B476B" w:rsidRPr="006B476B" w:rsidRDefault="006B476B" w:rsidP="006B476B">
      <w:pPr>
        <w:shd w:val="clear" w:color="auto" w:fill="FFFFFF"/>
        <w:spacing w:after="0" w:line="274" w:lineRule="exact"/>
        <w:jc w:val="center"/>
        <w:rPr>
          <w:rFonts w:ascii="Times New Roman" w:eastAsia="Times New Roman" w:hAnsi="Times New Roman" w:cs="Times New Roman"/>
          <w:spacing w:val="-1"/>
          <w:sz w:val="28"/>
          <w:szCs w:val="28"/>
          <w:lang w:eastAsia="ru-RU"/>
        </w:rPr>
      </w:pPr>
      <w:r w:rsidRPr="006B476B">
        <w:rPr>
          <w:rFonts w:ascii="Times New Roman" w:eastAsia="Times New Roman" w:hAnsi="Times New Roman" w:cs="Times New Roman"/>
          <w:spacing w:val="-1"/>
          <w:sz w:val="28"/>
          <w:szCs w:val="28"/>
          <w:lang w:eastAsia="ru-RU"/>
        </w:rPr>
        <w:t>мероприятий муниципальной программы Первомайского муниципального округа Тамбовской области</w:t>
      </w:r>
    </w:p>
    <w:p w:rsidR="006B476B" w:rsidRPr="006B476B" w:rsidRDefault="006B476B" w:rsidP="006B476B">
      <w:pPr>
        <w:shd w:val="clear" w:color="auto" w:fill="FFFFFF"/>
        <w:spacing w:after="0" w:line="274" w:lineRule="exact"/>
        <w:jc w:val="center"/>
        <w:rPr>
          <w:rFonts w:ascii="Times New Roman" w:eastAsia="Times New Roman" w:hAnsi="Times New Roman" w:cs="Times New Roman"/>
          <w:spacing w:val="-1"/>
          <w:sz w:val="28"/>
          <w:szCs w:val="28"/>
          <w:lang w:eastAsia="ru-RU"/>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2692"/>
        <w:gridCol w:w="142"/>
        <w:gridCol w:w="1420"/>
        <w:gridCol w:w="142"/>
        <w:gridCol w:w="280"/>
        <w:gridCol w:w="1704"/>
        <w:gridCol w:w="851"/>
        <w:gridCol w:w="992"/>
        <w:gridCol w:w="992"/>
        <w:gridCol w:w="1134"/>
        <w:gridCol w:w="1276"/>
        <w:gridCol w:w="1134"/>
        <w:gridCol w:w="1134"/>
        <w:gridCol w:w="1131"/>
      </w:tblGrid>
      <w:tr w:rsidR="006B476B" w:rsidRPr="006B476B" w:rsidTr="009C1F52">
        <w:trPr>
          <w:trHeight w:val="765"/>
        </w:trPr>
        <w:tc>
          <w:tcPr>
            <w:tcW w:w="7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п/п</w:t>
            </w:r>
          </w:p>
        </w:tc>
        <w:tc>
          <w:tcPr>
            <w:tcW w:w="26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Наименование подпрограммы, основного мероприятия, ведомственной целевой программы</w:t>
            </w:r>
          </w:p>
        </w:tc>
        <w:tc>
          <w:tcPr>
            <w:tcW w:w="170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Ответственный исполнитель, соисполнители</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Ожидаемые непосредственные результаты</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 xml:space="preserve">Объемы финансирования, </w:t>
            </w:r>
            <w:proofErr w:type="spellStart"/>
            <w:r w:rsidRPr="006B476B">
              <w:rPr>
                <w:rFonts w:ascii="Times New Roman" w:eastAsia="Calibri" w:hAnsi="Times New Roman" w:cs="Times New Roman"/>
                <w:spacing w:val="-1"/>
                <w:lang w:eastAsia="ru-RU"/>
              </w:rPr>
              <w:t>тыс</w:t>
            </w:r>
            <w:proofErr w:type="gramStart"/>
            <w:r w:rsidRPr="006B476B">
              <w:rPr>
                <w:rFonts w:ascii="Times New Roman" w:eastAsia="Calibri" w:hAnsi="Times New Roman" w:cs="Times New Roman"/>
                <w:spacing w:val="-1"/>
                <w:lang w:eastAsia="ru-RU"/>
              </w:rPr>
              <w:t>.р</w:t>
            </w:r>
            <w:proofErr w:type="gramEnd"/>
            <w:r w:rsidRPr="006B476B">
              <w:rPr>
                <w:rFonts w:ascii="Times New Roman" w:eastAsia="Calibri" w:hAnsi="Times New Roman" w:cs="Times New Roman"/>
                <w:spacing w:val="-1"/>
                <w:lang w:eastAsia="ru-RU"/>
              </w:rPr>
              <w:t>ублей</w:t>
            </w:r>
            <w:proofErr w:type="spellEnd"/>
            <w:r w:rsidRPr="006B476B">
              <w:rPr>
                <w:rFonts w:ascii="Times New Roman" w:eastAsia="Calibri" w:hAnsi="Times New Roman" w:cs="Times New Roman"/>
                <w:spacing w:val="-1"/>
                <w:lang w:eastAsia="ru-RU"/>
              </w:rPr>
              <w:t xml:space="preserve">, в </w:t>
            </w:r>
            <w:proofErr w:type="spellStart"/>
            <w:r w:rsidRPr="006B476B">
              <w:rPr>
                <w:rFonts w:ascii="Times New Roman" w:eastAsia="Calibri" w:hAnsi="Times New Roman" w:cs="Times New Roman"/>
                <w:spacing w:val="-1"/>
                <w:lang w:eastAsia="ru-RU"/>
              </w:rPr>
              <w:t>т.ч</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rPr>
                <w:rFonts w:ascii="Times New Roman" w:eastAsia="Calibri" w:hAnsi="Times New Roman" w:cs="Times New Roman"/>
                <w:spacing w:val="-1"/>
                <w:lang w:eastAsia="ru-RU"/>
              </w:rPr>
            </w:pPr>
          </w:p>
        </w:tc>
      </w:tr>
      <w:tr w:rsidR="006B476B" w:rsidRPr="006B476B" w:rsidTr="009C1F52">
        <w:tc>
          <w:tcPr>
            <w:tcW w:w="7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170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наименование</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Единица измерения</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Значение (по годам реализации мероприятия)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По годам, всего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Бюджет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Бюджет округа</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Внебюджетные средства</w:t>
            </w:r>
          </w:p>
        </w:tc>
      </w:tr>
      <w:tr w:rsidR="006B476B" w:rsidRPr="006B476B" w:rsidTr="009C1F52">
        <w:tc>
          <w:tcPr>
            <w:tcW w:w="711"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1</w:t>
            </w:r>
          </w:p>
        </w:tc>
        <w:tc>
          <w:tcPr>
            <w:tcW w:w="2692"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w:t>
            </w:r>
          </w:p>
        </w:tc>
        <w:tc>
          <w:tcPr>
            <w:tcW w:w="1704" w:type="dxa"/>
            <w:gridSpan w:val="3"/>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10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11</w:t>
            </w:r>
          </w:p>
        </w:tc>
      </w:tr>
      <w:tr w:rsidR="006B476B" w:rsidRPr="006B476B" w:rsidTr="00DF53D4">
        <w:tc>
          <w:tcPr>
            <w:tcW w:w="15735" w:type="dxa"/>
            <w:gridSpan w:val="15"/>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b/>
                <w:spacing w:val="-1"/>
                <w:lang w:eastAsia="ru-RU"/>
              </w:rPr>
              <w:t>Подпрограмма 1</w:t>
            </w:r>
            <w:r w:rsidRPr="006B476B">
              <w:rPr>
                <w:rFonts w:ascii="Times New Roman" w:eastAsia="Calibri" w:hAnsi="Times New Roman" w:cs="Times New Roman"/>
                <w:spacing w:val="-1"/>
                <w:lang w:eastAsia="ru-RU"/>
              </w:rPr>
              <w:t xml:space="preserve"> «Поддержка социально ориентированных некоммерческих организаций Первомайского муниципального округа»</w:t>
            </w:r>
          </w:p>
        </w:tc>
      </w:tr>
      <w:tr w:rsidR="006B476B" w:rsidRPr="006B476B" w:rsidTr="009C1F52">
        <w:tc>
          <w:tcPr>
            <w:tcW w:w="711" w:type="dxa"/>
            <w:vMerge w:val="restart"/>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1.1</w:t>
            </w:r>
          </w:p>
        </w:tc>
        <w:tc>
          <w:tcPr>
            <w:tcW w:w="2692" w:type="dxa"/>
            <w:vMerge w:val="restart"/>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40" w:lineRule="auto"/>
              <w:rPr>
                <w:rFonts w:ascii="Times New Roman" w:eastAsia="Calibri" w:hAnsi="Times New Roman" w:cs="Times New Roman"/>
                <w:lang w:eastAsia="ru-RU"/>
              </w:rPr>
            </w:pPr>
            <w:r w:rsidRPr="006B476B">
              <w:rPr>
                <w:rFonts w:ascii="Times New Roman" w:eastAsia="Calibri" w:hAnsi="Times New Roman" w:cs="Times New Roman"/>
                <w:lang w:eastAsia="ru-RU"/>
              </w:rPr>
              <w:t>Оказание финансовой, имущественной, информационной, консультационной поддержки социально ориентированным некоммерческим организациям.</w:t>
            </w:r>
          </w:p>
          <w:p w:rsidR="006B476B" w:rsidRPr="006B476B" w:rsidRDefault="006B476B" w:rsidP="006B476B">
            <w:pPr>
              <w:spacing w:after="0" w:line="274" w:lineRule="exact"/>
              <w:jc w:val="center"/>
              <w:rPr>
                <w:rFonts w:ascii="Times New Roman" w:eastAsia="Calibri" w:hAnsi="Times New Roman" w:cs="Times New Roman"/>
                <w:spacing w:val="-1"/>
                <w:lang w:eastAsia="ru-RU"/>
              </w:rPr>
            </w:pPr>
          </w:p>
        </w:tc>
        <w:tc>
          <w:tcPr>
            <w:tcW w:w="1704"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40" w:lineRule="auto"/>
              <w:rPr>
                <w:rFonts w:ascii="Times New Roman" w:eastAsia="Calibri" w:hAnsi="Times New Roman" w:cs="Times New Roman"/>
                <w:lang w:eastAsia="ru-RU"/>
              </w:rPr>
            </w:pPr>
            <w:r w:rsidRPr="006B476B">
              <w:rPr>
                <w:rFonts w:ascii="Times New Roman" w:eastAsia="Calibri" w:hAnsi="Times New Roman" w:cs="Times New Roman"/>
                <w:lang w:eastAsia="ru-RU"/>
              </w:rPr>
              <w:t xml:space="preserve">Отдел организационной работы, </w:t>
            </w:r>
          </w:p>
          <w:p w:rsidR="006B476B" w:rsidRPr="006B476B" w:rsidRDefault="006B476B" w:rsidP="006B476B">
            <w:pPr>
              <w:spacing w:after="0" w:line="240" w:lineRule="auto"/>
              <w:rPr>
                <w:rFonts w:ascii="Times New Roman" w:eastAsia="Calibri" w:hAnsi="Times New Roman" w:cs="Times New Roman"/>
                <w:lang w:eastAsia="ru-RU"/>
              </w:rPr>
            </w:pPr>
            <w:r w:rsidRPr="006B476B">
              <w:rPr>
                <w:rFonts w:ascii="Times New Roman" w:eastAsia="Calibri" w:hAnsi="Times New Roman" w:cs="Times New Roman"/>
                <w:lang w:eastAsia="ru-RU"/>
              </w:rPr>
              <w:t>информатизации  и общественных связей администрации округа</w:t>
            </w:r>
          </w:p>
          <w:p w:rsidR="006B476B" w:rsidRPr="006B476B" w:rsidRDefault="006B476B" w:rsidP="006B476B">
            <w:pPr>
              <w:spacing w:after="0" w:line="274" w:lineRule="exact"/>
              <w:jc w:val="center"/>
              <w:rPr>
                <w:rFonts w:ascii="Times New Roman" w:eastAsia="Calibri" w:hAnsi="Times New Roman" w:cs="Times New Roman"/>
                <w:spacing w:val="-1"/>
                <w:lang w:eastAsia="ru-RU"/>
              </w:rPr>
            </w:pP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3247A6" w:rsidRPr="006B476B" w:rsidRDefault="006B476B" w:rsidP="006B476B">
            <w:pPr>
              <w:spacing w:after="0" w:line="274" w:lineRule="exact"/>
              <w:rPr>
                <w:rFonts w:ascii="Times New Roman" w:eastAsia="Calibri" w:hAnsi="Times New Roman" w:cs="Times New Roman"/>
              </w:rPr>
            </w:pPr>
            <w:r w:rsidRPr="006B476B">
              <w:rPr>
                <w:rFonts w:ascii="Times New Roman" w:eastAsia="Calibri" w:hAnsi="Times New Roman" w:cs="Times New Roman"/>
              </w:rPr>
              <w:t>Позволит создать механизм оказания поддержки со-</w:t>
            </w:r>
            <w:proofErr w:type="spellStart"/>
            <w:r w:rsidRPr="006B476B">
              <w:rPr>
                <w:rFonts w:ascii="Times New Roman" w:eastAsia="Calibri" w:hAnsi="Times New Roman" w:cs="Times New Roman"/>
              </w:rPr>
              <w:t>циально</w:t>
            </w:r>
            <w:proofErr w:type="spellEnd"/>
            <w:r w:rsidRPr="006B476B">
              <w:rPr>
                <w:rFonts w:ascii="Times New Roman" w:eastAsia="Calibri" w:hAnsi="Times New Roman" w:cs="Times New Roman"/>
              </w:rPr>
              <w:t>-</w:t>
            </w:r>
            <w:proofErr w:type="spellStart"/>
            <w:r w:rsidRPr="006B476B">
              <w:rPr>
                <w:rFonts w:ascii="Times New Roman" w:eastAsia="Calibri" w:hAnsi="Times New Roman" w:cs="Times New Roman"/>
              </w:rPr>
              <w:t>ориен</w:t>
            </w:r>
            <w:proofErr w:type="spellEnd"/>
            <w:r w:rsidRPr="006B476B">
              <w:rPr>
                <w:rFonts w:ascii="Times New Roman" w:eastAsia="Calibri" w:hAnsi="Times New Roman" w:cs="Times New Roman"/>
              </w:rPr>
              <w:t xml:space="preserve">-тированных некоммерческих </w:t>
            </w:r>
            <w:proofErr w:type="gramStart"/>
            <w:r w:rsidRPr="006B476B">
              <w:rPr>
                <w:rFonts w:ascii="Times New Roman" w:eastAsia="Calibri" w:hAnsi="Times New Roman" w:cs="Times New Roman"/>
              </w:rPr>
              <w:t>организаций</w:t>
            </w:r>
            <w:proofErr w:type="gramEnd"/>
            <w:r w:rsidRPr="006B476B">
              <w:rPr>
                <w:rFonts w:ascii="Times New Roman" w:eastAsia="Calibri" w:hAnsi="Times New Roman" w:cs="Times New Roman"/>
              </w:rPr>
              <w:t xml:space="preserve"> деятельность которых направлена на решение социальных проблем муниципального округа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Ед.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250,0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250,0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9C1F52">
        <w:tc>
          <w:tcPr>
            <w:tcW w:w="7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170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198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250,0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250,0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9C1F52">
        <w:tc>
          <w:tcPr>
            <w:tcW w:w="7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170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198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250,0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250,0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9C1F52">
        <w:tc>
          <w:tcPr>
            <w:tcW w:w="7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170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198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250,0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250,0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9C1F52">
        <w:tc>
          <w:tcPr>
            <w:tcW w:w="7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170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198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250,0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250,0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9C1F52">
        <w:tc>
          <w:tcPr>
            <w:tcW w:w="7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170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198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250,0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250,0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9C1F52">
        <w:tc>
          <w:tcPr>
            <w:tcW w:w="7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170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198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2030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250,0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250,0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F777F4" w:rsidRPr="006B476B" w:rsidTr="009C1F52">
        <w:tc>
          <w:tcPr>
            <w:tcW w:w="711" w:type="dxa"/>
            <w:vMerge w:val="restart"/>
            <w:tcBorders>
              <w:top w:val="single" w:sz="4" w:space="0" w:color="auto"/>
              <w:left w:val="single" w:sz="4" w:space="0" w:color="auto"/>
              <w:right w:val="single" w:sz="4" w:space="0" w:color="auto"/>
            </w:tcBorders>
            <w:shd w:val="clear" w:color="auto" w:fill="auto"/>
            <w:vAlign w:val="center"/>
          </w:tcPr>
          <w:p w:rsidR="00F777F4" w:rsidRPr="006B476B" w:rsidRDefault="00F777F4" w:rsidP="006B476B">
            <w:pPr>
              <w:spacing w:after="0" w:line="240" w:lineRule="auto"/>
              <w:rPr>
                <w:rFonts w:ascii="Times New Roman" w:eastAsia="Calibri" w:hAnsi="Times New Roman" w:cs="Times New Roman"/>
                <w:spacing w:val="-1"/>
                <w:lang w:eastAsia="ru-RU"/>
              </w:rPr>
            </w:pPr>
          </w:p>
        </w:tc>
        <w:tc>
          <w:tcPr>
            <w:tcW w:w="2692" w:type="dxa"/>
            <w:vMerge w:val="restart"/>
            <w:tcBorders>
              <w:top w:val="single" w:sz="4" w:space="0" w:color="auto"/>
              <w:left w:val="single" w:sz="4" w:space="0" w:color="auto"/>
              <w:right w:val="single" w:sz="4" w:space="0" w:color="auto"/>
            </w:tcBorders>
            <w:shd w:val="clear" w:color="auto" w:fill="auto"/>
            <w:vAlign w:val="center"/>
          </w:tcPr>
          <w:p w:rsidR="00F777F4" w:rsidRPr="006B476B" w:rsidRDefault="00F777F4" w:rsidP="006B476B">
            <w:pPr>
              <w:spacing w:after="0" w:line="240" w:lineRule="auto"/>
              <w:rPr>
                <w:rFonts w:ascii="Times New Roman" w:eastAsia="Calibri" w:hAnsi="Times New Roman" w:cs="Times New Roman"/>
                <w:b/>
                <w:spacing w:val="-1"/>
                <w:lang w:eastAsia="ru-RU"/>
              </w:rPr>
            </w:pPr>
            <w:r w:rsidRPr="006B476B">
              <w:rPr>
                <w:rFonts w:ascii="Times New Roman" w:eastAsia="Calibri" w:hAnsi="Times New Roman" w:cs="Times New Roman"/>
                <w:b/>
                <w:spacing w:val="-1"/>
                <w:lang w:eastAsia="ru-RU"/>
              </w:rPr>
              <w:t>Итого по программе</w:t>
            </w:r>
          </w:p>
        </w:tc>
        <w:tc>
          <w:tcPr>
            <w:tcW w:w="1704" w:type="dxa"/>
            <w:gridSpan w:val="3"/>
            <w:vMerge w:val="restart"/>
            <w:tcBorders>
              <w:top w:val="single" w:sz="4" w:space="0" w:color="auto"/>
              <w:left w:val="single" w:sz="4" w:space="0" w:color="auto"/>
              <w:right w:val="single" w:sz="4" w:space="0" w:color="auto"/>
            </w:tcBorders>
            <w:shd w:val="clear" w:color="auto" w:fill="auto"/>
            <w:vAlign w:val="center"/>
          </w:tcPr>
          <w:p w:rsidR="00F777F4" w:rsidRPr="006B476B" w:rsidRDefault="00F777F4" w:rsidP="006B476B">
            <w:pPr>
              <w:spacing w:after="0" w:line="240" w:lineRule="auto"/>
              <w:rPr>
                <w:rFonts w:ascii="Times New Roman" w:eastAsia="Calibri" w:hAnsi="Times New Roman" w:cs="Times New Roman"/>
                <w:spacing w:val="-1"/>
                <w:lang w:eastAsia="ru-RU"/>
              </w:rPr>
            </w:pPr>
          </w:p>
        </w:tc>
        <w:tc>
          <w:tcPr>
            <w:tcW w:w="1984" w:type="dxa"/>
            <w:gridSpan w:val="2"/>
            <w:vMerge w:val="restart"/>
            <w:tcBorders>
              <w:top w:val="single" w:sz="4" w:space="0" w:color="auto"/>
              <w:left w:val="single" w:sz="4" w:space="0" w:color="auto"/>
              <w:right w:val="single" w:sz="4" w:space="0" w:color="auto"/>
            </w:tcBorders>
            <w:shd w:val="clear" w:color="auto" w:fill="auto"/>
            <w:vAlign w:val="center"/>
          </w:tcPr>
          <w:p w:rsidR="00F777F4" w:rsidRPr="006B476B" w:rsidRDefault="00F777F4" w:rsidP="006B476B">
            <w:pPr>
              <w:spacing w:after="0" w:line="240" w:lineRule="auto"/>
              <w:rPr>
                <w:rFonts w:ascii="Times New Roman" w:eastAsia="Calibri" w:hAnsi="Times New Roman" w:cs="Times New Roman"/>
                <w:spacing w:val="-1"/>
                <w:lang w:eastAsia="ru-RU"/>
              </w:rPr>
            </w:pPr>
          </w:p>
        </w:tc>
        <w:tc>
          <w:tcPr>
            <w:tcW w:w="851" w:type="dxa"/>
            <w:vMerge w:val="restart"/>
            <w:tcBorders>
              <w:top w:val="single" w:sz="4" w:space="0" w:color="auto"/>
              <w:left w:val="single" w:sz="4" w:space="0" w:color="auto"/>
              <w:right w:val="single" w:sz="4" w:space="0" w:color="auto"/>
            </w:tcBorders>
            <w:shd w:val="clear" w:color="auto" w:fill="auto"/>
            <w:vAlign w:val="center"/>
          </w:tcPr>
          <w:p w:rsidR="00F777F4" w:rsidRPr="006B476B" w:rsidRDefault="00F777F4"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77F4" w:rsidRPr="006B476B" w:rsidRDefault="00F777F4" w:rsidP="002B7D4A">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77F4" w:rsidRPr="006B476B" w:rsidRDefault="00F777F4"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77F4" w:rsidRPr="006B476B" w:rsidRDefault="00F777F4"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777F4" w:rsidRPr="006B476B" w:rsidRDefault="00F777F4"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77F4" w:rsidRPr="006B476B" w:rsidRDefault="00F777F4"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77F4" w:rsidRPr="006B476B" w:rsidRDefault="00F777F4"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250,0</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F777F4" w:rsidRPr="006B476B" w:rsidRDefault="00F777F4"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F777F4" w:rsidRPr="006B476B" w:rsidTr="009C1F52">
        <w:tc>
          <w:tcPr>
            <w:tcW w:w="711" w:type="dxa"/>
            <w:vMerge/>
            <w:tcBorders>
              <w:left w:val="single" w:sz="4" w:space="0" w:color="auto"/>
              <w:right w:val="single" w:sz="4" w:space="0" w:color="auto"/>
            </w:tcBorders>
            <w:shd w:val="clear" w:color="auto" w:fill="auto"/>
            <w:vAlign w:val="center"/>
          </w:tcPr>
          <w:p w:rsidR="00F777F4" w:rsidRPr="006B476B" w:rsidRDefault="00F777F4" w:rsidP="006B476B">
            <w:pPr>
              <w:spacing w:after="0" w:line="240" w:lineRule="auto"/>
              <w:rPr>
                <w:rFonts w:ascii="Times New Roman" w:eastAsia="Calibri" w:hAnsi="Times New Roman" w:cs="Times New Roman"/>
                <w:spacing w:val="-1"/>
                <w:lang w:eastAsia="ru-RU"/>
              </w:rPr>
            </w:pPr>
          </w:p>
        </w:tc>
        <w:tc>
          <w:tcPr>
            <w:tcW w:w="2692" w:type="dxa"/>
            <w:vMerge/>
            <w:tcBorders>
              <w:left w:val="single" w:sz="4" w:space="0" w:color="auto"/>
              <w:right w:val="single" w:sz="4" w:space="0" w:color="auto"/>
            </w:tcBorders>
            <w:shd w:val="clear" w:color="auto" w:fill="auto"/>
            <w:vAlign w:val="center"/>
          </w:tcPr>
          <w:p w:rsidR="00F777F4" w:rsidRPr="006B476B" w:rsidRDefault="00F777F4" w:rsidP="006B476B">
            <w:pPr>
              <w:spacing w:after="0" w:line="240" w:lineRule="auto"/>
              <w:rPr>
                <w:rFonts w:ascii="Times New Roman" w:eastAsia="Calibri" w:hAnsi="Times New Roman" w:cs="Times New Roman"/>
                <w:spacing w:val="-1"/>
                <w:lang w:eastAsia="ru-RU"/>
              </w:rPr>
            </w:pPr>
          </w:p>
        </w:tc>
        <w:tc>
          <w:tcPr>
            <w:tcW w:w="1704" w:type="dxa"/>
            <w:gridSpan w:val="3"/>
            <w:vMerge/>
            <w:tcBorders>
              <w:left w:val="single" w:sz="4" w:space="0" w:color="auto"/>
              <w:right w:val="single" w:sz="4" w:space="0" w:color="auto"/>
            </w:tcBorders>
            <w:shd w:val="clear" w:color="auto" w:fill="auto"/>
            <w:vAlign w:val="center"/>
          </w:tcPr>
          <w:p w:rsidR="00F777F4" w:rsidRPr="006B476B" w:rsidRDefault="00F777F4" w:rsidP="006B476B">
            <w:pPr>
              <w:spacing w:after="0" w:line="240" w:lineRule="auto"/>
              <w:rPr>
                <w:rFonts w:ascii="Times New Roman" w:eastAsia="Calibri" w:hAnsi="Times New Roman" w:cs="Times New Roman"/>
                <w:spacing w:val="-1"/>
                <w:lang w:eastAsia="ru-RU"/>
              </w:rPr>
            </w:pPr>
          </w:p>
        </w:tc>
        <w:tc>
          <w:tcPr>
            <w:tcW w:w="1984" w:type="dxa"/>
            <w:gridSpan w:val="2"/>
            <w:vMerge/>
            <w:tcBorders>
              <w:left w:val="single" w:sz="4" w:space="0" w:color="auto"/>
              <w:right w:val="single" w:sz="4" w:space="0" w:color="auto"/>
            </w:tcBorders>
            <w:shd w:val="clear" w:color="auto" w:fill="auto"/>
            <w:vAlign w:val="center"/>
          </w:tcPr>
          <w:p w:rsidR="00F777F4" w:rsidRPr="006B476B" w:rsidRDefault="00F777F4"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vAlign w:val="center"/>
          </w:tcPr>
          <w:p w:rsidR="00F777F4" w:rsidRPr="006B476B" w:rsidRDefault="00F777F4"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77F4" w:rsidRPr="006B476B" w:rsidRDefault="00F777F4" w:rsidP="002B7D4A">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77F4" w:rsidRPr="006B476B" w:rsidRDefault="00F777F4"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77F4" w:rsidRPr="006B476B" w:rsidRDefault="00F777F4"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777F4" w:rsidRPr="006B476B" w:rsidRDefault="00F777F4"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77F4" w:rsidRPr="006B476B" w:rsidRDefault="00F777F4"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77F4" w:rsidRPr="006B476B" w:rsidRDefault="00F777F4"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250,0</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F777F4" w:rsidRPr="006B476B" w:rsidRDefault="00F777F4"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F777F4" w:rsidRPr="006B476B" w:rsidTr="009C1F52">
        <w:tc>
          <w:tcPr>
            <w:tcW w:w="711" w:type="dxa"/>
            <w:vMerge/>
            <w:tcBorders>
              <w:left w:val="single" w:sz="4" w:space="0" w:color="auto"/>
              <w:right w:val="single" w:sz="4" w:space="0" w:color="auto"/>
            </w:tcBorders>
            <w:shd w:val="clear" w:color="auto" w:fill="auto"/>
            <w:vAlign w:val="center"/>
          </w:tcPr>
          <w:p w:rsidR="00F777F4" w:rsidRPr="006B476B" w:rsidRDefault="00F777F4" w:rsidP="006B476B">
            <w:pPr>
              <w:spacing w:after="0" w:line="240" w:lineRule="auto"/>
              <w:rPr>
                <w:rFonts w:ascii="Times New Roman" w:eastAsia="Calibri" w:hAnsi="Times New Roman" w:cs="Times New Roman"/>
                <w:spacing w:val="-1"/>
                <w:lang w:eastAsia="ru-RU"/>
              </w:rPr>
            </w:pPr>
          </w:p>
        </w:tc>
        <w:tc>
          <w:tcPr>
            <w:tcW w:w="2692" w:type="dxa"/>
            <w:vMerge/>
            <w:tcBorders>
              <w:left w:val="single" w:sz="4" w:space="0" w:color="auto"/>
              <w:right w:val="single" w:sz="4" w:space="0" w:color="auto"/>
            </w:tcBorders>
            <w:shd w:val="clear" w:color="auto" w:fill="auto"/>
            <w:vAlign w:val="center"/>
          </w:tcPr>
          <w:p w:rsidR="00F777F4" w:rsidRPr="006B476B" w:rsidRDefault="00F777F4" w:rsidP="006B476B">
            <w:pPr>
              <w:spacing w:after="0" w:line="240" w:lineRule="auto"/>
              <w:rPr>
                <w:rFonts w:ascii="Times New Roman" w:eastAsia="Calibri" w:hAnsi="Times New Roman" w:cs="Times New Roman"/>
                <w:spacing w:val="-1"/>
                <w:lang w:eastAsia="ru-RU"/>
              </w:rPr>
            </w:pPr>
          </w:p>
        </w:tc>
        <w:tc>
          <w:tcPr>
            <w:tcW w:w="1704" w:type="dxa"/>
            <w:gridSpan w:val="3"/>
            <w:vMerge/>
            <w:tcBorders>
              <w:left w:val="single" w:sz="4" w:space="0" w:color="auto"/>
              <w:right w:val="single" w:sz="4" w:space="0" w:color="auto"/>
            </w:tcBorders>
            <w:shd w:val="clear" w:color="auto" w:fill="auto"/>
            <w:vAlign w:val="center"/>
          </w:tcPr>
          <w:p w:rsidR="00F777F4" w:rsidRPr="006B476B" w:rsidRDefault="00F777F4" w:rsidP="006B476B">
            <w:pPr>
              <w:spacing w:after="0" w:line="240" w:lineRule="auto"/>
              <w:rPr>
                <w:rFonts w:ascii="Times New Roman" w:eastAsia="Calibri" w:hAnsi="Times New Roman" w:cs="Times New Roman"/>
                <w:spacing w:val="-1"/>
                <w:lang w:eastAsia="ru-RU"/>
              </w:rPr>
            </w:pPr>
          </w:p>
        </w:tc>
        <w:tc>
          <w:tcPr>
            <w:tcW w:w="1984" w:type="dxa"/>
            <w:gridSpan w:val="2"/>
            <w:vMerge/>
            <w:tcBorders>
              <w:left w:val="single" w:sz="4" w:space="0" w:color="auto"/>
              <w:right w:val="single" w:sz="4" w:space="0" w:color="auto"/>
            </w:tcBorders>
            <w:shd w:val="clear" w:color="auto" w:fill="auto"/>
            <w:vAlign w:val="center"/>
          </w:tcPr>
          <w:p w:rsidR="00F777F4" w:rsidRPr="006B476B" w:rsidRDefault="00F777F4"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vAlign w:val="center"/>
          </w:tcPr>
          <w:p w:rsidR="00F777F4" w:rsidRPr="006B476B" w:rsidRDefault="00F777F4"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77F4" w:rsidRPr="006B476B" w:rsidRDefault="00F777F4" w:rsidP="002B7D4A">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77F4" w:rsidRPr="006B476B" w:rsidRDefault="00F777F4"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77F4" w:rsidRPr="006B476B" w:rsidRDefault="00F777F4"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777F4" w:rsidRPr="006B476B" w:rsidRDefault="00F777F4"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77F4" w:rsidRPr="006B476B" w:rsidRDefault="00F777F4"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77F4" w:rsidRPr="006B476B" w:rsidRDefault="00F777F4"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250,0</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F777F4" w:rsidRPr="006B476B" w:rsidRDefault="00F777F4"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F777F4" w:rsidRPr="006B476B" w:rsidTr="009C1F52">
        <w:tc>
          <w:tcPr>
            <w:tcW w:w="711" w:type="dxa"/>
            <w:vMerge/>
            <w:tcBorders>
              <w:left w:val="single" w:sz="4" w:space="0" w:color="auto"/>
              <w:right w:val="single" w:sz="4" w:space="0" w:color="auto"/>
            </w:tcBorders>
            <w:shd w:val="clear" w:color="auto" w:fill="auto"/>
            <w:vAlign w:val="center"/>
          </w:tcPr>
          <w:p w:rsidR="00F777F4" w:rsidRPr="006B476B" w:rsidRDefault="00F777F4" w:rsidP="006B476B">
            <w:pPr>
              <w:spacing w:after="0" w:line="240" w:lineRule="auto"/>
              <w:rPr>
                <w:rFonts w:ascii="Times New Roman" w:eastAsia="Calibri" w:hAnsi="Times New Roman" w:cs="Times New Roman"/>
                <w:spacing w:val="-1"/>
                <w:lang w:eastAsia="ru-RU"/>
              </w:rPr>
            </w:pPr>
          </w:p>
        </w:tc>
        <w:tc>
          <w:tcPr>
            <w:tcW w:w="2692" w:type="dxa"/>
            <w:vMerge/>
            <w:tcBorders>
              <w:left w:val="single" w:sz="4" w:space="0" w:color="auto"/>
              <w:right w:val="single" w:sz="4" w:space="0" w:color="auto"/>
            </w:tcBorders>
            <w:shd w:val="clear" w:color="auto" w:fill="auto"/>
            <w:vAlign w:val="center"/>
          </w:tcPr>
          <w:p w:rsidR="00F777F4" w:rsidRPr="006B476B" w:rsidRDefault="00F777F4" w:rsidP="006B476B">
            <w:pPr>
              <w:spacing w:after="0" w:line="240" w:lineRule="auto"/>
              <w:rPr>
                <w:rFonts w:ascii="Times New Roman" w:eastAsia="Calibri" w:hAnsi="Times New Roman" w:cs="Times New Roman"/>
                <w:spacing w:val="-1"/>
                <w:lang w:eastAsia="ru-RU"/>
              </w:rPr>
            </w:pPr>
          </w:p>
        </w:tc>
        <w:tc>
          <w:tcPr>
            <w:tcW w:w="1704" w:type="dxa"/>
            <w:gridSpan w:val="3"/>
            <w:vMerge/>
            <w:tcBorders>
              <w:left w:val="single" w:sz="4" w:space="0" w:color="auto"/>
              <w:right w:val="single" w:sz="4" w:space="0" w:color="auto"/>
            </w:tcBorders>
            <w:shd w:val="clear" w:color="auto" w:fill="auto"/>
            <w:vAlign w:val="center"/>
          </w:tcPr>
          <w:p w:rsidR="00F777F4" w:rsidRPr="006B476B" w:rsidRDefault="00F777F4" w:rsidP="006B476B">
            <w:pPr>
              <w:spacing w:after="0" w:line="240" w:lineRule="auto"/>
              <w:rPr>
                <w:rFonts w:ascii="Times New Roman" w:eastAsia="Calibri" w:hAnsi="Times New Roman" w:cs="Times New Roman"/>
                <w:spacing w:val="-1"/>
                <w:lang w:eastAsia="ru-RU"/>
              </w:rPr>
            </w:pPr>
          </w:p>
        </w:tc>
        <w:tc>
          <w:tcPr>
            <w:tcW w:w="1984" w:type="dxa"/>
            <w:gridSpan w:val="2"/>
            <w:vMerge/>
            <w:tcBorders>
              <w:left w:val="single" w:sz="4" w:space="0" w:color="auto"/>
              <w:right w:val="single" w:sz="4" w:space="0" w:color="auto"/>
            </w:tcBorders>
            <w:shd w:val="clear" w:color="auto" w:fill="auto"/>
            <w:vAlign w:val="center"/>
          </w:tcPr>
          <w:p w:rsidR="00F777F4" w:rsidRPr="006B476B" w:rsidRDefault="00F777F4"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vAlign w:val="center"/>
          </w:tcPr>
          <w:p w:rsidR="00F777F4" w:rsidRPr="006B476B" w:rsidRDefault="00F777F4"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77F4" w:rsidRPr="006B476B" w:rsidRDefault="00F777F4" w:rsidP="002B7D4A">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77F4" w:rsidRPr="006B476B" w:rsidRDefault="00F777F4"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77F4" w:rsidRPr="006B476B" w:rsidRDefault="00F777F4"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777F4" w:rsidRPr="006B476B" w:rsidRDefault="00F777F4"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77F4" w:rsidRPr="006B476B" w:rsidRDefault="00F777F4"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77F4" w:rsidRPr="006B476B" w:rsidRDefault="00F777F4"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250,0</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F777F4" w:rsidRPr="006B476B" w:rsidRDefault="00F777F4"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F777F4" w:rsidRPr="006B476B" w:rsidTr="009C1F52">
        <w:tc>
          <w:tcPr>
            <w:tcW w:w="711" w:type="dxa"/>
            <w:vMerge/>
            <w:tcBorders>
              <w:left w:val="single" w:sz="4" w:space="0" w:color="auto"/>
              <w:right w:val="single" w:sz="4" w:space="0" w:color="auto"/>
            </w:tcBorders>
            <w:shd w:val="clear" w:color="auto" w:fill="auto"/>
            <w:vAlign w:val="center"/>
          </w:tcPr>
          <w:p w:rsidR="00F777F4" w:rsidRPr="006B476B" w:rsidRDefault="00F777F4" w:rsidP="006B476B">
            <w:pPr>
              <w:spacing w:after="0" w:line="240" w:lineRule="auto"/>
              <w:rPr>
                <w:rFonts w:ascii="Times New Roman" w:eastAsia="Calibri" w:hAnsi="Times New Roman" w:cs="Times New Roman"/>
                <w:spacing w:val="-1"/>
                <w:lang w:eastAsia="ru-RU"/>
              </w:rPr>
            </w:pPr>
          </w:p>
        </w:tc>
        <w:tc>
          <w:tcPr>
            <w:tcW w:w="2692" w:type="dxa"/>
            <w:vMerge/>
            <w:tcBorders>
              <w:left w:val="single" w:sz="4" w:space="0" w:color="auto"/>
              <w:right w:val="single" w:sz="4" w:space="0" w:color="auto"/>
            </w:tcBorders>
            <w:shd w:val="clear" w:color="auto" w:fill="auto"/>
            <w:vAlign w:val="center"/>
          </w:tcPr>
          <w:p w:rsidR="00F777F4" w:rsidRPr="006B476B" w:rsidRDefault="00F777F4" w:rsidP="006B476B">
            <w:pPr>
              <w:spacing w:after="0" w:line="240" w:lineRule="auto"/>
              <w:rPr>
                <w:rFonts w:ascii="Times New Roman" w:eastAsia="Calibri" w:hAnsi="Times New Roman" w:cs="Times New Roman"/>
                <w:spacing w:val="-1"/>
                <w:lang w:eastAsia="ru-RU"/>
              </w:rPr>
            </w:pPr>
          </w:p>
        </w:tc>
        <w:tc>
          <w:tcPr>
            <w:tcW w:w="1704" w:type="dxa"/>
            <w:gridSpan w:val="3"/>
            <w:vMerge/>
            <w:tcBorders>
              <w:left w:val="single" w:sz="4" w:space="0" w:color="auto"/>
              <w:right w:val="single" w:sz="4" w:space="0" w:color="auto"/>
            </w:tcBorders>
            <w:shd w:val="clear" w:color="auto" w:fill="auto"/>
            <w:vAlign w:val="center"/>
          </w:tcPr>
          <w:p w:rsidR="00F777F4" w:rsidRPr="006B476B" w:rsidRDefault="00F777F4" w:rsidP="006B476B">
            <w:pPr>
              <w:spacing w:after="0" w:line="240" w:lineRule="auto"/>
              <w:rPr>
                <w:rFonts w:ascii="Times New Roman" w:eastAsia="Calibri" w:hAnsi="Times New Roman" w:cs="Times New Roman"/>
                <w:spacing w:val="-1"/>
                <w:lang w:eastAsia="ru-RU"/>
              </w:rPr>
            </w:pPr>
          </w:p>
        </w:tc>
        <w:tc>
          <w:tcPr>
            <w:tcW w:w="1984" w:type="dxa"/>
            <w:gridSpan w:val="2"/>
            <w:vMerge/>
            <w:tcBorders>
              <w:left w:val="single" w:sz="4" w:space="0" w:color="auto"/>
              <w:right w:val="single" w:sz="4" w:space="0" w:color="auto"/>
            </w:tcBorders>
            <w:shd w:val="clear" w:color="auto" w:fill="auto"/>
            <w:vAlign w:val="center"/>
          </w:tcPr>
          <w:p w:rsidR="00F777F4" w:rsidRPr="006B476B" w:rsidRDefault="00F777F4"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vAlign w:val="center"/>
          </w:tcPr>
          <w:p w:rsidR="00F777F4" w:rsidRPr="006B476B" w:rsidRDefault="00F777F4"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77F4" w:rsidRPr="006B476B" w:rsidRDefault="00F777F4" w:rsidP="002B7D4A">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77F4" w:rsidRPr="006B476B" w:rsidRDefault="00F777F4"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77F4" w:rsidRPr="006B476B" w:rsidRDefault="00F777F4"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777F4" w:rsidRPr="006B476B" w:rsidRDefault="00F777F4"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77F4" w:rsidRPr="006B476B" w:rsidRDefault="00F777F4"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77F4" w:rsidRPr="006B476B" w:rsidRDefault="00F777F4"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250,0</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F777F4" w:rsidRPr="006B476B" w:rsidRDefault="00F777F4"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F777F4" w:rsidRPr="006B476B" w:rsidTr="009C1F52">
        <w:tc>
          <w:tcPr>
            <w:tcW w:w="711" w:type="dxa"/>
            <w:vMerge/>
            <w:tcBorders>
              <w:left w:val="single" w:sz="4" w:space="0" w:color="auto"/>
              <w:right w:val="single" w:sz="4" w:space="0" w:color="auto"/>
            </w:tcBorders>
            <w:shd w:val="clear" w:color="auto" w:fill="auto"/>
            <w:vAlign w:val="center"/>
          </w:tcPr>
          <w:p w:rsidR="00F777F4" w:rsidRPr="006B476B" w:rsidRDefault="00F777F4" w:rsidP="006B476B">
            <w:pPr>
              <w:spacing w:after="0" w:line="240" w:lineRule="auto"/>
              <w:rPr>
                <w:rFonts w:ascii="Times New Roman" w:eastAsia="Calibri" w:hAnsi="Times New Roman" w:cs="Times New Roman"/>
                <w:spacing w:val="-1"/>
                <w:lang w:eastAsia="ru-RU"/>
              </w:rPr>
            </w:pPr>
          </w:p>
        </w:tc>
        <w:tc>
          <w:tcPr>
            <w:tcW w:w="2692" w:type="dxa"/>
            <w:vMerge/>
            <w:tcBorders>
              <w:left w:val="single" w:sz="4" w:space="0" w:color="auto"/>
              <w:right w:val="single" w:sz="4" w:space="0" w:color="auto"/>
            </w:tcBorders>
            <w:shd w:val="clear" w:color="auto" w:fill="auto"/>
            <w:vAlign w:val="center"/>
          </w:tcPr>
          <w:p w:rsidR="00F777F4" w:rsidRPr="006B476B" w:rsidRDefault="00F777F4" w:rsidP="006B476B">
            <w:pPr>
              <w:spacing w:after="0" w:line="240" w:lineRule="auto"/>
              <w:rPr>
                <w:rFonts w:ascii="Times New Roman" w:eastAsia="Calibri" w:hAnsi="Times New Roman" w:cs="Times New Roman"/>
                <w:spacing w:val="-1"/>
                <w:lang w:eastAsia="ru-RU"/>
              </w:rPr>
            </w:pPr>
          </w:p>
        </w:tc>
        <w:tc>
          <w:tcPr>
            <w:tcW w:w="1704" w:type="dxa"/>
            <w:gridSpan w:val="3"/>
            <w:vMerge/>
            <w:tcBorders>
              <w:left w:val="single" w:sz="4" w:space="0" w:color="auto"/>
              <w:right w:val="single" w:sz="4" w:space="0" w:color="auto"/>
            </w:tcBorders>
            <w:shd w:val="clear" w:color="auto" w:fill="auto"/>
            <w:vAlign w:val="center"/>
          </w:tcPr>
          <w:p w:rsidR="00F777F4" w:rsidRPr="006B476B" w:rsidRDefault="00F777F4" w:rsidP="006B476B">
            <w:pPr>
              <w:spacing w:after="0" w:line="240" w:lineRule="auto"/>
              <w:rPr>
                <w:rFonts w:ascii="Times New Roman" w:eastAsia="Calibri" w:hAnsi="Times New Roman" w:cs="Times New Roman"/>
                <w:spacing w:val="-1"/>
                <w:lang w:eastAsia="ru-RU"/>
              </w:rPr>
            </w:pPr>
          </w:p>
        </w:tc>
        <w:tc>
          <w:tcPr>
            <w:tcW w:w="1984" w:type="dxa"/>
            <w:gridSpan w:val="2"/>
            <w:vMerge/>
            <w:tcBorders>
              <w:left w:val="single" w:sz="4" w:space="0" w:color="auto"/>
              <w:right w:val="single" w:sz="4" w:space="0" w:color="auto"/>
            </w:tcBorders>
            <w:shd w:val="clear" w:color="auto" w:fill="auto"/>
            <w:vAlign w:val="center"/>
          </w:tcPr>
          <w:p w:rsidR="00F777F4" w:rsidRPr="006B476B" w:rsidRDefault="00F777F4"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vAlign w:val="center"/>
          </w:tcPr>
          <w:p w:rsidR="00F777F4" w:rsidRPr="006B476B" w:rsidRDefault="00F777F4"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77F4" w:rsidRPr="006B476B" w:rsidRDefault="00F777F4" w:rsidP="002B7D4A">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77F4" w:rsidRPr="006B476B" w:rsidRDefault="00F777F4"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77F4" w:rsidRPr="006B476B" w:rsidRDefault="00F777F4"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777F4" w:rsidRPr="006B476B" w:rsidRDefault="00F777F4"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77F4" w:rsidRPr="006B476B" w:rsidRDefault="00F777F4"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77F4" w:rsidRPr="006B476B" w:rsidRDefault="00F777F4"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250,0</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F777F4" w:rsidRPr="006B476B" w:rsidRDefault="00F777F4"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F777F4" w:rsidRPr="006B476B" w:rsidTr="009C1F52">
        <w:tc>
          <w:tcPr>
            <w:tcW w:w="711" w:type="dxa"/>
            <w:vMerge/>
            <w:tcBorders>
              <w:left w:val="single" w:sz="4" w:space="0" w:color="auto"/>
              <w:bottom w:val="single" w:sz="4" w:space="0" w:color="auto"/>
              <w:right w:val="single" w:sz="4" w:space="0" w:color="auto"/>
            </w:tcBorders>
            <w:shd w:val="clear" w:color="auto" w:fill="auto"/>
            <w:vAlign w:val="center"/>
          </w:tcPr>
          <w:p w:rsidR="00F777F4" w:rsidRPr="006B476B" w:rsidRDefault="00F777F4" w:rsidP="006B476B">
            <w:pPr>
              <w:spacing w:after="0" w:line="240" w:lineRule="auto"/>
              <w:rPr>
                <w:rFonts w:ascii="Times New Roman" w:eastAsia="Calibri" w:hAnsi="Times New Roman" w:cs="Times New Roman"/>
                <w:spacing w:val="-1"/>
                <w:lang w:eastAsia="ru-RU"/>
              </w:rPr>
            </w:pPr>
          </w:p>
        </w:tc>
        <w:tc>
          <w:tcPr>
            <w:tcW w:w="2692" w:type="dxa"/>
            <w:vMerge/>
            <w:tcBorders>
              <w:left w:val="single" w:sz="4" w:space="0" w:color="auto"/>
              <w:bottom w:val="single" w:sz="4" w:space="0" w:color="auto"/>
              <w:right w:val="single" w:sz="4" w:space="0" w:color="auto"/>
            </w:tcBorders>
            <w:shd w:val="clear" w:color="auto" w:fill="auto"/>
            <w:vAlign w:val="center"/>
          </w:tcPr>
          <w:p w:rsidR="00F777F4" w:rsidRPr="006B476B" w:rsidRDefault="00F777F4" w:rsidP="006B476B">
            <w:pPr>
              <w:spacing w:after="0" w:line="240" w:lineRule="auto"/>
              <w:rPr>
                <w:rFonts w:ascii="Times New Roman" w:eastAsia="Calibri" w:hAnsi="Times New Roman" w:cs="Times New Roman"/>
                <w:spacing w:val="-1"/>
                <w:lang w:eastAsia="ru-RU"/>
              </w:rPr>
            </w:pPr>
          </w:p>
        </w:tc>
        <w:tc>
          <w:tcPr>
            <w:tcW w:w="1704" w:type="dxa"/>
            <w:gridSpan w:val="3"/>
            <w:vMerge/>
            <w:tcBorders>
              <w:left w:val="single" w:sz="4" w:space="0" w:color="auto"/>
              <w:bottom w:val="single" w:sz="4" w:space="0" w:color="auto"/>
              <w:right w:val="single" w:sz="4" w:space="0" w:color="auto"/>
            </w:tcBorders>
            <w:shd w:val="clear" w:color="auto" w:fill="auto"/>
            <w:vAlign w:val="center"/>
          </w:tcPr>
          <w:p w:rsidR="00F777F4" w:rsidRPr="006B476B" w:rsidRDefault="00F777F4" w:rsidP="006B476B">
            <w:pPr>
              <w:spacing w:after="0" w:line="240" w:lineRule="auto"/>
              <w:rPr>
                <w:rFonts w:ascii="Times New Roman" w:eastAsia="Calibri" w:hAnsi="Times New Roman" w:cs="Times New Roman"/>
                <w:spacing w:val="-1"/>
                <w:lang w:eastAsia="ru-RU"/>
              </w:rPr>
            </w:pPr>
          </w:p>
        </w:tc>
        <w:tc>
          <w:tcPr>
            <w:tcW w:w="1984" w:type="dxa"/>
            <w:gridSpan w:val="2"/>
            <w:vMerge/>
            <w:tcBorders>
              <w:left w:val="single" w:sz="4" w:space="0" w:color="auto"/>
              <w:bottom w:val="single" w:sz="4" w:space="0" w:color="auto"/>
              <w:right w:val="single" w:sz="4" w:space="0" w:color="auto"/>
            </w:tcBorders>
            <w:shd w:val="clear" w:color="auto" w:fill="auto"/>
            <w:vAlign w:val="center"/>
          </w:tcPr>
          <w:p w:rsidR="00F777F4" w:rsidRPr="006B476B" w:rsidRDefault="00F777F4"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rsidR="00F777F4" w:rsidRPr="006B476B" w:rsidRDefault="00F777F4"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77F4" w:rsidRPr="006B476B" w:rsidRDefault="00F777F4" w:rsidP="002B7D4A">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77F4" w:rsidRPr="006B476B" w:rsidRDefault="00F777F4"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77F4" w:rsidRPr="006B476B" w:rsidRDefault="00F777F4"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777F4" w:rsidRPr="006B476B" w:rsidRDefault="00F777F4"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77F4" w:rsidRPr="006B476B" w:rsidRDefault="00F777F4"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77F4" w:rsidRPr="006B476B" w:rsidRDefault="00F777F4"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250,0</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F777F4" w:rsidRPr="006B476B" w:rsidRDefault="00F777F4"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DF53D4">
        <w:tc>
          <w:tcPr>
            <w:tcW w:w="15735" w:type="dxa"/>
            <w:gridSpan w:val="15"/>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b/>
                <w:spacing w:val="-1"/>
                <w:lang w:eastAsia="ru-RU"/>
              </w:rPr>
              <w:t>Программа 2</w:t>
            </w:r>
            <w:r w:rsidRPr="006B476B">
              <w:rPr>
                <w:rFonts w:ascii="Times New Roman" w:eastAsia="Calibri" w:hAnsi="Times New Roman" w:cs="Times New Roman"/>
                <w:spacing w:val="-1"/>
                <w:lang w:eastAsia="ru-RU"/>
              </w:rPr>
              <w:t xml:space="preserve"> «Оказание социальной </w:t>
            </w:r>
            <w:r w:rsidRPr="006B476B">
              <w:rPr>
                <w:rFonts w:ascii="Times New Roman" w:eastAsia="Calibri" w:hAnsi="Times New Roman" w:cs="Times New Roman"/>
              </w:rPr>
              <w:t>адресной материальной помощи малообеспеченным семьям, малообеспеченным одиноко проживающим гражданам и гражданам Первомайского муниципального округа, попавшим в трудную жизненную ситуацию»</w:t>
            </w:r>
          </w:p>
        </w:tc>
      </w:tr>
      <w:tr w:rsidR="006B476B" w:rsidRPr="006B476B" w:rsidTr="009C1F52">
        <w:tc>
          <w:tcPr>
            <w:tcW w:w="711" w:type="dxa"/>
            <w:vMerge w:val="restart"/>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2.1</w:t>
            </w:r>
          </w:p>
        </w:tc>
        <w:tc>
          <w:tcPr>
            <w:tcW w:w="2692" w:type="dxa"/>
            <w:vMerge w:val="restart"/>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widowControl w:val="0"/>
              <w:shd w:val="clear" w:color="auto" w:fill="FFFFFF"/>
              <w:autoSpaceDE w:val="0"/>
              <w:autoSpaceDN w:val="0"/>
              <w:adjustRightInd w:val="0"/>
              <w:spacing w:after="0" w:line="250" w:lineRule="exact"/>
              <w:rPr>
                <w:rFonts w:ascii="Times New Roman" w:eastAsia="Calibri" w:hAnsi="Times New Roman" w:cs="Times New Roman"/>
              </w:rPr>
            </w:pPr>
            <w:r w:rsidRPr="006B476B">
              <w:rPr>
                <w:rFonts w:ascii="Times New Roman" w:eastAsia="Calibri" w:hAnsi="Times New Roman" w:cs="Times New Roman"/>
              </w:rPr>
              <w:t xml:space="preserve">Оказание социальной адресной материальной помощи малообеспеченным семьям, малообеспеченным одиноко проживающим гражданам и гражданам Первомайского муниципального округа попавшим в трудную жизненную ситуацию» </w:t>
            </w:r>
          </w:p>
        </w:tc>
        <w:tc>
          <w:tcPr>
            <w:tcW w:w="156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40" w:lineRule="auto"/>
              <w:ind w:right="-89"/>
              <w:rPr>
                <w:rFonts w:ascii="Times New Roman" w:eastAsia="Calibri" w:hAnsi="Times New Roman" w:cs="Times New Roman"/>
              </w:rPr>
            </w:pPr>
            <w:r w:rsidRPr="006B476B">
              <w:rPr>
                <w:rFonts w:ascii="Times New Roman" w:eastAsia="Calibri" w:hAnsi="Times New Roman" w:cs="Times New Roman"/>
              </w:rPr>
              <w:t xml:space="preserve">Отдел </w:t>
            </w:r>
            <w:proofErr w:type="spellStart"/>
            <w:proofErr w:type="gramStart"/>
            <w:r w:rsidRPr="006B476B">
              <w:rPr>
                <w:rFonts w:ascii="Times New Roman" w:eastAsia="Calibri" w:hAnsi="Times New Roman" w:cs="Times New Roman"/>
                <w:lang w:eastAsia="ru-RU"/>
              </w:rPr>
              <w:t>организа-ционной</w:t>
            </w:r>
            <w:proofErr w:type="spellEnd"/>
            <w:proofErr w:type="gramEnd"/>
            <w:r w:rsidRPr="006B476B">
              <w:rPr>
                <w:rFonts w:ascii="Times New Roman" w:eastAsia="Calibri" w:hAnsi="Times New Roman" w:cs="Times New Roman"/>
                <w:lang w:eastAsia="ru-RU"/>
              </w:rPr>
              <w:t xml:space="preserve">  работы, информатизации  и общественных связей администрации округа</w:t>
            </w:r>
          </w:p>
          <w:p w:rsidR="006B476B" w:rsidRPr="006B476B" w:rsidRDefault="006B476B" w:rsidP="006B476B">
            <w:pPr>
              <w:spacing w:after="0" w:line="240" w:lineRule="auto"/>
              <w:rPr>
                <w:rFonts w:ascii="Times New Roman" w:eastAsia="Calibri" w:hAnsi="Times New Roman" w:cs="Times New Roman"/>
              </w:rPr>
            </w:pPr>
          </w:p>
          <w:p w:rsidR="006B476B" w:rsidRPr="006B476B" w:rsidRDefault="006B476B" w:rsidP="006B476B">
            <w:pPr>
              <w:spacing w:after="0" w:line="240" w:lineRule="auto"/>
              <w:rPr>
                <w:rFonts w:ascii="Times New Roman" w:eastAsia="Calibri" w:hAnsi="Times New Roman" w:cs="Times New Roman"/>
              </w:rPr>
            </w:pPr>
          </w:p>
        </w:tc>
        <w:tc>
          <w:tcPr>
            <w:tcW w:w="2126"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widowControl w:val="0"/>
              <w:shd w:val="clear" w:color="auto" w:fill="FFFFFF"/>
              <w:autoSpaceDE w:val="0"/>
              <w:autoSpaceDN w:val="0"/>
              <w:adjustRightInd w:val="0"/>
              <w:spacing w:after="0" w:line="240" w:lineRule="auto"/>
              <w:rPr>
                <w:rFonts w:ascii="Times New Roman" w:eastAsia="Calibri" w:hAnsi="Times New Roman" w:cs="Times New Roman"/>
              </w:rPr>
            </w:pPr>
            <w:r w:rsidRPr="006B476B">
              <w:rPr>
                <w:rFonts w:ascii="Times New Roman" w:eastAsia="Calibri" w:hAnsi="Times New Roman" w:cs="Times New Roman"/>
              </w:rPr>
              <w:t>Позволит добиться позитивного  изменения ситуации, связанной с улучшением материального положения малообеспеченных граждан района и повысить степень их защищенности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чел.</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2024</w:t>
            </w:r>
          </w:p>
          <w:p w:rsidR="006B476B" w:rsidRPr="006B476B" w:rsidRDefault="006B476B" w:rsidP="006B476B">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41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9C1F52">
        <w:tc>
          <w:tcPr>
            <w:tcW w:w="7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rPr>
            </w:pPr>
          </w:p>
        </w:tc>
        <w:tc>
          <w:tcPr>
            <w:tcW w:w="15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rPr>
            </w:pPr>
          </w:p>
        </w:tc>
        <w:tc>
          <w:tcPr>
            <w:tcW w:w="212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2025</w:t>
            </w:r>
          </w:p>
          <w:p w:rsidR="006B476B" w:rsidRPr="006B476B" w:rsidRDefault="006B476B" w:rsidP="006B476B">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41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9C1F52">
        <w:tc>
          <w:tcPr>
            <w:tcW w:w="7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rPr>
            </w:pPr>
          </w:p>
        </w:tc>
        <w:tc>
          <w:tcPr>
            <w:tcW w:w="15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rPr>
            </w:pPr>
          </w:p>
        </w:tc>
        <w:tc>
          <w:tcPr>
            <w:tcW w:w="212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2026</w:t>
            </w:r>
          </w:p>
          <w:p w:rsidR="006B476B" w:rsidRPr="006B476B" w:rsidRDefault="006B476B" w:rsidP="006B476B">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43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9C1F52">
        <w:tc>
          <w:tcPr>
            <w:tcW w:w="7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rPr>
            </w:pPr>
          </w:p>
        </w:tc>
        <w:tc>
          <w:tcPr>
            <w:tcW w:w="15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rPr>
            </w:pPr>
          </w:p>
        </w:tc>
        <w:tc>
          <w:tcPr>
            <w:tcW w:w="212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2027</w:t>
            </w:r>
          </w:p>
          <w:p w:rsidR="006B476B" w:rsidRPr="006B476B" w:rsidRDefault="006B476B" w:rsidP="006B476B">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43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9C1F52">
        <w:tc>
          <w:tcPr>
            <w:tcW w:w="7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rPr>
            </w:pPr>
          </w:p>
        </w:tc>
        <w:tc>
          <w:tcPr>
            <w:tcW w:w="15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rPr>
            </w:pPr>
          </w:p>
        </w:tc>
        <w:tc>
          <w:tcPr>
            <w:tcW w:w="212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2028</w:t>
            </w:r>
          </w:p>
          <w:p w:rsidR="006B476B" w:rsidRPr="006B476B" w:rsidRDefault="006B476B" w:rsidP="006B476B">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43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9C1F52">
        <w:tc>
          <w:tcPr>
            <w:tcW w:w="7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rPr>
            </w:pPr>
          </w:p>
        </w:tc>
        <w:tc>
          <w:tcPr>
            <w:tcW w:w="15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rPr>
            </w:pPr>
          </w:p>
        </w:tc>
        <w:tc>
          <w:tcPr>
            <w:tcW w:w="212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2029</w:t>
            </w:r>
          </w:p>
          <w:p w:rsidR="006B476B" w:rsidRPr="006B476B" w:rsidRDefault="006B476B" w:rsidP="006B476B">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43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9C1F52">
        <w:tc>
          <w:tcPr>
            <w:tcW w:w="7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rPr>
            </w:pPr>
          </w:p>
        </w:tc>
        <w:tc>
          <w:tcPr>
            <w:tcW w:w="15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rPr>
            </w:pPr>
          </w:p>
        </w:tc>
        <w:tc>
          <w:tcPr>
            <w:tcW w:w="212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2030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43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300,0</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9C1F52">
        <w:tc>
          <w:tcPr>
            <w:tcW w:w="711" w:type="dxa"/>
            <w:vMerge w:val="restart"/>
            <w:tcBorders>
              <w:top w:val="single" w:sz="4" w:space="0" w:color="auto"/>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692" w:type="dxa"/>
            <w:vMerge w:val="restart"/>
            <w:tcBorders>
              <w:top w:val="single" w:sz="4" w:space="0" w:color="auto"/>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r w:rsidRPr="006B476B">
              <w:rPr>
                <w:rFonts w:ascii="Times New Roman" w:eastAsia="Calibri" w:hAnsi="Times New Roman" w:cs="Times New Roman"/>
                <w:b/>
                <w:spacing w:val="-1"/>
                <w:lang w:eastAsia="ru-RU"/>
              </w:rPr>
              <w:t>Итого по программе</w:t>
            </w:r>
          </w:p>
        </w:tc>
        <w:tc>
          <w:tcPr>
            <w:tcW w:w="1562" w:type="dxa"/>
            <w:gridSpan w:val="2"/>
            <w:vMerge w:val="restart"/>
            <w:tcBorders>
              <w:top w:val="single" w:sz="4" w:space="0" w:color="auto"/>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126" w:type="dxa"/>
            <w:gridSpan w:val="3"/>
            <w:vMerge w:val="restart"/>
            <w:tcBorders>
              <w:top w:val="single" w:sz="4" w:space="0" w:color="auto"/>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851" w:type="dxa"/>
            <w:vMerge w:val="restart"/>
            <w:tcBorders>
              <w:top w:val="single" w:sz="4" w:space="0" w:color="auto"/>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2024</w:t>
            </w:r>
          </w:p>
          <w:p w:rsidR="007F6B17" w:rsidRPr="006B476B" w:rsidRDefault="007F6B17" w:rsidP="006B476B">
            <w:pPr>
              <w:spacing w:after="0" w:line="274" w:lineRule="exact"/>
              <w:jc w:val="center"/>
              <w:rPr>
                <w:rFonts w:ascii="Times New Roman" w:eastAsia="Calibri" w:hAnsi="Times New Roman" w:cs="Times New Roman"/>
                <w:spacing w:val="-1"/>
                <w:lang w:val="en-US"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300,0</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9C1F52">
        <w:tc>
          <w:tcPr>
            <w:tcW w:w="711" w:type="dxa"/>
            <w:vMerge/>
            <w:tcBorders>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692" w:type="dxa"/>
            <w:vMerge/>
            <w:tcBorders>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1562" w:type="dxa"/>
            <w:gridSpan w:val="2"/>
            <w:vMerge/>
            <w:tcBorders>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126" w:type="dxa"/>
            <w:gridSpan w:val="3"/>
            <w:vMerge/>
            <w:tcBorders>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2025</w:t>
            </w:r>
          </w:p>
          <w:p w:rsidR="007F6B17" w:rsidRPr="006B476B" w:rsidRDefault="007F6B17" w:rsidP="006B476B">
            <w:pPr>
              <w:spacing w:after="0" w:line="274" w:lineRule="exact"/>
              <w:jc w:val="center"/>
              <w:rPr>
                <w:rFonts w:ascii="Times New Roman" w:eastAsia="Calibri" w:hAnsi="Times New Roman" w:cs="Times New Roman"/>
                <w:spacing w:val="-1"/>
                <w:lang w:val="en-US"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300,0</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9C1F52">
        <w:tc>
          <w:tcPr>
            <w:tcW w:w="711" w:type="dxa"/>
            <w:vMerge/>
            <w:tcBorders>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692" w:type="dxa"/>
            <w:vMerge/>
            <w:tcBorders>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1562" w:type="dxa"/>
            <w:gridSpan w:val="2"/>
            <w:vMerge/>
            <w:tcBorders>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126" w:type="dxa"/>
            <w:gridSpan w:val="3"/>
            <w:vMerge/>
            <w:tcBorders>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2026</w:t>
            </w:r>
          </w:p>
          <w:p w:rsidR="007F6B17" w:rsidRPr="006B476B" w:rsidRDefault="007F6B17" w:rsidP="006B476B">
            <w:pPr>
              <w:spacing w:after="0" w:line="274" w:lineRule="exact"/>
              <w:jc w:val="center"/>
              <w:rPr>
                <w:rFonts w:ascii="Times New Roman" w:eastAsia="Calibri" w:hAnsi="Times New Roman" w:cs="Times New Roman"/>
                <w:spacing w:val="-1"/>
                <w:lang w:val="en-US"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300,0</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9C1F52">
        <w:tc>
          <w:tcPr>
            <w:tcW w:w="711" w:type="dxa"/>
            <w:vMerge/>
            <w:tcBorders>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692" w:type="dxa"/>
            <w:vMerge/>
            <w:tcBorders>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1562" w:type="dxa"/>
            <w:gridSpan w:val="2"/>
            <w:vMerge/>
            <w:tcBorders>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126" w:type="dxa"/>
            <w:gridSpan w:val="3"/>
            <w:vMerge/>
            <w:tcBorders>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476B" w:rsidRDefault="006B476B" w:rsidP="002D332D">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2027</w:t>
            </w:r>
          </w:p>
          <w:p w:rsidR="007F6B17" w:rsidRPr="006B476B" w:rsidRDefault="007F6B17" w:rsidP="002D332D">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300,0</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9C1F52">
        <w:tc>
          <w:tcPr>
            <w:tcW w:w="711" w:type="dxa"/>
            <w:vMerge/>
            <w:tcBorders>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692" w:type="dxa"/>
            <w:vMerge/>
            <w:tcBorders>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1562" w:type="dxa"/>
            <w:gridSpan w:val="2"/>
            <w:vMerge/>
            <w:tcBorders>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126" w:type="dxa"/>
            <w:gridSpan w:val="3"/>
            <w:vMerge/>
            <w:tcBorders>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476B" w:rsidRDefault="006B476B" w:rsidP="002D332D">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2028</w:t>
            </w:r>
          </w:p>
          <w:p w:rsidR="007F6B17" w:rsidRPr="006B476B" w:rsidRDefault="007F6B17" w:rsidP="002D332D">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300,0</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9C1F52">
        <w:tc>
          <w:tcPr>
            <w:tcW w:w="711" w:type="dxa"/>
            <w:vMerge/>
            <w:tcBorders>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692" w:type="dxa"/>
            <w:vMerge/>
            <w:tcBorders>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1562" w:type="dxa"/>
            <w:gridSpan w:val="2"/>
            <w:vMerge/>
            <w:tcBorders>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126" w:type="dxa"/>
            <w:gridSpan w:val="3"/>
            <w:vMerge/>
            <w:tcBorders>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2D332D">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300,0</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9C1F52">
        <w:tc>
          <w:tcPr>
            <w:tcW w:w="711" w:type="dxa"/>
            <w:vMerge/>
            <w:tcBorders>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692" w:type="dxa"/>
            <w:vMerge/>
            <w:tcBorders>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1562" w:type="dxa"/>
            <w:gridSpan w:val="2"/>
            <w:vMerge/>
            <w:tcBorders>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126" w:type="dxa"/>
            <w:gridSpan w:val="3"/>
            <w:vMerge/>
            <w:tcBorders>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300,0</w:t>
            </w:r>
          </w:p>
          <w:p w:rsidR="009C1F52" w:rsidRPr="006B476B" w:rsidRDefault="009C1F52" w:rsidP="006B476B">
            <w:pPr>
              <w:spacing w:after="0" w:line="274" w:lineRule="exact"/>
              <w:jc w:val="center"/>
              <w:rPr>
                <w:rFonts w:ascii="Times New Roman" w:eastAsia="Calibri" w:hAnsi="Times New Roman" w:cs="Times New Roman"/>
                <w:spacing w:val="-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300,0</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DF53D4">
        <w:tc>
          <w:tcPr>
            <w:tcW w:w="15735" w:type="dxa"/>
            <w:gridSpan w:val="15"/>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b/>
                <w:spacing w:val="-1"/>
                <w:lang w:eastAsia="ru-RU"/>
              </w:rPr>
              <w:lastRenderedPageBreak/>
              <w:t xml:space="preserve">Подпрограмма 3 </w:t>
            </w:r>
            <w:r w:rsidRPr="006B476B">
              <w:rPr>
                <w:rFonts w:ascii="Times New Roman" w:eastAsia="Calibri" w:hAnsi="Times New Roman" w:cs="Times New Roman"/>
                <w:spacing w:val="-1"/>
                <w:lang w:eastAsia="ru-RU"/>
              </w:rPr>
              <w:t>«Совершенствование социального обслуживания семей с детьми Первомайского муниципального округа»</w:t>
            </w:r>
          </w:p>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b/>
                <w:spacing w:val="-1"/>
                <w:lang w:eastAsia="ru-RU"/>
              </w:rPr>
              <w:t>Основное мероприятие 1.</w:t>
            </w:r>
            <w:r w:rsidRPr="006B476B">
              <w:rPr>
                <w:rFonts w:ascii="Times New Roman" w:eastAsia="Calibri" w:hAnsi="Times New Roman" w:cs="Times New Roman"/>
                <w:spacing w:val="-1"/>
                <w:lang w:eastAsia="ru-RU"/>
              </w:rPr>
              <w:t xml:space="preserve"> «Оказание социальной поддержки многодетным семьям»</w:t>
            </w:r>
          </w:p>
        </w:tc>
      </w:tr>
      <w:tr w:rsidR="006B476B" w:rsidRPr="006B476B" w:rsidTr="009C1F52">
        <w:tc>
          <w:tcPr>
            <w:tcW w:w="711" w:type="dxa"/>
            <w:vMerge w:val="restart"/>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3.1</w:t>
            </w:r>
          </w:p>
        </w:tc>
        <w:tc>
          <w:tcPr>
            <w:tcW w:w="283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B476B" w:rsidRPr="003247A6" w:rsidRDefault="006B476B" w:rsidP="006B476B">
            <w:pPr>
              <w:spacing w:after="0" w:line="274" w:lineRule="exact"/>
              <w:rPr>
                <w:rFonts w:ascii="Times New Roman" w:eastAsia="Calibri" w:hAnsi="Times New Roman" w:cs="Times New Roman"/>
              </w:rPr>
            </w:pPr>
            <w:r w:rsidRPr="006B476B">
              <w:rPr>
                <w:rFonts w:ascii="Times New Roman" w:eastAsia="Calibri" w:hAnsi="Times New Roman" w:cs="Times New Roman"/>
              </w:rPr>
              <w:t>Обеспечение мер социальной поддержки многодетных семей в части предоставления скидки по оплате за присмотр и уход за детьми в образовательных организациях, реализующих образовательную пр</w:t>
            </w:r>
            <w:r w:rsidR="003247A6">
              <w:rPr>
                <w:rFonts w:ascii="Times New Roman" w:eastAsia="Calibri" w:hAnsi="Times New Roman" w:cs="Times New Roman"/>
              </w:rPr>
              <w:t>ограмму дошкольного образования</w:t>
            </w:r>
          </w:p>
        </w:tc>
        <w:tc>
          <w:tcPr>
            <w:tcW w:w="1842"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DF53D4">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rPr>
              <w:t>Отдел образования администрации округа</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476B" w:rsidRPr="006B476B" w:rsidRDefault="006B476B" w:rsidP="006B476B">
            <w:pPr>
              <w:spacing w:after="0" w:line="240" w:lineRule="auto"/>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Чел.</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en-US"/>
              </w:rPr>
            </w:pPr>
            <w:r w:rsidRPr="006B476B">
              <w:rPr>
                <w:rFonts w:ascii="Times New Roman" w:eastAsia="Calibri" w:hAnsi="Times New Roman" w:cs="Times New Roman"/>
                <w:lang w:val="en-US"/>
              </w:rPr>
              <w:t>114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8E6EB8" w:rsidP="006B476B">
            <w:pPr>
              <w:spacing w:after="0" w:line="240" w:lineRule="auto"/>
              <w:jc w:val="center"/>
              <w:rPr>
                <w:rFonts w:ascii="Times New Roman" w:eastAsia="Calibri" w:hAnsi="Times New Roman" w:cs="Times New Roman"/>
              </w:rPr>
            </w:pPr>
            <w:r>
              <w:rPr>
                <w:rFonts w:ascii="Times New Roman" w:eastAsia="Calibri" w:hAnsi="Times New Roman" w:cs="Times New Roman"/>
              </w:rPr>
              <w:t>9</w:t>
            </w:r>
            <w:r w:rsidR="006B476B" w:rsidRPr="006B476B">
              <w:rPr>
                <w:rFonts w:ascii="Times New Roman" w:eastAsia="Calibri" w:hAnsi="Times New Roman" w:cs="Times New Roman"/>
              </w:rPr>
              <w:t>08,0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r w:rsidRPr="006B476B">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8E6EB8" w:rsidP="006B476B">
            <w:pPr>
              <w:spacing w:after="0" w:line="240" w:lineRule="auto"/>
              <w:jc w:val="center"/>
              <w:rPr>
                <w:rFonts w:ascii="Times New Roman" w:eastAsia="Calibri" w:hAnsi="Times New Roman" w:cs="Times New Roman"/>
              </w:rPr>
            </w:pPr>
            <w:r>
              <w:rPr>
                <w:rFonts w:ascii="Times New Roman" w:eastAsia="Calibri" w:hAnsi="Times New Roman" w:cs="Times New Roman"/>
              </w:rPr>
              <w:t>9</w:t>
            </w:r>
            <w:r w:rsidR="006B476B" w:rsidRPr="006B476B">
              <w:rPr>
                <w:rFonts w:ascii="Times New Roman" w:eastAsia="Calibri" w:hAnsi="Times New Roman" w:cs="Times New Roman"/>
              </w:rPr>
              <w:t>08,0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40" w:lineRule="auto"/>
              <w:jc w:val="center"/>
              <w:rPr>
                <w:rFonts w:ascii="Times New Roman" w:eastAsia="Calibri" w:hAnsi="Times New Roman" w:cs="Times New Roman"/>
              </w:rPr>
            </w:pPr>
            <w:r w:rsidRPr="006B476B">
              <w:rPr>
                <w:rFonts w:ascii="Times New Roman" w:eastAsia="Calibri" w:hAnsi="Times New Roman" w:cs="Times New Roman"/>
              </w:rPr>
              <w:t>-</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r w:rsidRPr="006B476B">
              <w:rPr>
                <w:rFonts w:ascii="Times New Roman" w:eastAsia="Calibri" w:hAnsi="Times New Roman" w:cs="Times New Roman"/>
              </w:rPr>
              <w:t>-</w:t>
            </w:r>
          </w:p>
        </w:tc>
      </w:tr>
      <w:tr w:rsidR="006B476B" w:rsidRPr="006B476B" w:rsidTr="009C1F52">
        <w:tc>
          <w:tcPr>
            <w:tcW w:w="7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184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val="en-US" w:eastAsia="ru-RU"/>
              </w:rPr>
            </w:pPr>
            <w:r w:rsidRPr="006B476B">
              <w:rPr>
                <w:rFonts w:ascii="Times New Roman" w:eastAsia="Calibri" w:hAnsi="Times New Roman" w:cs="Times New Roman"/>
                <w:spacing w:val="-1"/>
                <w:lang w:val="en-US" w:eastAsia="ru-RU"/>
              </w:rPr>
              <w:t>114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8E6EB8"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rPr>
              <w:t>9</w:t>
            </w:r>
            <w:r w:rsidR="006B476B" w:rsidRPr="006B476B">
              <w:rPr>
                <w:rFonts w:ascii="Times New Roman" w:eastAsia="Calibri" w:hAnsi="Times New Roman" w:cs="Times New Roman"/>
              </w:rPr>
              <w:t>08,0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8E6EB8"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rPr>
              <w:t>9</w:t>
            </w:r>
            <w:r w:rsidR="006B476B" w:rsidRPr="006B476B">
              <w:rPr>
                <w:rFonts w:ascii="Times New Roman" w:eastAsia="Calibri" w:hAnsi="Times New Roman" w:cs="Times New Roman"/>
              </w:rPr>
              <w:t>08,0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9C1F52">
        <w:tc>
          <w:tcPr>
            <w:tcW w:w="7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184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val="en-US" w:eastAsia="ru-RU"/>
              </w:rPr>
            </w:pPr>
            <w:r w:rsidRPr="006B476B">
              <w:rPr>
                <w:rFonts w:ascii="Times New Roman" w:eastAsia="Calibri" w:hAnsi="Times New Roman" w:cs="Times New Roman"/>
                <w:spacing w:val="-1"/>
                <w:lang w:val="en-US" w:eastAsia="ru-RU"/>
              </w:rPr>
              <w:t>114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8E6EB8"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rPr>
              <w:t>9</w:t>
            </w:r>
            <w:r w:rsidR="006B476B" w:rsidRPr="006B476B">
              <w:rPr>
                <w:rFonts w:ascii="Times New Roman" w:eastAsia="Calibri" w:hAnsi="Times New Roman" w:cs="Times New Roman"/>
              </w:rPr>
              <w:t>08,0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8E6EB8"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rPr>
              <w:t>9</w:t>
            </w:r>
            <w:r w:rsidR="006B476B" w:rsidRPr="006B476B">
              <w:rPr>
                <w:rFonts w:ascii="Times New Roman" w:eastAsia="Calibri" w:hAnsi="Times New Roman" w:cs="Times New Roman"/>
              </w:rPr>
              <w:t>08,0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9C1F52">
        <w:tc>
          <w:tcPr>
            <w:tcW w:w="7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184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val="en-US" w:eastAsia="ru-RU"/>
              </w:rPr>
            </w:pPr>
            <w:r w:rsidRPr="006B476B">
              <w:rPr>
                <w:rFonts w:ascii="Times New Roman" w:eastAsia="Calibri" w:hAnsi="Times New Roman" w:cs="Times New Roman"/>
                <w:spacing w:val="-1"/>
                <w:lang w:val="en-US" w:eastAsia="ru-RU"/>
              </w:rPr>
              <w:t>114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8E6EB8" w:rsidP="008E6EB8">
            <w:pPr>
              <w:spacing w:after="0" w:line="240" w:lineRule="auto"/>
              <w:rPr>
                <w:rFonts w:ascii="Times New Roman" w:eastAsia="Calibri" w:hAnsi="Times New Roman" w:cs="Times New Roman"/>
              </w:rPr>
            </w:pPr>
            <w:r>
              <w:rPr>
                <w:rFonts w:ascii="Times New Roman" w:eastAsia="Calibri" w:hAnsi="Times New Roman" w:cs="Times New Roman"/>
              </w:rPr>
              <w:t xml:space="preserve"> </w:t>
            </w:r>
            <w:r w:rsidR="006B476B" w:rsidRPr="006B476B">
              <w:rPr>
                <w:rFonts w:ascii="Times New Roman" w:eastAsia="Calibri" w:hAnsi="Times New Roman" w:cs="Times New Roman"/>
              </w:rPr>
              <w:t xml:space="preserve">  </w:t>
            </w:r>
            <w:r>
              <w:rPr>
                <w:rFonts w:ascii="Times New Roman" w:eastAsia="Calibri" w:hAnsi="Times New Roman" w:cs="Times New Roman"/>
              </w:rPr>
              <w:t>9</w:t>
            </w:r>
            <w:r w:rsidR="006B476B" w:rsidRPr="006B476B">
              <w:rPr>
                <w:rFonts w:ascii="Times New Roman" w:eastAsia="Calibri" w:hAnsi="Times New Roman" w:cs="Times New Roman"/>
              </w:rPr>
              <w:t>08,0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8E6EB8">
            <w:pPr>
              <w:spacing w:after="0" w:line="240" w:lineRule="auto"/>
              <w:rPr>
                <w:rFonts w:ascii="Times New Roman" w:eastAsia="Calibri" w:hAnsi="Times New Roman" w:cs="Times New Roman"/>
              </w:rPr>
            </w:pPr>
            <w:r w:rsidRPr="006B476B">
              <w:rPr>
                <w:rFonts w:ascii="Times New Roman" w:eastAsia="Calibri" w:hAnsi="Times New Roman" w:cs="Times New Roman"/>
              </w:rPr>
              <w:t xml:space="preserve">  </w:t>
            </w:r>
            <w:r w:rsidR="008E6EB8">
              <w:rPr>
                <w:rFonts w:ascii="Times New Roman" w:eastAsia="Calibri" w:hAnsi="Times New Roman" w:cs="Times New Roman"/>
              </w:rPr>
              <w:t xml:space="preserve"> 9</w:t>
            </w:r>
            <w:r w:rsidRPr="006B476B">
              <w:rPr>
                <w:rFonts w:ascii="Times New Roman" w:eastAsia="Calibri" w:hAnsi="Times New Roman" w:cs="Times New Roman"/>
              </w:rPr>
              <w:t>08,0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9C1F52">
        <w:tc>
          <w:tcPr>
            <w:tcW w:w="7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184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val="en-US" w:eastAsia="ru-RU"/>
              </w:rPr>
            </w:pPr>
            <w:r w:rsidRPr="006B476B">
              <w:rPr>
                <w:rFonts w:ascii="Times New Roman" w:eastAsia="Calibri" w:hAnsi="Times New Roman" w:cs="Times New Roman"/>
                <w:spacing w:val="-1"/>
                <w:lang w:val="en-US" w:eastAsia="ru-RU"/>
              </w:rPr>
              <w:t>114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8E6EB8" w:rsidP="006B476B">
            <w:pPr>
              <w:spacing w:after="0" w:line="240" w:lineRule="auto"/>
              <w:jc w:val="center"/>
              <w:rPr>
                <w:rFonts w:ascii="Times New Roman" w:eastAsia="Calibri" w:hAnsi="Times New Roman" w:cs="Times New Roman"/>
              </w:rPr>
            </w:pPr>
            <w:r>
              <w:rPr>
                <w:rFonts w:ascii="Times New Roman" w:eastAsia="Calibri" w:hAnsi="Times New Roman" w:cs="Times New Roman"/>
              </w:rPr>
              <w:t>9</w:t>
            </w:r>
            <w:r w:rsidR="006B476B" w:rsidRPr="006B476B">
              <w:rPr>
                <w:rFonts w:ascii="Times New Roman" w:eastAsia="Calibri" w:hAnsi="Times New Roman" w:cs="Times New Roman"/>
              </w:rPr>
              <w:t>08,0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8E6EB8" w:rsidP="006B476B">
            <w:pPr>
              <w:spacing w:after="0" w:line="240" w:lineRule="auto"/>
              <w:jc w:val="center"/>
              <w:rPr>
                <w:rFonts w:ascii="Times New Roman" w:eastAsia="Calibri" w:hAnsi="Times New Roman" w:cs="Times New Roman"/>
              </w:rPr>
            </w:pPr>
            <w:r>
              <w:rPr>
                <w:rFonts w:ascii="Times New Roman" w:eastAsia="Calibri" w:hAnsi="Times New Roman" w:cs="Times New Roman"/>
              </w:rPr>
              <w:t>9</w:t>
            </w:r>
            <w:r w:rsidR="006B476B" w:rsidRPr="006B476B">
              <w:rPr>
                <w:rFonts w:ascii="Times New Roman" w:eastAsia="Calibri" w:hAnsi="Times New Roman" w:cs="Times New Roman"/>
              </w:rPr>
              <w:t>08,0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9C1F52">
        <w:tc>
          <w:tcPr>
            <w:tcW w:w="7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184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val="en-US" w:eastAsia="ru-RU"/>
              </w:rPr>
            </w:pPr>
            <w:r w:rsidRPr="006B476B">
              <w:rPr>
                <w:rFonts w:ascii="Times New Roman" w:eastAsia="Calibri" w:hAnsi="Times New Roman" w:cs="Times New Roman"/>
                <w:spacing w:val="-1"/>
                <w:lang w:val="en-US" w:eastAsia="ru-RU"/>
              </w:rPr>
              <w:t>114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8E6EB8"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rPr>
              <w:t>9</w:t>
            </w:r>
            <w:r w:rsidR="006B476B" w:rsidRPr="006B476B">
              <w:rPr>
                <w:rFonts w:ascii="Times New Roman" w:eastAsia="Calibri" w:hAnsi="Times New Roman" w:cs="Times New Roman"/>
              </w:rPr>
              <w:t>08,0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8E6EB8"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rPr>
              <w:t>9</w:t>
            </w:r>
            <w:r w:rsidR="006B476B" w:rsidRPr="006B476B">
              <w:rPr>
                <w:rFonts w:ascii="Times New Roman" w:eastAsia="Calibri" w:hAnsi="Times New Roman" w:cs="Times New Roman"/>
              </w:rPr>
              <w:t>08,0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9C1F52">
        <w:tc>
          <w:tcPr>
            <w:tcW w:w="7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184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2030</w:t>
            </w:r>
          </w:p>
          <w:p w:rsidR="006B476B" w:rsidRPr="006B476B" w:rsidRDefault="006B476B" w:rsidP="006B476B">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val="en-US" w:eastAsia="ru-RU"/>
              </w:rPr>
            </w:pPr>
            <w:r w:rsidRPr="006B476B">
              <w:rPr>
                <w:rFonts w:ascii="Times New Roman" w:eastAsia="Calibri" w:hAnsi="Times New Roman" w:cs="Times New Roman"/>
                <w:spacing w:val="-1"/>
                <w:lang w:val="en-US" w:eastAsia="ru-RU"/>
              </w:rPr>
              <w:t>114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8E6EB8"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rPr>
              <w:t>9</w:t>
            </w:r>
            <w:r w:rsidR="006B476B" w:rsidRPr="006B476B">
              <w:rPr>
                <w:rFonts w:ascii="Times New Roman" w:eastAsia="Calibri" w:hAnsi="Times New Roman" w:cs="Times New Roman"/>
              </w:rPr>
              <w:t>08,0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8E6EB8"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rPr>
              <w:t>9</w:t>
            </w:r>
            <w:r w:rsidR="006B476B" w:rsidRPr="006B476B">
              <w:rPr>
                <w:rFonts w:ascii="Times New Roman" w:eastAsia="Calibri" w:hAnsi="Times New Roman" w:cs="Times New Roman"/>
              </w:rPr>
              <w:t>08,0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9C1F52">
        <w:tc>
          <w:tcPr>
            <w:tcW w:w="711" w:type="dxa"/>
            <w:vMerge w:val="restart"/>
            <w:tcBorders>
              <w:top w:val="single" w:sz="4" w:space="0" w:color="auto"/>
              <w:left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3.2</w:t>
            </w:r>
          </w:p>
        </w:tc>
        <w:tc>
          <w:tcPr>
            <w:tcW w:w="2834" w:type="dxa"/>
            <w:gridSpan w:val="2"/>
            <w:vMerge w:val="restart"/>
            <w:tcBorders>
              <w:top w:val="single" w:sz="4" w:space="0" w:color="auto"/>
              <w:left w:val="single" w:sz="4" w:space="0" w:color="auto"/>
              <w:right w:val="single" w:sz="4" w:space="0" w:color="auto"/>
            </w:tcBorders>
            <w:shd w:val="clear" w:color="auto" w:fill="auto"/>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 xml:space="preserve">Обеспечение мер социальной поддержки многодетных семей в части предоставления бесплатного   питания </w:t>
            </w:r>
            <w:proofErr w:type="gramStart"/>
            <w:r w:rsidRPr="006B476B">
              <w:rPr>
                <w:rFonts w:ascii="Times New Roman" w:eastAsia="Calibri" w:hAnsi="Times New Roman" w:cs="Times New Roman"/>
                <w:spacing w:val="-1"/>
                <w:lang w:eastAsia="ru-RU"/>
              </w:rPr>
              <w:t>обучающимся</w:t>
            </w:r>
            <w:proofErr w:type="gramEnd"/>
          </w:p>
        </w:tc>
        <w:tc>
          <w:tcPr>
            <w:tcW w:w="1842" w:type="dxa"/>
            <w:gridSpan w:val="3"/>
            <w:vMerge w:val="restart"/>
            <w:tcBorders>
              <w:top w:val="single" w:sz="4" w:space="0" w:color="auto"/>
              <w:left w:val="single" w:sz="4" w:space="0" w:color="auto"/>
              <w:right w:val="single" w:sz="4" w:space="0" w:color="auto"/>
            </w:tcBorders>
            <w:shd w:val="clear" w:color="auto" w:fill="auto"/>
          </w:tcPr>
          <w:p w:rsidR="006B476B" w:rsidRPr="006B476B" w:rsidRDefault="006B476B" w:rsidP="00DF53D4">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rPr>
              <w:t>Отдел образования администрации округа</w:t>
            </w:r>
          </w:p>
        </w:tc>
        <w:tc>
          <w:tcPr>
            <w:tcW w:w="1704" w:type="dxa"/>
            <w:vMerge w:val="restart"/>
            <w:tcBorders>
              <w:top w:val="single" w:sz="4" w:space="0" w:color="auto"/>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851" w:type="dxa"/>
            <w:vMerge w:val="restart"/>
            <w:tcBorders>
              <w:top w:val="single" w:sz="4" w:space="0" w:color="auto"/>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2024</w:t>
            </w:r>
          </w:p>
          <w:p w:rsidR="009C1F52" w:rsidRPr="006B476B" w:rsidRDefault="009C1F52" w:rsidP="006B476B">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40" w:lineRule="auto"/>
              <w:jc w:val="center"/>
              <w:rPr>
                <w:rFonts w:ascii="Times New Roman" w:eastAsia="Calibri" w:hAnsi="Times New Roman" w:cs="Times New Roman"/>
              </w:rPr>
            </w:pPr>
            <w:r w:rsidRPr="006B476B">
              <w:rPr>
                <w:rFonts w:ascii="Times New Roman" w:eastAsia="Calibri" w:hAnsi="Times New Roman" w:cs="Times New Roman"/>
              </w:rPr>
              <w:t>316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8E6EB8" w:rsidP="006B476B">
            <w:pPr>
              <w:spacing w:after="0" w:line="240" w:lineRule="auto"/>
              <w:jc w:val="center"/>
              <w:rPr>
                <w:rFonts w:ascii="Times New Roman" w:eastAsia="Calibri" w:hAnsi="Times New Roman" w:cs="Times New Roman"/>
              </w:rPr>
            </w:pPr>
            <w:r>
              <w:rPr>
                <w:rFonts w:ascii="Times New Roman" w:eastAsia="Calibri" w:hAnsi="Times New Roman" w:cs="Times New Roman"/>
              </w:rPr>
              <w:t>28</w:t>
            </w:r>
            <w:r w:rsidR="006B476B" w:rsidRPr="006B476B">
              <w:rPr>
                <w:rFonts w:ascii="Times New Roman" w:eastAsia="Calibri" w:hAnsi="Times New Roman" w:cs="Times New Roman"/>
              </w:rPr>
              <w:t>67,7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en-US"/>
              </w:rPr>
            </w:pPr>
            <w:r w:rsidRPr="006B476B">
              <w:rPr>
                <w:rFonts w:ascii="Times New Roman" w:eastAsia="Calibri" w:hAnsi="Times New Roman" w:cs="Times New Roman"/>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8E6EB8" w:rsidP="006B476B">
            <w:pPr>
              <w:spacing w:after="0" w:line="240" w:lineRule="auto"/>
              <w:jc w:val="center"/>
              <w:rPr>
                <w:rFonts w:ascii="Times New Roman" w:eastAsia="Calibri" w:hAnsi="Times New Roman" w:cs="Times New Roman"/>
              </w:rPr>
            </w:pPr>
            <w:r>
              <w:rPr>
                <w:rFonts w:ascii="Times New Roman" w:eastAsia="Calibri" w:hAnsi="Times New Roman" w:cs="Times New Roman"/>
              </w:rPr>
              <w:t>28</w:t>
            </w:r>
            <w:r w:rsidR="006B476B" w:rsidRPr="006B476B">
              <w:rPr>
                <w:rFonts w:ascii="Times New Roman" w:eastAsia="Calibri" w:hAnsi="Times New Roman" w:cs="Times New Roman"/>
              </w:rPr>
              <w:t>67,7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40" w:lineRule="auto"/>
              <w:jc w:val="center"/>
              <w:rPr>
                <w:rFonts w:ascii="Times New Roman" w:eastAsia="Calibri" w:hAnsi="Times New Roman" w:cs="Times New Roman"/>
                <w:lang w:val="en-US"/>
              </w:rPr>
            </w:pPr>
            <w:r w:rsidRPr="006B476B">
              <w:rPr>
                <w:rFonts w:ascii="Times New Roman" w:eastAsia="Calibri" w:hAnsi="Times New Roman" w:cs="Times New Roman"/>
                <w:lang w:val="en-US"/>
              </w:rPr>
              <w:t>-</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en-US"/>
              </w:rPr>
            </w:pPr>
            <w:r w:rsidRPr="006B476B">
              <w:rPr>
                <w:rFonts w:ascii="Times New Roman" w:eastAsia="Calibri" w:hAnsi="Times New Roman" w:cs="Times New Roman"/>
                <w:lang w:val="en-US"/>
              </w:rPr>
              <w:t>-</w:t>
            </w:r>
          </w:p>
        </w:tc>
      </w:tr>
      <w:tr w:rsidR="006B476B" w:rsidRPr="006B476B" w:rsidTr="009C1F52">
        <w:tc>
          <w:tcPr>
            <w:tcW w:w="711" w:type="dxa"/>
            <w:vMerge/>
            <w:tcBorders>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1842" w:type="dxa"/>
            <w:gridSpan w:val="3"/>
            <w:vMerge/>
            <w:tcBorders>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8E6EB8"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28</w:t>
            </w:r>
            <w:r w:rsidR="006B476B" w:rsidRPr="006B476B">
              <w:rPr>
                <w:rFonts w:ascii="Times New Roman" w:eastAsia="Calibri" w:hAnsi="Times New Roman" w:cs="Times New Roman"/>
                <w:spacing w:val="-1"/>
                <w:lang w:eastAsia="ru-RU"/>
              </w:rPr>
              <w:t>67,7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8E6EB8"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28</w:t>
            </w:r>
            <w:r w:rsidR="006B476B" w:rsidRPr="006B476B">
              <w:rPr>
                <w:rFonts w:ascii="Times New Roman" w:eastAsia="Calibri" w:hAnsi="Times New Roman" w:cs="Times New Roman"/>
                <w:spacing w:val="-1"/>
                <w:lang w:eastAsia="ru-RU"/>
              </w:rPr>
              <w:t>67,7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9C1F52">
        <w:tc>
          <w:tcPr>
            <w:tcW w:w="711" w:type="dxa"/>
            <w:vMerge/>
            <w:tcBorders>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1842" w:type="dxa"/>
            <w:gridSpan w:val="3"/>
            <w:vMerge/>
            <w:tcBorders>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8E6EB8"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28</w:t>
            </w:r>
            <w:r w:rsidR="006B476B" w:rsidRPr="006B476B">
              <w:rPr>
                <w:rFonts w:ascii="Times New Roman" w:eastAsia="Calibri" w:hAnsi="Times New Roman" w:cs="Times New Roman"/>
                <w:spacing w:val="-1"/>
                <w:lang w:eastAsia="ru-RU"/>
              </w:rPr>
              <w:t>67,7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8E6EB8"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28</w:t>
            </w:r>
            <w:r w:rsidR="006B476B" w:rsidRPr="006B476B">
              <w:rPr>
                <w:rFonts w:ascii="Times New Roman" w:eastAsia="Calibri" w:hAnsi="Times New Roman" w:cs="Times New Roman"/>
                <w:spacing w:val="-1"/>
                <w:lang w:eastAsia="ru-RU"/>
              </w:rPr>
              <w:t>67,7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9C1F52">
        <w:tc>
          <w:tcPr>
            <w:tcW w:w="711" w:type="dxa"/>
            <w:vMerge/>
            <w:tcBorders>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1842" w:type="dxa"/>
            <w:gridSpan w:val="3"/>
            <w:vMerge/>
            <w:tcBorders>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8E6EB8"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28</w:t>
            </w:r>
            <w:r w:rsidR="006B476B" w:rsidRPr="006B476B">
              <w:rPr>
                <w:rFonts w:ascii="Times New Roman" w:eastAsia="Calibri" w:hAnsi="Times New Roman" w:cs="Times New Roman"/>
                <w:spacing w:val="-1"/>
                <w:lang w:eastAsia="ru-RU"/>
              </w:rPr>
              <w:t>67,7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8E6EB8"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28</w:t>
            </w:r>
            <w:r w:rsidR="006B476B" w:rsidRPr="006B476B">
              <w:rPr>
                <w:rFonts w:ascii="Times New Roman" w:eastAsia="Calibri" w:hAnsi="Times New Roman" w:cs="Times New Roman"/>
                <w:spacing w:val="-1"/>
                <w:lang w:eastAsia="ru-RU"/>
              </w:rPr>
              <w:t>67,7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9C1F52">
        <w:tc>
          <w:tcPr>
            <w:tcW w:w="711" w:type="dxa"/>
            <w:vMerge/>
            <w:tcBorders>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1842" w:type="dxa"/>
            <w:gridSpan w:val="3"/>
            <w:vMerge/>
            <w:tcBorders>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8E6EB8"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28</w:t>
            </w:r>
            <w:r w:rsidR="006B476B" w:rsidRPr="006B476B">
              <w:rPr>
                <w:rFonts w:ascii="Times New Roman" w:eastAsia="Calibri" w:hAnsi="Times New Roman" w:cs="Times New Roman"/>
                <w:spacing w:val="-1"/>
                <w:lang w:eastAsia="ru-RU"/>
              </w:rPr>
              <w:t>67,7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8E6EB8"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28</w:t>
            </w:r>
            <w:r w:rsidR="006B476B" w:rsidRPr="006B476B">
              <w:rPr>
                <w:rFonts w:ascii="Times New Roman" w:eastAsia="Calibri" w:hAnsi="Times New Roman" w:cs="Times New Roman"/>
                <w:spacing w:val="-1"/>
                <w:lang w:eastAsia="ru-RU"/>
              </w:rPr>
              <w:t>67,7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9C1F52">
        <w:tc>
          <w:tcPr>
            <w:tcW w:w="711" w:type="dxa"/>
            <w:vMerge/>
            <w:tcBorders>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1842" w:type="dxa"/>
            <w:gridSpan w:val="3"/>
            <w:vMerge/>
            <w:tcBorders>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8E6EB8"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28</w:t>
            </w:r>
            <w:r w:rsidR="006B476B" w:rsidRPr="006B476B">
              <w:rPr>
                <w:rFonts w:ascii="Times New Roman" w:eastAsia="Calibri" w:hAnsi="Times New Roman" w:cs="Times New Roman"/>
                <w:spacing w:val="-1"/>
                <w:lang w:eastAsia="ru-RU"/>
              </w:rPr>
              <w:t>67,7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8E6EB8"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28</w:t>
            </w:r>
            <w:r w:rsidR="006B476B" w:rsidRPr="006B476B">
              <w:rPr>
                <w:rFonts w:ascii="Times New Roman" w:eastAsia="Calibri" w:hAnsi="Times New Roman" w:cs="Times New Roman"/>
                <w:spacing w:val="-1"/>
                <w:lang w:eastAsia="ru-RU"/>
              </w:rPr>
              <w:t>67,7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9C1F52">
        <w:tc>
          <w:tcPr>
            <w:tcW w:w="711" w:type="dxa"/>
            <w:vMerge/>
            <w:tcBorders>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1842" w:type="dxa"/>
            <w:gridSpan w:val="3"/>
            <w:vMerge/>
            <w:tcBorders>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8E6EB8"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28</w:t>
            </w:r>
            <w:r w:rsidR="006B476B" w:rsidRPr="006B476B">
              <w:rPr>
                <w:rFonts w:ascii="Times New Roman" w:eastAsia="Calibri" w:hAnsi="Times New Roman" w:cs="Times New Roman"/>
                <w:spacing w:val="-1"/>
                <w:lang w:eastAsia="ru-RU"/>
              </w:rPr>
              <w:t>67,7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8E6EB8"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28</w:t>
            </w:r>
            <w:r w:rsidR="006B476B" w:rsidRPr="006B476B">
              <w:rPr>
                <w:rFonts w:ascii="Times New Roman" w:eastAsia="Calibri" w:hAnsi="Times New Roman" w:cs="Times New Roman"/>
                <w:spacing w:val="-1"/>
                <w:lang w:eastAsia="ru-RU"/>
              </w:rPr>
              <w:t>67,7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8E6EB8" w:rsidRPr="006B476B" w:rsidTr="009C1F52">
        <w:tc>
          <w:tcPr>
            <w:tcW w:w="711" w:type="dxa"/>
            <w:vMerge w:val="restart"/>
            <w:tcBorders>
              <w:top w:val="single" w:sz="4" w:space="0" w:color="auto"/>
              <w:left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3.3</w:t>
            </w:r>
          </w:p>
        </w:tc>
        <w:tc>
          <w:tcPr>
            <w:tcW w:w="2834" w:type="dxa"/>
            <w:gridSpan w:val="2"/>
            <w:vMerge w:val="restart"/>
            <w:tcBorders>
              <w:top w:val="single" w:sz="4" w:space="0" w:color="auto"/>
              <w:left w:val="single" w:sz="4" w:space="0" w:color="auto"/>
              <w:right w:val="single" w:sz="4" w:space="0" w:color="auto"/>
            </w:tcBorders>
            <w:shd w:val="clear" w:color="auto" w:fill="auto"/>
          </w:tcPr>
          <w:p w:rsidR="008E6EB8" w:rsidRDefault="008E6EB8" w:rsidP="006B476B">
            <w:pPr>
              <w:spacing w:after="0" w:line="274" w:lineRule="exact"/>
              <w:rPr>
                <w:rFonts w:ascii="Times New Roman" w:eastAsia="Calibri" w:hAnsi="Times New Roman" w:cs="Times New Roman"/>
              </w:rPr>
            </w:pPr>
            <w:r w:rsidRPr="006B476B">
              <w:rPr>
                <w:rFonts w:ascii="Times New Roman" w:eastAsia="Calibri" w:hAnsi="Times New Roman" w:cs="Times New Roman"/>
              </w:rPr>
              <w:t xml:space="preserve">Предоставление бесплатного проезда </w:t>
            </w:r>
            <w:proofErr w:type="gramStart"/>
            <w:r w:rsidRPr="006B476B">
              <w:rPr>
                <w:rFonts w:ascii="Times New Roman" w:eastAsia="Calibri" w:hAnsi="Times New Roman" w:cs="Times New Roman"/>
              </w:rPr>
              <w:t>для</w:t>
            </w:r>
            <w:proofErr w:type="gramEnd"/>
            <w:r w:rsidRPr="006B476B">
              <w:rPr>
                <w:rFonts w:ascii="Times New Roman" w:eastAsia="Calibri" w:hAnsi="Times New Roman" w:cs="Times New Roman"/>
              </w:rPr>
              <w:t xml:space="preserve"> </w:t>
            </w:r>
            <w:proofErr w:type="gramStart"/>
            <w:r w:rsidRPr="006B476B">
              <w:rPr>
                <w:rFonts w:ascii="Times New Roman" w:eastAsia="Calibri" w:hAnsi="Times New Roman" w:cs="Times New Roman"/>
              </w:rPr>
              <w:t>обучающихся</w:t>
            </w:r>
            <w:proofErr w:type="gramEnd"/>
            <w:r w:rsidRPr="006B476B">
              <w:rPr>
                <w:rFonts w:ascii="Times New Roman" w:eastAsia="Calibri" w:hAnsi="Times New Roman" w:cs="Times New Roman"/>
              </w:rPr>
              <w:t xml:space="preserve"> в образовательных организациях  и организациях профессионального образования из многодетных семей</w:t>
            </w:r>
          </w:p>
          <w:p w:rsidR="008E6EB8" w:rsidRDefault="008E6EB8" w:rsidP="006B476B">
            <w:pPr>
              <w:spacing w:after="0" w:line="274" w:lineRule="exact"/>
              <w:rPr>
                <w:rFonts w:ascii="Times New Roman" w:eastAsia="Calibri" w:hAnsi="Times New Roman" w:cs="Times New Roman"/>
              </w:rPr>
            </w:pPr>
          </w:p>
          <w:p w:rsidR="00160B93" w:rsidRPr="00F777F4" w:rsidRDefault="00160B93" w:rsidP="006B476B">
            <w:pPr>
              <w:spacing w:after="0" w:line="274" w:lineRule="exact"/>
              <w:rPr>
                <w:rFonts w:ascii="Times New Roman" w:eastAsia="Calibri" w:hAnsi="Times New Roman" w:cs="Times New Roman"/>
              </w:rPr>
            </w:pPr>
          </w:p>
        </w:tc>
        <w:tc>
          <w:tcPr>
            <w:tcW w:w="1842" w:type="dxa"/>
            <w:gridSpan w:val="3"/>
            <w:vMerge w:val="restart"/>
            <w:tcBorders>
              <w:top w:val="single" w:sz="4" w:space="0" w:color="auto"/>
              <w:left w:val="single" w:sz="4" w:space="0" w:color="auto"/>
              <w:right w:val="single" w:sz="4" w:space="0" w:color="auto"/>
            </w:tcBorders>
            <w:shd w:val="clear" w:color="auto" w:fill="auto"/>
          </w:tcPr>
          <w:p w:rsidR="008E6EB8" w:rsidRPr="00F97517" w:rsidRDefault="008E6EB8" w:rsidP="00DF53D4">
            <w:pPr>
              <w:spacing w:after="0" w:line="274" w:lineRule="exact"/>
              <w:rPr>
                <w:rFonts w:ascii="Times New Roman" w:eastAsia="Calibri" w:hAnsi="Times New Roman" w:cs="Times New Roman"/>
                <w:sz w:val="21"/>
                <w:szCs w:val="21"/>
              </w:rPr>
            </w:pPr>
            <w:r w:rsidRPr="006B476B">
              <w:rPr>
                <w:rFonts w:ascii="Times New Roman" w:eastAsia="Calibri" w:hAnsi="Times New Roman" w:cs="Times New Roman"/>
                <w:sz w:val="21"/>
                <w:szCs w:val="21"/>
              </w:rPr>
              <w:t>Отдел строительства, архитектуры и жилищно-коммунального хозяйства администрации округа</w:t>
            </w:r>
          </w:p>
        </w:tc>
        <w:tc>
          <w:tcPr>
            <w:tcW w:w="1704" w:type="dxa"/>
            <w:vMerge w:val="restart"/>
            <w:tcBorders>
              <w:top w:val="single" w:sz="4" w:space="0" w:color="auto"/>
              <w:left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p>
        </w:tc>
        <w:tc>
          <w:tcPr>
            <w:tcW w:w="851" w:type="dxa"/>
            <w:vMerge w:val="restart"/>
            <w:tcBorders>
              <w:top w:val="single" w:sz="4" w:space="0" w:color="auto"/>
              <w:left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Чел.</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2024</w:t>
            </w:r>
          </w:p>
          <w:p w:rsidR="00160B93" w:rsidRPr="006B476B" w:rsidRDefault="00160B93" w:rsidP="006B476B">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40" w:lineRule="auto"/>
              <w:jc w:val="center"/>
              <w:rPr>
                <w:rFonts w:ascii="Times New Roman" w:eastAsia="Calibri" w:hAnsi="Times New Roman" w:cs="Times New Roman"/>
              </w:rPr>
            </w:pPr>
            <w:r w:rsidRPr="006B476B">
              <w:rPr>
                <w:rFonts w:ascii="Times New Roman" w:eastAsia="Calibri" w:hAnsi="Times New Roman" w:cs="Times New Roman"/>
              </w:rPr>
              <w:t>964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40" w:lineRule="auto"/>
              <w:jc w:val="center"/>
              <w:rPr>
                <w:rFonts w:ascii="Times New Roman" w:eastAsia="Calibri" w:hAnsi="Times New Roman" w:cs="Times New Roman"/>
              </w:rPr>
            </w:pPr>
            <w:r>
              <w:rPr>
                <w:rFonts w:ascii="Times New Roman" w:eastAsia="Calibri" w:hAnsi="Times New Roman" w:cs="Times New Roman"/>
              </w:rPr>
              <w:t>97,4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r w:rsidRPr="006B476B">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8E6EB8">
            <w:pPr>
              <w:spacing w:after="0" w:line="240" w:lineRule="auto"/>
              <w:jc w:val="center"/>
              <w:rPr>
                <w:rFonts w:ascii="Times New Roman" w:eastAsia="Calibri" w:hAnsi="Times New Roman" w:cs="Times New Roman"/>
              </w:rPr>
            </w:pPr>
            <w:r>
              <w:rPr>
                <w:rFonts w:ascii="Times New Roman" w:eastAsia="Calibri" w:hAnsi="Times New Roman" w:cs="Times New Roman"/>
              </w:rPr>
              <w:t>97,4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40" w:lineRule="auto"/>
              <w:jc w:val="center"/>
              <w:rPr>
                <w:rFonts w:ascii="Times New Roman" w:eastAsia="Calibri" w:hAnsi="Times New Roman" w:cs="Times New Roman"/>
              </w:rPr>
            </w:pPr>
            <w:r w:rsidRPr="006B476B">
              <w:rPr>
                <w:rFonts w:ascii="Times New Roman" w:eastAsia="Calibri" w:hAnsi="Times New Roman" w:cs="Times New Roman"/>
              </w:rPr>
              <w:t>-</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r w:rsidRPr="006B476B">
              <w:rPr>
                <w:rFonts w:ascii="Times New Roman" w:eastAsia="Calibri" w:hAnsi="Times New Roman" w:cs="Times New Roman"/>
              </w:rPr>
              <w:t>-</w:t>
            </w:r>
          </w:p>
        </w:tc>
      </w:tr>
      <w:tr w:rsidR="008E6EB8" w:rsidRPr="006B476B" w:rsidTr="009C1F52">
        <w:tc>
          <w:tcPr>
            <w:tcW w:w="71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1842" w:type="dxa"/>
            <w:gridSpan w:val="3"/>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2025</w:t>
            </w:r>
          </w:p>
          <w:p w:rsidR="00160B93" w:rsidRPr="006B476B" w:rsidRDefault="00160B93" w:rsidP="006B476B">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40" w:lineRule="auto"/>
              <w:jc w:val="center"/>
              <w:rPr>
                <w:rFonts w:ascii="Times New Roman" w:eastAsia="Calibri" w:hAnsi="Times New Roman" w:cs="Times New Roman"/>
              </w:rPr>
            </w:pPr>
            <w:r w:rsidRPr="006B476B">
              <w:rPr>
                <w:rFonts w:ascii="Times New Roman" w:eastAsia="Calibri" w:hAnsi="Times New Roman" w:cs="Times New Roman"/>
              </w:rPr>
              <w:t>964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40" w:lineRule="auto"/>
              <w:jc w:val="center"/>
              <w:rPr>
                <w:rFonts w:ascii="Times New Roman" w:eastAsia="Calibri" w:hAnsi="Times New Roman" w:cs="Times New Roman"/>
              </w:rPr>
            </w:pPr>
            <w:r>
              <w:rPr>
                <w:rFonts w:ascii="Times New Roman" w:eastAsia="Calibri" w:hAnsi="Times New Roman" w:cs="Times New Roman"/>
              </w:rPr>
              <w:t>97,4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8E6EB8">
            <w:pPr>
              <w:spacing w:after="0" w:line="240" w:lineRule="auto"/>
              <w:jc w:val="center"/>
              <w:rPr>
                <w:rFonts w:ascii="Times New Roman" w:eastAsia="Calibri" w:hAnsi="Times New Roman" w:cs="Times New Roman"/>
              </w:rPr>
            </w:pPr>
            <w:r>
              <w:rPr>
                <w:rFonts w:ascii="Times New Roman" w:eastAsia="Calibri" w:hAnsi="Times New Roman" w:cs="Times New Roman"/>
              </w:rPr>
              <w:t>97,4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8E6EB8" w:rsidRPr="006B476B" w:rsidTr="009C1F52">
        <w:tc>
          <w:tcPr>
            <w:tcW w:w="71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1842" w:type="dxa"/>
            <w:gridSpan w:val="3"/>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2026</w:t>
            </w:r>
          </w:p>
          <w:p w:rsidR="00160B93" w:rsidRPr="006B476B" w:rsidRDefault="00160B93" w:rsidP="006B476B">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40" w:lineRule="auto"/>
              <w:jc w:val="center"/>
              <w:rPr>
                <w:rFonts w:ascii="Times New Roman" w:eastAsia="Calibri" w:hAnsi="Times New Roman" w:cs="Times New Roman"/>
              </w:rPr>
            </w:pPr>
            <w:r w:rsidRPr="006B476B">
              <w:rPr>
                <w:rFonts w:ascii="Times New Roman" w:eastAsia="Calibri" w:hAnsi="Times New Roman" w:cs="Times New Roman"/>
              </w:rPr>
              <w:t>964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40" w:lineRule="auto"/>
              <w:jc w:val="center"/>
              <w:rPr>
                <w:rFonts w:ascii="Times New Roman" w:eastAsia="Calibri" w:hAnsi="Times New Roman" w:cs="Times New Roman"/>
              </w:rPr>
            </w:pPr>
            <w:r>
              <w:rPr>
                <w:rFonts w:ascii="Times New Roman" w:eastAsia="Calibri" w:hAnsi="Times New Roman" w:cs="Times New Roman"/>
              </w:rPr>
              <w:t>97,4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8E6EB8">
            <w:pPr>
              <w:spacing w:after="0" w:line="240" w:lineRule="auto"/>
              <w:jc w:val="center"/>
              <w:rPr>
                <w:rFonts w:ascii="Times New Roman" w:eastAsia="Calibri" w:hAnsi="Times New Roman" w:cs="Times New Roman"/>
              </w:rPr>
            </w:pPr>
            <w:r>
              <w:rPr>
                <w:rFonts w:ascii="Times New Roman" w:eastAsia="Calibri" w:hAnsi="Times New Roman" w:cs="Times New Roman"/>
              </w:rPr>
              <w:t>97,4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8E6EB8" w:rsidRPr="006B476B" w:rsidTr="009C1F52">
        <w:tc>
          <w:tcPr>
            <w:tcW w:w="71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1842" w:type="dxa"/>
            <w:gridSpan w:val="3"/>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2027</w:t>
            </w:r>
          </w:p>
          <w:p w:rsidR="00160B93" w:rsidRPr="006B476B" w:rsidRDefault="00160B93" w:rsidP="006B476B">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40" w:lineRule="auto"/>
              <w:jc w:val="center"/>
              <w:rPr>
                <w:rFonts w:ascii="Times New Roman" w:eastAsia="Calibri" w:hAnsi="Times New Roman" w:cs="Times New Roman"/>
              </w:rPr>
            </w:pPr>
            <w:r w:rsidRPr="006B476B">
              <w:rPr>
                <w:rFonts w:ascii="Times New Roman" w:eastAsia="Calibri" w:hAnsi="Times New Roman" w:cs="Times New Roman"/>
              </w:rPr>
              <w:t>964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40" w:lineRule="auto"/>
              <w:jc w:val="center"/>
              <w:rPr>
                <w:rFonts w:ascii="Times New Roman" w:eastAsia="Calibri" w:hAnsi="Times New Roman" w:cs="Times New Roman"/>
              </w:rPr>
            </w:pPr>
            <w:r>
              <w:rPr>
                <w:rFonts w:ascii="Times New Roman" w:eastAsia="Calibri" w:hAnsi="Times New Roman" w:cs="Times New Roman"/>
              </w:rPr>
              <w:t>97,4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8E6EB8">
            <w:pPr>
              <w:spacing w:after="0" w:line="240" w:lineRule="auto"/>
              <w:jc w:val="center"/>
              <w:rPr>
                <w:rFonts w:ascii="Times New Roman" w:eastAsia="Calibri" w:hAnsi="Times New Roman" w:cs="Times New Roman"/>
              </w:rPr>
            </w:pPr>
            <w:r>
              <w:rPr>
                <w:rFonts w:ascii="Times New Roman" w:eastAsia="Calibri" w:hAnsi="Times New Roman" w:cs="Times New Roman"/>
              </w:rPr>
              <w:t>97,4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8E6EB8" w:rsidRPr="006B476B" w:rsidTr="009C1F52">
        <w:tc>
          <w:tcPr>
            <w:tcW w:w="71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1842" w:type="dxa"/>
            <w:gridSpan w:val="3"/>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2028</w:t>
            </w:r>
          </w:p>
          <w:p w:rsidR="00160B93" w:rsidRPr="006B476B" w:rsidRDefault="00160B93" w:rsidP="006B476B">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40" w:lineRule="auto"/>
              <w:jc w:val="center"/>
              <w:rPr>
                <w:rFonts w:ascii="Times New Roman" w:eastAsia="Calibri" w:hAnsi="Times New Roman" w:cs="Times New Roman"/>
              </w:rPr>
            </w:pPr>
            <w:r w:rsidRPr="006B476B">
              <w:rPr>
                <w:rFonts w:ascii="Times New Roman" w:eastAsia="Calibri" w:hAnsi="Times New Roman" w:cs="Times New Roman"/>
              </w:rPr>
              <w:t>964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40" w:lineRule="auto"/>
              <w:jc w:val="center"/>
              <w:rPr>
                <w:rFonts w:ascii="Times New Roman" w:eastAsia="Calibri" w:hAnsi="Times New Roman" w:cs="Times New Roman"/>
              </w:rPr>
            </w:pPr>
            <w:r>
              <w:rPr>
                <w:rFonts w:ascii="Times New Roman" w:eastAsia="Calibri" w:hAnsi="Times New Roman" w:cs="Times New Roman"/>
              </w:rPr>
              <w:t>97,4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8E6EB8">
            <w:pPr>
              <w:spacing w:after="0" w:line="240" w:lineRule="auto"/>
              <w:jc w:val="center"/>
              <w:rPr>
                <w:rFonts w:ascii="Times New Roman" w:eastAsia="Calibri" w:hAnsi="Times New Roman" w:cs="Times New Roman"/>
              </w:rPr>
            </w:pPr>
            <w:r>
              <w:rPr>
                <w:rFonts w:ascii="Times New Roman" w:eastAsia="Calibri" w:hAnsi="Times New Roman" w:cs="Times New Roman"/>
              </w:rPr>
              <w:t>97,4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8E6EB8" w:rsidRPr="006B476B" w:rsidTr="009C1F52">
        <w:tc>
          <w:tcPr>
            <w:tcW w:w="71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1842" w:type="dxa"/>
            <w:gridSpan w:val="3"/>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2029</w:t>
            </w:r>
          </w:p>
          <w:p w:rsidR="00160B93" w:rsidRPr="006B476B" w:rsidRDefault="00160B93" w:rsidP="006B476B">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40" w:lineRule="auto"/>
              <w:jc w:val="center"/>
              <w:rPr>
                <w:rFonts w:ascii="Times New Roman" w:eastAsia="Calibri" w:hAnsi="Times New Roman" w:cs="Times New Roman"/>
              </w:rPr>
            </w:pPr>
            <w:r w:rsidRPr="006B476B">
              <w:rPr>
                <w:rFonts w:ascii="Times New Roman" w:eastAsia="Calibri" w:hAnsi="Times New Roman" w:cs="Times New Roman"/>
              </w:rPr>
              <w:t>964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40" w:lineRule="auto"/>
              <w:jc w:val="center"/>
              <w:rPr>
                <w:rFonts w:ascii="Times New Roman" w:eastAsia="Calibri" w:hAnsi="Times New Roman" w:cs="Times New Roman"/>
              </w:rPr>
            </w:pPr>
            <w:r>
              <w:rPr>
                <w:rFonts w:ascii="Times New Roman" w:eastAsia="Calibri" w:hAnsi="Times New Roman" w:cs="Times New Roman"/>
              </w:rPr>
              <w:t>97,4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8E6EB8">
            <w:pPr>
              <w:spacing w:after="0" w:line="240" w:lineRule="auto"/>
              <w:jc w:val="center"/>
              <w:rPr>
                <w:rFonts w:ascii="Times New Roman" w:eastAsia="Calibri" w:hAnsi="Times New Roman" w:cs="Times New Roman"/>
              </w:rPr>
            </w:pPr>
            <w:r>
              <w:rPr>
                <w:rFonts w:ascii="Times New Roman" w:eastAsia="Calibri" w:hAnsi="Times New Roman" w:cs="Times New Roman"/>
              </w:rPr>
              <w:t>97,4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8E6EB8" w:rsidRPr="006B476B" w:rsidTr="009C1F52">
        <w:tc>
          <w:tcPr>
            <w:tcW w:w="71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1842" w:type="dxa"/>
            <w:gridSpan w:val="3"/>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0B93" w:rsidRDefault="008E6EB8" w:rsidP="006F43B7">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2030</w:t>
            </w:r>
          </w:p>
          <w:p w:rsidR="00E750AB" w:rsidRPr="006B476B" w:rsidRDefault="00E750AB" w:rsidP="006F43B7">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40" w:lineRule="auto"/>
              <w:jc w:val="center"/>
              <w:rPr>
                <w:rFonts w:ascii="Times New Roman" w:eastAsia="Calibri" w:hAnsi="Times New Roman" w:cs="Times New Roman"/>
              </w:rPr>
            </w:pPr>
            <w:r w:rsidRPr="006B476B">
              <w:rPr>
                <w:rFonts w:ascii="Times New Roman" w:eastAsia="Calibri" w:hAnsi="Times New Roman" w:cs="Times New Roman"/>
              </w:rPr>
              <w:t>964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40" w:lineRule="auto"/>
              <w:jc w:val="center"/>
              <w:rPr>
                <w:rFonts w:ascii="Times New Roman" w:eastAsia="Calibri" w:hAnsi="Times New Roman" w:cs="Times New Roman"/>
              </w:rPr>
            </w:pPr>
            <w:r>
              <w:rPr>
                <w:rFonts w:ascii="Times New Roman" w:eastAsia="Calibri" w:hAnsi="Times New Roman" w:cs="Times New Roman"/>
              </w:rPr>
              <w:t>97,4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8E6EB8">
            <w:pPr>
              <w:spacing w:after="0" w:line="240" w:lineRule="auto"/>
              <w:jc w:val="center"/>
              <w:rPr>
                <w:rFonts w:ascii="Times New Roman" w:eastAsia="Calibri" w:hAnsi="Times New Roman" w:cs="Times New Roman"/>
              </w:rPr>
            </w:pPr>
            <w:r>
              <w:rPr>
                <w:rFonts w:ascii="Times New Roman" w:eastAsia="Calibri" w:hAnsi="Times New Roman" w:cs="Times New Roman"/>
              </w:rPr>
              <w:t>97,4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8E6EB8" w:rsidRPr="006B476B" w:rsidTr="00DF53D4">
        <w:tc>
          <w:tcPr>
            <w:tcW w:w="15735" w:type="dxa"/>
            <w:gridSpan w:val="15"/>
            <w:tcBorders>
              <w:left w:val="single" w:sz="4" w:space="0" w:color="auto"/>
              <w:right w:val="single" w:sz="4" w:space="0" w:color="auto"/>
            </w:tcBorders>
            <w:shd w:val="clear" w:color="auto" w:fill="auto"/>
            <w:vAlign w:val="center"/>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b/>
                <w:spacing w:val="-1"/>
                <w:lang w:eastAsia="ru-RU"/>
              </w:rPr>
              <w:lastRenderedPageBreak/>
              <w:t>Основное мероприятие 2</w:t>
            </w:r>
            <w:r w:rsidRPr="006B476B">
              <w:rPr>
                <w:rFonts w:ascii="Times New Roman" w:eastAsia="Calibri" w:hAnsi="Times New Roman" w:cs="Times New Roman"/>
                <w:spacing w:val="-1"/>
                <w:lang w:eastAsia="ru-RU"/>
              </w:rPr>
              <w:t>. «Дополнительные меры социальной поддержки отдельным категориям граждан»</w:t>
            </w:r>
          </w:p>
        </w:tc>
      </w:tr>
      <w:tr w:rsidR="008E6EB8" w:rsidRPr="006B476B" w:rsidTr="009C1F52">
        <w:tc>
          <w:tcPr>
            <w:tcW w:w="711" w:type="dxa"/>
            <w:vMerge w:val="restart"/>
            <w:tcBorders>
              <w:left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3.4</w:t>
            </w:r>
          </w:p>
        </w:tc>
        <w:tc>
          <w:tcPr>
            <w:tcW w:w="2834" w:type="dxa"/>
            <w:gridSpan w:val="2"/>
            <w:vMerge w:val="restart"/>
            <w:tcBorders>
              <w:left w:val="single" w:sz="4" w:space="0" w:color="auto"/>
              <w:right w:val="single" w:sz="4" w:space="0" w:color="auto"/>
            </w:tcBorders>
            <w:shd w:val="clear" w:color="auto" w:fill="auto"/>
          </w:tcPr>
          <w:p w:rsidR="008E6EB8" w:rsidRPr="006B476B" w:rsidRDefault="008E6EB8" w:rsidP="006B476B">
            <w:pPr>
              <w:spacing w:after="0" w:line="240" w:lineRule="auto"/>
              <w:rPr>
                <w:rFonts w:ascii="Times New Roman" w:eastAsia="Calibri" w:hAnsi="Times New Roman" w:cs="Times New Roman"/>
                <w:lang w:eastAsia="ru-RU"/>
              </w:rPr>
            </w:pPr>
            <w:r w:rsidRPr="006B476B">
              <w:rPr>
                <w:rFonts w:ascii="Times New Roman" w:eastAsia="Calibri" w:hAnsi="Times New Roman" w:cs="Times New Roman"/>
                <w:lang w:eastAsia="ru-RU"/>
              </w:rPr>
              <w:t>Обеспечение мер социальной поддержки семьям, имеющим детей-инвалидов; детей-сирот, детей, оставшихся без попечения родителей; детей с туберкулезной интоксикацией, обучающихся в муниципальных образовательных органи</w:t>
            </w:r>
            <w:r>
              <w:rPr>
                <w:rFonts w:ascii="Times New Roman" w:eastAsia="Calibri" w:hAnsi="Times New Roman" w:cs="Times New Roman"/>
                <w:lang w:eastAsia="ru-RU"/>
              </w:rPr>
              <w:t>зациях округа</w:t>
            </w:r>
            <w:r w:rsidRPr="006B476B">
              <w:rPr>
                <w:rFonts w:ascii="Times New Roman" w:eastAsia="Calibri" w:hAnsi="Times New Roman" w:cs="Times New Roman"/>
                <w:lang w:eastAsia="ru-RU"/>
              </w:rPr>
              <w:t>, реализующих программу дошкольного образования</w:t>
            </w:r>
          </w:p>
        </w:tc>
        <w:tc>
          <w:tcPr>
            <w:tcW w:w="1842" w:type="dxa"/>
            <w:gridSpan w:val="3"/>
            <w:vMerge w:val="restart"/>
            <w:tcBorders>
              <w:left w:val="single" w:sz="4" w:space="0" w:color="auto"/>
              <w:right w:val="single" w:sz="4" w:space="0" w:color="auto"/>
            </w:tcBorders>
            <w:shd w:val="clear" w:color="auto" w:fill="auto"/>
          </w:tcPr>
          <w:p w:rsidR="008E6EB8" w:rsidRPr="006B476B" w:rsidRDefault="008E6EB8" w:rsidP="00DF53D4">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rPr>
              <w:t>Отдел образования администрации округа</w:t>
            </w:r>
          </w:p>
        </w:tc>
        <w:tc>
          <w:tcPr>
            <w:tcW w:w="1704" w:type="dxa"/>
            <w:vMerge w:val="restart"/>
            <w:tcBorders>
              <w:left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p>
        </w:tc>
        <w:tc>
          <w:tcPr>
            <w:tcW w:w="851" w:type="dxa"/>
            <w:vMerge w:val="restart"/>
            <w:tcBorders>
              <w:left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Чел.</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40" w:lineRule="auto"/>
              <w:jc w:val="center"/>
              <w:rPr>
                <w:rFonts w:ascii="Times New Roman" w:eastAsia="Calibri" w:hAnsi="Times New Roman" w:cs="Times New Roman"/>
              </w:rPr>
            </w:pPr>
            <w:r>
              <w:rPr>
                <w:rFonts w:ascii="Times New Roman" w:eastAsia="Calibri"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40" w:lineRule="auto"/>
              <w:jc w:val="center"/>
              <w:rPr>
                <w:rFonts w:ascii="Times New Roman" w:eastAsia="Calibri" w:hAnsi="Times New Roman" w:cs="Times New Roman"/>
              </w:rPr>
            </w:pPr>
            <w:r>
              <w:rPr>
                <w:rFonts w:ascii="Times New Roman" w:eastAsia="Calibri" w:hAnsi="Times New Roman" w:cs="Times New Roman"/>
              </w:rPr>
              <w:t>139,2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en-US"/>
              </w:rPr>
            </w:pPr>
            <w:r w:rsidRPr="006B476B">
              <w:rPr>
                <w:rFonts w:ascii="Times New Roman" w:eastAsia="Calibri" w:hAnsi="Times New Roman" w:cs="Times New Roman"/>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en-US"/>
              </w:rPr>
            </w:pPr>
            <w:r w:rsidRPr="006B476B">
              <w:rPr>
                <w:rFonts w:ascii="Times New Roman" w:eastAsia="Calibri" w:hAnsi="Times New Roman" w:cs="Times New Roman"/>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8E6EB8">
            <w:pPr>
              <w:spacing w:after="0" w:line="240" w:lineRule="auto"/>
              <w:jc w:val="center"/>
              <w:rPr>
                <w:rFonts w:ascii="Times New Roman" w:eastAsia="Calibri" w:hAnsi="Times New Roman" w:cs="Times New Roman"/>
              </w:rPr>
            </w:pPr>
            <w:r>
              <w:rPr>
                <w:rFonts w:ascii="Times New Roman" w:eastAsia="Calibri" w:hAnsi="Times New Roman" w:cs="Times New Roman"/>
              </w:rPr>
              <w:t>139,2</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en-US"/>
              </w:rPr>
            </w:pPr>
            <w:r w:rsidRPr="006B476B">
              <w:rPr>
                <w:rFonts w:ascii="Times New Roman" w:eastAsia="Calibri" w:hAnsi="Times New Roman" w:cs="Times New Roman"/>
                <w:lang w:val="en-US"/>
              </w:rPr>
              <w:t>-</w:t>
            </w:r>
          </w:p>
        </w:tc>
      </w:tr>
      <w:tr w:rsidR="008E6EB8" w:rsidRPr="006B476B" w:rsidTr="009C1F52">
        <w:tc>
          <w:tcPr>
            <w:tcW w:w="71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lang w:eastAsia="ru-RU"/>
              </w:rPr>
            </w:pPr>
          </w:p>
        </w:tc>
        <w:tc>
          <w:tcPr>
            <w:tcW w:w="1842" w:type="dxa"/>
            <w:gridSpan w:val="3"/>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139,2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8E6EB8">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139,2</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8E6EB8" w:rsidRPr="006B476B" w:rsidTr="009C1F52">
        <w:tc>
          <w:tcPr>
            <w:tcW w:w="71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lang w:eastAsia="ru-RU"/>
              </w:rPr>
            </w:pPr>
          </w:p>
        </w:tc>
        <w:tc>
          <w:tcPr>
            <w:tcW w:w="1842" w:type="dxa"/>
            <w:gridSpan w:val="3"/>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139,2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8E6EB8">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139,2</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8E6EB8" w:rsidRPr="006B476B" w:rsidTr="009C1F52">
        <w:tc>
          <w:tcPr>
            <w:tcW w:w="71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lang w:eastAsia="ru-RU"/>
              </w:rPr>
            </w:pPr>
          </w:p>
        </w:tc>
        <w:tc>
          <w:tcPr>
            <w:tcW w:w="1842" w:type="dxa"/>
            <w:gridSpan w:val="3"/>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40" w:lineRule="auto"/>
              <w:jc w:val="center"/>
              <w:rPr>
                <w:rFonts w:ascii="Times New Roman" w:eastAsia="Calibri" w:hAnsi="Times New Roman" w:cs="Times New Roman"/>
              </w:rPr>
            </w:pPr>
            <w:r>
              <w:rPr>
                <w:rFonts w:ascii="Times New Roman" w:eastAsia="Calibri" w:hAnsi="Times New Roman" w:cs="Times New Roman"/>
              </w:rPr>
              <w:t>139,2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8E6EB8">
            <w:pPr>
              <w:spacing w:after="0" w:line="240" w:lineRule="auto"/>
              <w:jc w:val="center"/>
              <w:rPr>
                <w:rFonts w:ascii="Times New Roman" w:eastAsia="Calibri" w:hAnsi="Times New Roman" w:cs="Times New Roman"/>
              </w:rPr>
            </w:pPr>
            <w:r>
              <w:rPr>
                <w:rFonts w:ascii="Times New Roman" w:eastAsia="Calibri" w:hAnsi="Times New Roman" w:cs="Times New Roman"/>
              </w:rPr>
              <w:t>139,2</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8E6EB8" w:rsidRPr="006B476B" w:rsidTr="009C1F52">
        <w:tc>
          <w:tcPr>
            <w:tcW w:w="71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lang w:eastAsia="ru-RU"/>
              </w:rPr>
            </w:pPr>
          </w:p>
        </w:tc>
        <w:tc>
          <w:tcPr>
            <w:tcW w:w="1842" w:type="dxa"/>
            <w:gridSpan w:val="3"/>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40" w:lineRule="auto"/>
              <w:jc w:val="center"/>
              <w:rPr>
                <w:rFonts w:ascii="Times New Roman" w:eastAsia="Calibri" w:hAnsi="Times New Roman" w:cs="Times New Roman"/>
              </w:rPr>
            </w:pPr>
            <w:r>
              <w:rPr>
                <w:rFonts w:ascii="Times New Roman" w:eastAsia="Calibri" w:hAnsi="Times New Roman" w:cs="Times New Roman"/>
              </w:rPr>
              <w:t>139,2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8E6EB8">
            <w:pPr>
              <w:spacing w:after="0" w:line="240" w:lineRule="auto"/>
              <w:jc w:val="center"/>
              <w:rPr>
                <w:rFonts w:ascii="Times New Roman" w:eastAsia="Calibri" w:hAnsi="Times New Roman" w:cs="Times New Roman"/>
              </w:rPr>
            </w:pPr>
            <w:r>
              <w:rPr>
                <w:rFonts w:ascii="Times New Roman" w:eastAsia="Calibri" w:hAnsi="Times New Roman" w:cs="Times New Roman"/>
              </w:rPr>
              <w:t>139,2</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8E6EB8" w:rsidRPr="006B476B" w:rsidTr="009C1F52">
        <w:tc>
          <w:tcPr>
            <w:tcW w:w="71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lang w:eastAsia="ru-RU"/>
              </w:rPr>
            </w:pPr>
          </w:p>
        </w:tc>
        <w:tc>
          <w:tcPr>
            <w:tcW w:w="1842" w:type="dxa"/>
            <w:gridSpan w:val="3"/>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139,2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8E6EB8">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139,2</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p>
        </w:tc>
      </w:tr>
      <w:tr w:rsidR="008E6EB8" w:rsidRPr="006B476B" w:rsidTr="009C1F52">
        <w:tc>
          <w:tcPr>
            <w:tcW w:w="711" w:type="dxa"/>
            <w:vMerge/>
            <w:tcBorders>
              <w:left w:val="single" w:sz="4" w:space="0" w:color="auto"/>
              <w:bottom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bottom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lang w:eastAsia="ru-RU"/>
              </w:rPr>
            </w:pPr>
          </w:p>
        </w:tc>
        <w:tc>
          <w:tcPr>
            <w:tcW w:w="1842" w:type="dxa"/>
            <w:gridSpan w:val="3"/>
            <w:vMerge/>
            <w:tcBorders>
              <w:left w:val="single" w:sz="4" w:space="0" w:color="auto"/>
              <w:bottom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bottom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139,2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8E6EB8">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139,2</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8E6EB8" w:rsidRPr="006B476B" w:rsidTr="009C1F52">
        <w:tc>
          <w:tcPr>
            <w:tcW w:w="711" w:type="dxa"/>
            <w:vMerge w:val="restart"/>
            <w:tcBorders>
              <w:left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3.5</w:t>
            </w:r>
          </w:p>
        </w:tc>
        <w:tc>
          <w:tcPr>
            <w:tcW w:w="2834" w:type="dxa"/>
            <w:gridSpan w:val="2"/>
            <w:vMerge w:val="restart"/>
            <w:tcBorders>
              <w:left w:val="single" w:sz="4" w:space="0" w:color="auto"/>
              <w:right w:val="single" w:sz="4" w:space="0" w:color="auto"/>
            </w:tcBorders>
            <w:shd w:val="clear" w:color="auto" w:fill="auto"/>
          </w:tcPr>
          <w:p w:rsidR="008E6EB8" w:rsidRPr="006B476B" w:rsidRDefault="008E6EB8" w:rsidP="006B476B">
            <w:pPr>
              <w:spacing w:after="0" w:line="274" w:lineRule="exact"/>
              <w:rPr>
                <w:rFonts w:ascii="Times New Roman" w:eastAsia="Calibri" w:hAnsi="Times New Roman" w:cs="Times New Roman"/>
              </w:rPr>
            </w:pPr>
            <w:r w:rsidRPr="006B476B">
              <w:rPr>
                <w:rFonts w:ascii="Times New Roman" w:eastAsia="Calibri" w:hAnsi="Times New Roman" w:cs="Times New Roman"/>
              </w:rPr>
              <w:t xml:space="preserve">Обеспечение мер социальной поддержки семьям, имеющим детей, состоящих на учете в противотуберкулезном диспансере, обучающихся муниципальных бюджетных </w:t>
            </w:r>
            <w:proofErr w:type="spellStart"/>
            <w:proofErr w:type="gramStart"/>
            <w:r w:rsidRPr="006B476B">
              <w:rPr>
                <w:rFonts w:ascii="Times New Roman" w:eastAsia="Calibri" w:hAnsi="Times New Roman" w:cs="Times New Roman"/>
              </w:rPr>
              <w:t>общеобра-зо</w:t>
            </w:r>
            <w:r>
              <w:rPr>
                <w:rFonts w:ascii="Times New Roman" w:eastAsia="Calibri" w:hAnsi="Times New Roman" w:cs="Times New Roman"/>
              </w:rPr>
              <w:t>вательных</w:t>
            </w:r>
            <w:proofErr w:type="spellEnd"/>
            <w:proofErr w:type="gramEnd"/>
            <w:r>
              <w:rPr>
                <w:rFonts w:ascii="Times New Roman" w:eastAsia="Calibri" w:hAnsi="Times New Roman" w:cs="Times New Roman"/>
              </w:rPr>
              <w:t xml:space="preserve"> организаций </w:t>
            </w:r>
            <w:r w:rsidRPr="006B476B">
              <w:rPr>
                <w:rFonts w:ascii="Times New Roman" w:eastAsia="Calibri" w:hAnsi="Times New Roman" w:cs="Times New Roman"/>
              </w:rPr>
              <w:t xml:space="preserve"> округа, в части предоставления питания</w:t>
            </w:r>
          </w:p>
        </w:tc>
        <w:tc>
          <w:tcPr>
            <w:tcW w:w="1842" w:type="dxa"/>
            <w:gridSpan w:val="3"/>
            <w:vMerge w:val="restart"/>
            <w:tcBorders>
              <w:left w:val="single" w:sz="4" w:space="0" w:color="auto"/>
              <w:right w:val="single" w:sz="4" w:space="0" w:color="auto"/>
            </w:tcBorders>
            <w:shd w:val="clear" w:color="auto" w:fill="auto"/>
          </w:tcPr>
          <w:p w:rsidR="008E6EB8" w:rsidRPr="006B476B" w:rsidRDefault="008E6EB8" w:rsidP="00DF53D4">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rPr>
              <w:t>Отдел образования администрации округа</w:t>
            </w:r>
          </w:p>
        </w:tc>
        <w:tc>
          <w:tcPr>
            <w:tcW w:w="1704" w:type="dxa"/>
            <w:vMerge w:val="restart"/>
            <w:tcBorders>
              <w:left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p>
        </w:tc>
        <w:tc>
          <w:tcPr>
            <w:tcW w:w="851" w:type="dxa"/>
            <w:vMerge w:val="restart"/>
            <w:tcBorders>
              <w:left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Чел.</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40" w:lineRule="auto"/>
              <w:jc w:val="center"/>
              <w:rPr>
                <w:rFonts w:ascii="Times New Roman" w:eastAsia="Calibri" w:hAnsi="Times New Roman" w:cs="Times New Roman"/>
              </w:rPr>
            </w:pPr>
            <w:r w:rsidRPr="006B476B">
              <w:rPr>
                <w:rFonts w:ascii="Times New Roman" w:eastAsia="Calibri"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40" w:lineRule="auto"/>
              <w:jc w:val="center"/>
              <w:rPr>
                <w:rFonts w:ascii="Times New Roman" w:eastAsia="Calibri" w:hAnsi="Times New Roman" w:cs="Times New Roman"/>
              </w:rPr>
            </w:pPr>
            <w:r w:rsidRPr="006B476B">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en-US"/>
              </w:rPr>
            </w:pPr>
            <w:r w:rsidRPr="006B476B">
              <w:rPr>
                <w:rFonts w:ascii="Times New Roman" w:eastAsia="Calibri" w:hAnsi="Times New Roman" w:cs="Times New Roman"/>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en-US"/>
              </w:rPr>
            </w:pPr>
            <w:r w:rsidRPr="006B476B">
              <w:rPr>
                <w:rFonts w:ascii="Times New Roman" w:eastAsia="Calibri" w:hAnsi="Times New Roman" w:cs="Times New Roman"/>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40" w:lineRule="auto"/>
              <w:jc w:val="center"/>
              <w:rPr>
                <w:rFonts w:ascii="Times New Roman" w:eastAsia="Calibri" w:hAnsi="Times New Roman" w:cs="Times New Roman"/>
              </w:rPr>
            </w:pPr>
            <w:r w:rsidRPr="006B476B">
              <w:rPr>
                <w:rFonts w:ascii="Times New Roman" w:eastAsia="Calibri" w:hAnsi="Times New Roman" w:cs="Times New Roman"/>
              </w:rPr>
              <w:t>-</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en-US"/>
              </w:rPr>
            </w:pPr>
            <w:r w:rsidRPr="006B476B">
              <w:rPr>
                <w:rFonts w:ascii="Times New Roman" w:eastAsia="Calibri" w:hAnsi="Times New Roman" w:cs="Times New Roman"/>
                <w:lang w:val="en-US"/>
              </w:rPr>
              <w:t>-</w:t>
            </w:r>
          </w:p>
        </w:tc>
      </w:tr>
      <w:tr w:rsidR="008E6EB8" w:rsidRPr="006B476B" w:rsidTr="009C1F52">
        <w:tc>
          <w:tcPr>
            <w:tcW w:w="71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1842" w:type="dxa"/>
            <w:gridSpan w:val="3"/>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8E6EB8" w:rsidRPr="006B476B" w:rsidTr="009C1F52">
        <w:tc>
          <w:tcPr>
            <w:tcW w:w="71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1842" w:type="dxa"/>
            <w:gridSpan w:val="3"/>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8E6EB8" w:rsidRPr="006B476B" w:rsidTr="009C1F52">
        <w:tc>
          <w:tcPr>
            <w:tcW w:w="71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1842" w:type="dxa"/>
            <w:gridSpan w:val="3"/>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8E6EB8" w:rsidRPr="006B476B" w:rsidTr="009C1F52">
        <w:tc>
          <w:tcPr>
            <w:tcW w:w="71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1842" w:type="dxa"/>
            <w:gridSpan w:val="3"/>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8E6EB8" w:rsidRPr="006B476B" w:rsidTr="009C1F52">
        <w:tc>
          <w:tcPr>
            <w:tcW w:w="71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1842" w:type="dxa"/>
            <w:gridSpan w:val="3"/>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 xml:space="preserve">        -</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8E6EB8" w:rsidRPr="006B476B" w:rsidTr="009C1F52">
        <w:tc>
          <w:tcPr>
            <w:tcW w:w="711" w:type="dxa"/>
            <w:vMerge/>
            <w:tcBorders>
              <w:left w:val="single" w:sz="4" w:space="0" w:color="auto"/>
              <w:bottom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bottom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1842" w:type="dxa"/>
            <w:gridSpan w:val="3"/>
            <w:vMerge/>
            <w:tcBorders>
              <w:left w:val="single" w:sz="4" w:space="0" w:color="auto"/>
              <w:bottom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bottom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8E6EB8" w:rsidRPr="006B476B" w:rsidTr="009C1F52">
        <w:tc>
          <w:tcPr>
            <w:tcW w:w="711" w:type="dxa"/>
            <w:vMerge w:val="restart"/>
            <w:tcBorders>
              <w:left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3.6</w:t>
            </w:r>
          </w:p>
        </w:tc>
        <w:tc>
          <w:tcPr>
            <w:tcW w:w="2834" w:type="dxa"/>
            <w:gridSpan w:val="2"/>
            <w:vMerge w:val="restart"/>
            <w:tcBorders>
              <w:left w:val="single" w:sz="4" w:space="0" w:color="auto"/>
              <w:right w:val="single" w:sz="4" w:space="0" w:color="auto"/>
            </w:tcBorders>
            <w:shd w:val="clear" w:color="auto" w:fill="auto"/>
          </w:tcPr>
          <w:p w:rsidR="008E6EB8" w:rsidRPr="006B476B" w:rsidRDefault="008E6EB8" w:rsidP="006B476B">
            <w:pPr>
              <w:spacing w:after="0" w:line="240" w:lineRule="auto"/>
              <w:rPr>
                <w:rFonts w:ascii="Times New Roman" w:eastAsia="Calibri" w:hAnsi="Times New Roman" w:cs="Times New Roman"/>
                <w:lang w:eastAsia="ru-RU"/>
              </w:rPr>
            </w:pPr>
            <w:r w:rsidRPr="006B476B">
              <w:rPr>
                <w:rFonts w:ascii="Times New Roman" w:eastAsia="Calibri" w:hAnsi="Times New Roman" w:cs="Times New Roman"/>
                <w:lang w:eastAsia="ru-RU"/>
              </w:rPr>
              <w:t xml:space="preserve">Обеспечение мер социальной поддержки семьям, имеющим детей с ограниченными возможностями здоровья, обучающихся </w:t>
            </w:r>
            <w:proofErr w:type="gramStart"/>
            <w:r w:rsidRPr="006B476B">
              <w:rPr>
                <w:rFonts w:ascii="Times New Roman" w:eastAsia="Calibri" w:hAnsi="Times New Roman" w:cs="Times New Roman"/>
                <w:lang w:eastAsia="ru-RU"/>
              </w:rPr>
              <w:t>в</w:t>
            </w:r>
            <w:proofErr w:type="gramEnd"/>
            <w:r w:rsidRPr="006B476B">
              <w:rPr>
                <w:rFonts w:ascii="Times New Roman" w:eastAsia="Calibri" w:hAnsi="Times New Roman" w:cs="Times New Roman"/>
                <w:lang w:eastAsia="ru-RU"/>
              </w:rPr>
              <w:t xml:space="preserve"> </w:t>
            </w:r>
            <w:proofErr w:type="gramStart"/>
            <w:r w:rsidRPr="006B476B">
              <w:rPr>
                <w:rFonts w:ascii="Times New Roman" w:eastAsia="Calibri" w:hAnsi="Times New Roman" w:cs="Times New Roman"/>
                <w:lang w:eastAsia="ru-RU"/>
              </w:rPr>
              <w:t>муниципальных</w:t>
            </w:r>
            <w:proofErr w:type="gramEnd"/>
            <w:r w:rsidRPr="006B476B">
              <w:rPr>
                <w:rFonts w:ascii="Times New Roman" w:eastAsia="Calibri" w:hAnsi="Times New Roman" w:cs="Times New Roman"/>
                <w:lang w:eastAsia="ru-RU"/>
              </w:rPr>
              <w:t xml:space="preserve"> бюджетных образовательных организаций округа, в части предоставления двухразового питания</w:t>
            </w:r>
          </w:p>
        </w:tc>
        <w:tc>
          <w:tcPr>
            <w:tcW w:w="1842" w:type="dxa"/>
            <w:gridSpan w:val="3"/>
            <w:vMerge w:val="restart"/>
            <w:tcBorders>
              <w:left w:val="single" w:sz="4" w:space="0" w:color="auto"/>
              <w:right w:val="single" w:sz="4" w:space="0" w:color="auto"/>
            </w:tcBorders>
            <w:shd w:val="clear" w:color="auto" w:fill="auto"/>
          </w:tcPr>
          <w:p w:rsidR="008E6EB8" w:rsidRPr="006B476B" w:rsidRDefault="008E6EB8" w:rsidP="00DF53D4">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rPr>
              <w:t>Отдел образования администрации округа</w:t>
            </w:r>
          </w:p>
        </w:tc>
        <w:tc>
          <w:tcPr>
            <w:tcW w:w="1704" w:type="dxa"/>
            <w:vMerge w:val="restart"/>
            <w:tcBorders>
              <w:left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p>
        </w:tc>
        <w:tc>
          <w:tcPr>
            <w:tcW w:w="851" w:type="dxa"/>
            <w:vMerge w:val="restart"/>
            <w:tcBorders>
              <w:left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Чел.</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4C0995">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40" w:lineRule="auto"/>
              <w:jc w:val="center"/>
              <w:rPr>
                <w:rFonts w:ascii="Times New Roman" w:eastAsia="Calibri" w:hAnsi="Times New Roman" w:cs="Times New Roman"/>
              </w:rPr>
            </w:pPr>
            <w:r w:rsidRPr="006B476B">
              <w:rPr>
                <w:rFonts w:ascii="Times New Roman" w:eastAsia="Calibri" w:hAnsi="Times New Roman" w:cs="Times New Roman"/>
              </w:rPr>
              <w:t>259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40" w:lineRule="auto"/>
              <w:jc w:val="center"/>
              <w:rPr>
                <w:rFonts w:ascii="Times New Roman" w:eastAsia="Calibri" w:hAnsi="Times New Roman" w:cs="Times New Roman"/>
              </w:rPr>
            </w:pPr>
            <w:r>
              <w:rPr>
                <w:rFonts w:ascii="Times New Roman" w:eastAsia="Calibri" w:hAnsi="Times New Roman" w:cs="Times New Roman"/>
              </w:rPr>
              <w:t>1153,8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en-US"/>
              </w:rPr>
            </w:pPr>
            <w:r w:rsidRPr="006B476B">
              <w:rPr>
                <w:rFonts w:ascii="Times New Roman" w:eastAsia="Calibri" w:hAnsi="Times New Roman" w:cs="Times New Roman"/>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en-US"/>
              </w:rPr>
            </w:pPr>
            <w:r w:rsidRPr="006B476B">
              <w:rPr>
                <w:rFonts w:ascii="Times New Roman" w:eastAsia="Calibri" w:hAnsi="Times New Roman" w:cs="Times New Roman"/>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8E6EB8">
            <w:pPr>
              <w:spacing w:after="0" w:line="240" w:lineRule="auto"/>
              <w:jc w:val="center"/>
              <w:rPr>
                <w:rFonts w:ascii="Times New Roman" w:eastAsia="Calibri" w:hAnsi="Times New Roman" w:cs="Times New Roman"/>
              </w:rPr>
            </w:pPr>
            <w:r>
              <w:rPr>
                <w:rFonts w:ascii="Times New Roman" w:eastAsia="Calibri" w:hAnsi="Times New Roman" w:cs="Times New Roman"/>
              </w:rPr>
              <w:t>1153,8</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en-US"/>
              </w:rPr>
            </w:pPr>
            <w:r w:rsidRPr="006B476B">
              <w:rPr>
                <w:rFonts w:ascii="Times New Roman" w:eastAsia="Calibri" w:hAnsi="Times New Roman" w:cs="Times New Roman"/>
                <w:lang w:val="en-US"/>
              </w:rPr>
              <w:t>-</w:t>
            </w:r>
          </w:p>
        </w:tc>
      </w:tr>
      <w:tr w:rsidR="008E6EB8" w:rsidRPr="006B476B" w:rsidTr="009C1F52">
        <w:tc>
          <w:tcPr>
            <w:tcW w:w="71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lang w:eastAsia="ru-RU"/>
              </w:rPr>
            </w:pPr>
          </w:p>
        </w:tc>
        <w:tc>
          <w:tcPr>
            <w:tcW w:w="1842" w:type="dxa"/>
            <w:gridSpan w:val="3"/>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2025</w:t>
            </w:r>
          </w:p>
          <w:p w:rsidR="008E6EB8" w:rsidRPr="006B476B" w:rsidRDefault="008E6EB8" w:rsidP="006B476B">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1153,8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8E6EB8">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1153,8</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8E6EB8" w:rsidRPr="006B476B" w:rsidTr="009C1F52">
        <w:tc>
          <w:tcPr>
            <w:tcW w:w="71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lang w:eastAsia="ru-RU"/>
              </w:rPr>
            </w:pPr>
          </w:p>
        </w:tc>
        <w:tc>
          <w:tcPr>
            <w:tcW w:w="1842" w:type="dxa"/>
            <w:gridSpan w:val="3"/>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2026</w:t>
            </w:r>
          </w:p>
          <w:p w:rsidR="008E6EB8" w:rsidRPr="006B476B" w:rsidRDefault="008E6EB8" w:rsidP="006B476B">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8E6EB8">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11</w:t>
            </w:r>
            <w:r>
              <w:rPr>
                <w:rFonts w:ascii="Times New Roman" w:eastAsia="Calibri" w:hAnsi="Times New Roman" w:cs="Times New Roman"/>
                <w:spacing w:val="-1"/>
                <w:lang w:eastAsia="ru-RU"/>
              </w:rPr>
              <w:t>53,8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8E6EB8">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11</w:t>
            </w:r>
            <w:r>
              <w:rPr>
                <w:rFonts w:ascii="Times New Roman" w:eastAsia="Calibri" w:hAnsi="Times New Roman" w:cs="Times New Roman"/>
                <w:spacing w:val="-1"/>
                <w:lang w:eastAsia="ru-RU"/>
              </w:rPr>
              <w:t>53,8</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8E6EB8" w:rsidRPr="006B476B" w:rsidTr="009C1F52">
        <w:tc>
          <w:tcPr>
            <w:tcW w:w="71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lang w:eastAsia="ru-RU"/>
              </w:rPr>
            </w:pPr>
          </w:p>
        </w:tc>
        <w:tc>
          <w:tcPr>
            <w:tcW w:w="1842" w:type="dxa"/>
            <w:gridSpan w:val="3"/>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2027</w:t>
            </w:r>
          </w:p>
          <w:p w:rsidR="008E6EB8" w:rsidRPr="006B476B" w:rsidRDefault="008E6EB8" w:rsidP="006B476B">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8E6EB8">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11</w:t>
            </w:r>
            <w:r>
              <w:rPr>
                <w:rFonts w:ascii="Times New Roman" w:eastAsia="Calibri" w:hAnsi="Times New Roman" w:cs="Times New Roman"/>
                <w:spacing w:val="-1"/>
                <w:lang w:eastAsia="ru-RU"/>
              </w:rPr>
              <w:t>53,8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8E6EB8">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11</w:t>
            </w:r>
            <w:r>
              <w:rPr>
                <w:rFonts w:ascii="Times New Roman" w:eastAsia="Calibri" w:hAnsi="Times New Roman" w:cs="Times New Roman"/>
                <w:spacing w:val="-1"/>
                <w:lang w:eastAsia="ru-RU"/>
              </w:rPr>
              <w:t>53,8</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8E6EB8" w:rsidRPr="006B476B" w:rsidTr="009C1F52">
        <w:tc>
          <w:tcPr>
            <w:tcW w:w="71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lang w:eastAsia="ru-RU"/>
              </w:rPr>
            </w:pPr>
          </w:p>
        </w:tc>
        <w:tc>
          <w:tcPr>
            <w:tcW w:w="1842" w:type="dxa"/>
            <w:gridSpan w:val="3"/>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2028</w:t>
            </w:r>
          </w:p>
          <w:p w:rsidR="008E6EB8" w:rsidRPr="006B476B" w:rsidRDefault="008E6EB8" w:rsidP="006B476B">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1153,8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8E6EB8">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1153,8</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8E6EB8" w:rsidRPr="006B476B" w:rsidTr="009C1F52">
        <w:tc>
          <w:tcPr>
            <w:tcW w:w="71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lang w:eastAsia="ru-RU"/>
              </w:rPr>
            </w:pPr>
          </w:p>
        </w:tc>
        <w:tc>
          <w:tcPr>
            <w:tcW w:w="1842" w:type="dxa"/>
            <w:gridSpan w:val="3"/>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160B93">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1153,8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8E6EB8">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1153,8</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8E6EB8" w:rsidRPr="006B476B" w:rsidTr="009C1F52">
        <w:tc>
          <w:tcPr>
            <w:tcW w:w="711" w:type="dxa"/>
            <w:vMerge/>
            <w:tcBorders>
              <w:left w:val="single" w:sz="4" w:space="0" w:color="auto"/>
              <w:bottom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bottom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lang w:eastAsia="ru-RU"/>
              </w:rPr>
            </w:pPr>
          </w:p>
        </w:tc>
        <w:tc>
          <w:tcPr>
            <w:tcW w:w="1842" w:type="dxa"/>
            <w:gridSpan w:val="3"/>
            <w:vMerge/>
            <w:tcBorders>
              <w:left w:val="single" w:sz="4" w:space="0" w:color="auto"/>
              <w:bottom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bottom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1153,8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8E6EB8">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1153,8</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8E6EB8" w:rsidRPr="006B476B" w:rsidTr="009C1F52">
        <w:tc>
          <w:tcPr>
            <w:tcW w:w="711" w:type="dxa"/>
            <w:vMerge w:val="restart"/>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lastRenderedPageBreak/>
              <w:t>3.7</w:t>
            </w:r>
          </w:p>
        </w:tc>
        <w:tc>
          <w:tcPr>
            <w:tcW w:w="2834" w:type="dxa"/>
            <w:gridSpan w:val="2"/>
            <w:vMerge w:val="restart"/>
            <w:tcBorders>
              <w:left w:val="single" w:sz="4" w:space="0" w:color="auto"/>
              <w:right w:val="single" w:sz="4" w:space="0" w:color="auto"/>
            </w:tcBorders>
            <w:shd w:val="clear" w:color="auto" w:fill="auto"/>
            <w:vAlign w:val="center"/>
          </w:tcPr>
          <w:p w:rsidR="008E6EB8" w:rsidRDefault="008E6EB8" w:rsidP="006B476B">
            <w:pPr>
              <w:spacing w:after="0" w:line="240" w:lineRule="auto"/>
              <w:rPr>
                <w:rFonts w:ascii="Times New Roman" w:eastAsia="Calibri" w:hAnsi="Times New Roman" w:cs="Times New Roman"/>
                <w:lang w:eastAsia="ru-RU"/>
              </w:rPr>
            </w:pPr>
            <w:proofErr w:type="gramStart"/>
            <w:r w:rsidRPr="006B476B">
              <w:rPr>
                <w:rFonts w:ascii="Times New Roman" w:eastAsia="Calibri" w:hAnsi="Times New Roman" w:cs="Times New Roman"/>
                <w:lang w:eastAsia="ru-RU"/>
              </w:rPr>
              <w:t>Обеспечение мер социальной поддержки участникам специальной военной операции на территориях Украины, Донецкой Народной Республики, Луганской Народной Республики, Херсонской и Запорожской областей, дети которых обучаются в образовательных организациях Первомайского муниципального округа в виде освобождения от платы за горячее питание детей, обучающихся  в образовательных организациях Первомайского муниципального округа, реализующих программы  начального общего, основного общего, среднего общего образования</w:t>
            </w:r>
            <w:proofErr w:type="gramEnd"/>
          </w:p>
          <w:p w:rsidR="008E6EB8" w:rsidRDefault="008E6EB8" w:rsidP="006B476B">
            <w:pPr>
              <w:spacing w:after="0" w:line="240" w:lineRule="auto"/>
              <w:rPr>
                <w:rFonts w:ascii="Times New Roman" w:eastAsia="Calibri" w:hAnsi="Times New Roman" w:cs="Times New Roman"/>
                <w:lang w:eastAsia="ru-RU"/>
              </w:rPr>
            </w:pPr>
          </w:p>
          <w:p w:rsidR="008E6EB8" w:rsidRPr="006B476B" w:rsidRDefault="008E6EB8" w:rsidP="006B476B">
            <w:pPr>
              <w:spacing w:after="0" w:line="240" w:lineRule="auto"/>
              <w:rPr>
                <w:rFonts w:ascii="Times New Roman" w:eastAsia="Calibri" w:hAnsi="Times New Roman" w:cs="Times New Roman"/>
                <w:lang w:eastAsia="ru-RU"/>
              </w:rPr>
            </w:pPr>
          </w:p>
        </w:tc>
        <w:tc>
          <w:tcPr>
            <w:tcW w:w="1842" w:type="dxa"/>
            <w:gridSpan w:val="3"/>
            <w:vMerge w:val="restart"/>
            <w:tcBorders>
              <w:left w:val="single" w:sz="4" w:space="0" w:color="auto"/>
              <w:right w:val="single" w:sz="4" w:space="0" w:color="auto"/>
            </w:tcBorders>
            <w:shd w:val="clear" w:color="auto" w:fill="auto"/>
            <w:vAlign w:val="center"/>
          </w:tcPr>
          <w:p w:rsidR="008E6EB8" w:rsidRPr="006B476B" w:rsidRDefault="008E6EB8" w:rsidP="00DF53D4">
            <w:pPr>
              <w:spacing w:after="0" w:line="240" w:lineRule="auto"/>
              <w:rPr>
                <w:rFonts w:ascii="Times New Roman" w:eastAsia="Calibri" w:hAnsi="Times New Roman" w:cs="Times New Roman"/>
                <w:spacing w:val="-1"/>
                <w:lang w:eastAsia="ru-RU"/>
              </w:rPr>
            </w:pPr>
            <w:r w:rsidRPr="006B476B">
              <w:rPr>
                <w:rFonts w:ascii="Times New Roman" w:eastAsia="Calibri" w:hAnsi="Times New Roman" w:cs="Times New Roman"/>
              </w:rPr>
              <w:t>Отдел образования администрации округа</w:t>
            </w:r>
          </w:p>
        </w:tc>
        <w:tc>
          <w:tcPr>
            <w:tcW w:w="1704" w:type="dxa"/>
            <w:vMerge w:val="restart"/>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851" w:type="dxa"/>
            <w:vMerge w:val="restart"/>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176,2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en-US"/>
              </w:rPr>
            </w:pPr>
            <w:r w:rsidRPr="006B476B">
              <w:rPr>
                <w:rFonts w:ascii="Times New Roman" w:eastAsia="Calibri" w:hAnsi="Times New Roman" w:cs="Times New Roman"/>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en-US"/>
              </w:rPr>
            </w:pPr>
            <w:r w:rsidRPr="006B476B">
              <w:rPr>
                <w:rFonts w:ascii="Times New Roman" w:eastAsia="Calibri" w:hAnsi="Times New Roman" w:cs="Times New Roman"/>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8E6EB8">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176,2</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en-US"/>
              </w:rPr>
            </w:pPr>
            <w:r w:rsidRPr="006B476B">
              <w:rPr>
                <w:rFonts w:ascii="Times New Roman" w:eastAsia="Calibri" w:hAnsi="Times New Roman" w:cs="Times New Roman"/>
                <w:lang w:val="en-US"/>
              </w:rPr>
              <w:t>-</w:t>
            </w:r>
          </w:p>
        </w:tc>
      </w:tr>
      <w:tr w:rsidR="008E6EB8" w:rsidRPr="006B476B" w:rsidTr="009C1F52">
        <w:tc>
          <w:tcPr>
            <w:tcW w:w="71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lang w:eastAsia="ru-RU"/>
              </w:rPr>
            </w:pPr>
          </w:p>
        </w:tc>
        <w:tc>
          <w:tcPr>
            <w:tcW w:w="1842" w:type="dxa"/>
            <w:gridSpan w:val="3"/>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176,2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8E6EB8">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176,2</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8E6EB8" w:rsidRPr="006B476B" w:rsidTr="009C1F52">
        <w:tc>
          <w:tcPr>
            <w:tcW w:w="71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lang w:eastAsia="ru-RU"/>
              </w:rPr>
            </w:pPr>
          </w:p>
        </w:tc>
        <w:tc>
          <w:tcPr>
            <w:tcW w:w="1842" w:type="dxa"/>
            <w:gridSpan w:val="3"/>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176,2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8E6EB8">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176,2</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8E6EB8" w:rsidRPr="006B476B" w:rsidTr="009C1F52">
        <w:tc>
          <w:tcPr>
            <w:tcW w:w="71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lang w:eastAsia="ru-RU"/>
              </w:rPr>
            </w:pPr>
          </w:p>
        </w:tc>
        <w:tc>
          <w:tcPr>
            <w:tcW w:w="1842" w:type="dxa"/>
            <w:gridSpan w:val="3"/>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176,2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8E6EB8">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176,2</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8E6EB8" w:rsidRPr="006B476B" w:rsidTr="009C1F52">
        <w:tc>
          <w:tcPr>
            <w:tcW w:w="71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lang w:eastAsia="ru-RU"/>
              </w:rPr>
            </w:pPr>
          </w:p>
        </w:tc>
        <w:tc>
          <w:tcPr>
            <w:tcW w:w="1842" w:type="dxa"/>
            <w:gridSpan w:val="3"/>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176,2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8E6EB8">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176,2</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8E6EB8" w:rsidRPr="006B476B" w:rsidTr="009C1F52">
        <w:tc>
          <w:tcPr>
            <w:tcW w:w="71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lang w:eastAsia="ru-RU"/>
              </w:rPr>
            </w:pPr>
          </w:p>
        </w:tc>
        <w:tc>
          <w:tcPr>
            <w:tcW w:w="1842" w:type="dxa"/>
            <w:gridSpan w:val="3"/>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176,2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8E6EB8">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176,2</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8E6EB8" w:rsidRPr="006B476B" w:rsidTr="009C1F52">
        <w:tc>
          <w:tcPr>
            <w:tcW w:w="711" w:type="dxa"/>
            <w:vMerge/>
            <w:tcBorders>
              <w:left w:val="single" w:sz="4" w:space="0" w:color="auto"/>
              <w:bottom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bottom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lang w:eastAsia="ru-RU"/>
              </w:rPr>
            </w:pPr>
          </w:p>
        </w:tc>
        <w:tc>
          <w:tcPr>
            <w:tcW w:w="1842" w:type="dxa"/>
            <w:gridSpan w:val="3"/>
            <w:vMerge/>
            <w:tcBorders>
              <w:left w:val="single" w:sz="4" w:space="0" w:color="auto"/>
              <w:bottom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bottom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176,2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8E6EB8">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176,2</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8E6EB8" w:rsidRPr="006B476B" w:rsidTr="009C1F52">
        <w:tc>
          <w:tcPr>
            <w:tcW w:w="711" w:type="dxa"/>
            <w:vMerge w:val="restart"/>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val="en-US" w:eastAsia="ru-RU"/>
              </w:rPr>
            </w:pPr>
            <w:r w:rsidRPr="006B476B">
              <w:rPr>
                <w:rFonts w:ascii="Times New Roman" w:eastAsia="Calibri" w:hAnsi="Times New Roman" w:cs="Times New Roman"/>
                <w:spacing w:val="-1"/>
                <w:lang w:val="en-US" w:eastAsia="ru-RU"/>
              </w:rPr>
              <w:t>3.8</w:t>
            </w:r>
          </w:p>
        </w:tc>
        <w:tc>
          <w:tcPr>
            <w:tcW w:w="2834" w:type="dxa"/>
            <w:gridSpan w:val="2"/>
            <w:vMerge w:val="restart"/>
            <w:tcBorders>
              <w:left w:val="single" w:sz="4" w:space="0" w:color="auto"/>
              <w:right w:val="single" w:sz="4" w:space="0" w:color="auto"/>
            </w:tcBorders>
            <w:shd w:val="clear" w:color="auto" w:fill="auto"/>
            <w:vAlign w:val="center"/>
          </w:tcPr>
          <w:p w:rsidR="008E6EB8" w:rsidRDefault="008E6EB8" w:rsidP="006B476B">
            <w:pPr>
              <w:spacing w:after="0" w:line="240" w:lineRule="auto"/>
              <w:rPr>
                <w:rFonts w:ascii="Times New Roman" w:eastAsia="Calibri" w:hAnsi="Times New Roman" w:cs="Times New Roman"/>
                <w:lang w:eastAsia="ru-RU"/>
              </w:rPr>
            </w:pPr>
            <w:proofErr w:type="gramStart"/>
            <w:r w:rsidRPr="006B476B">
              <w:rPr>
                <w:rFonts w:ascii="Times New Roman" w:eastAsia="Calibri" w:hAnsi="Times New Roman" w:cs="Times New Roman"/>
                <w:lang w:eastAsia="ru-RU"/>
              </w:rPr>
              <w:t xml:space="preserve">Обеспечение мер социальной поддержки участникам специальной военной операции на территориях Украины, Донецкой Народной Республики, Луганской Народной Республики, Херсонской и Запорожской областей, дети которых </w:t>
            </w:r>
            <w:r w:rsidRPr="006B476B">
              <w:rPr>
                <w:rFonts w:ascii="Times New Roman" w:eastAsia="Calibri" w:hAnsi="Times New Roman" w:cs="Times New Roman"/>
                <w:lang w:eastAsia="ru-RU"/>
              </w:rPr>
              <w:lastRenderedPageBreak/>
              <w:t>обучаются в образовательных организациях Первомайского муниципального округа в виде освобождения от родительской платы, взимаемой с родителей (законных представителей) за присмотр и уход за детьми в образовательных организациях района, реализующих программы дошкольного образования</w:t>
            </w:r>
            <w:proofErr w:type="gramEnd"/>
          </w:p>
          <w:p w:rsidR="008E6EB8" w:rsidRPr="006B476B" w:rsidRDefault="008E6EB8" w:rsidP="006B476B">
            <w:pPr>
              <w:spacing w:after="0" w:line="240" w:lineRule="auto"/>
              <w:rPr>
                <w:rFonts w:ascii="Times New Roman" w:eastAsia="Calibri" w:hAnsi="Times New Roman" w:cs="Times New Roman"/>
                <w:lang w:eastAsia="ru-RU"/>
              </w:rPr>
            </w:pPr>
          </w:p>
        </w:tc>
        <w:tc>
          <w:tcPr>
            <w:tcW w:w="1842" w:type="dxa"/>
            <w:gridSpan w:val="3"/>
            <w:vMerge w:val="restart"/>
            <w:tcBorders>
              <w:left w:val="single" w:sz="4" w:space="0" w:color="auto"/>
              <w:right w:val="single" w:sz="4" w:space="0" w:color="auto"/>
            </w:tcBorders>
            <w:shd w:val="clear" w:color="auto" w:fill="auto"/>
            <w:vAlign w:val="center"/>
          </w:tcPr>
          <w:p w:rsidR="008E6EB8" w:rsidRPr="006B476B" w:rsidRDefault="008E6EB8" w:rsidP="00DF53D4">
            <w:pPr>
              <w:spacing w:after="0" w:line="240" w:lineRule="auto"/>
              <w:rPr>
                <w:rFonts w:ascii="Times New Roman" w:eastAsia="Calibri" w:hAnsi="Times New Roman" w:cs="Times New Roman"/>
                <w:spacing w:val="-1"/>
                <w:lang w:eastAsia="ru-RU"/>
              </w:rPr>
            </w:pPr>
            <w:r w:rsidRPr="006B476B">
              <w:rPr>
                <w:rFonts w:ascii="Times New Roman" w:eastAsia="Calibri" w:hAnsi="Times New Roman" w:cs="Times New Roman"/>
              </w:rPr>
              <w:lastRenderedPageBreak/>
              <w:t>Отдел образования администрации округа</w:t>
            </w:r>
          </w:p>
        </w:tc>
        <w:tc>
          <w:tcPr>
            <w:tcW w:w="1704" w:type="dxa"/>
            <w:vMerge w:val="restart"/>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851" w:type="dxa"/>
            <w:tcBorders>
              <w:left w:val="single" w:sz="4" w:space="0" w:color="auto"/>
              <w:bottom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185,0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en-US"/>
              </w:rPr>
            </w:pPr>
            <w:r w:rsidRPr="006B476B">
              <w:rPr>
                <w:rFonts w:ascii="Times New Roman" w:eastAsia="Calibri" w:hAnsi="Times New Roman" w:cs="Times New Roman"/>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en-US"/>
              </w:rPr>
            </w:pPr>
            <w:r w:rsidRPr="006B476B">
              <w:rPr>
                <w:rFonts w:ascii="Times New Roman" w:eastAsia="Calibri" w:hAnsi="Times New Roman" w:cs="Times New Roman"/>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185,0</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p>
        </w:tc>
      </w:tr>
      <w:tr w:rsidR="008E6EB8" w:rsidRPr="006B476B" w:rsidTr="009C1F52">
        <w:tc>
          <w:tcPr>
            <w:tcW w:w="71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lang w:eastAsia="ru-RU"/>
              </w:rPr>
            </w:pPr>
          </w:p>
        </w:tc>
        <w:tc>
          <w:tcPr>
            <w:tcW w:w="1842" w:type="dxa"/>
            <w:gridSpan w:val="3"/>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851" w:type="dxa"/>
            <w:tcBorders>
              <w:left w:val="single" w:sz="4" w:space="0" w:color="auto"/>
              <w:bottom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185,0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185,0</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p>
        </w:tc>
      </w:tr>
      <w:tr w:rsidR="008E6EB8" w:rsidRPr="006B476B" w:rsidTr="009C1F52">
        <w:tc>
          <w:tcPr>
            <w:tcW w:w="71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lang w:eastAsia="ru-RU"/>
              </w:rPr>
            </w:pPr>
          </w:p>
        </w:tc>
        <w:tc>
          <w:tcPr>
            <w:tcW w:w="1842" w:type="dxa"/>
            <w:gridSpan w:val="3"/>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851" w:type="dxa"/>
            <w:tcBorders>
              <w:left w:val="single" w:sz="4" w:space="0" w:color="auto"/>
              <w:bottom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185,0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185,0</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p>
        </w:tc>
      </w:tr>
      <w:tr w:rsidR="008E6EB8" w:rsidRPr="006B476B" w:rsidTr="009C1F52">
        <w:tc>
          <w:tcPr>
            <w:tcW w:w="71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lang w:eastAsia="ru-RU"/>
              </w:rPr>
            </w:pPr>
          </w:p>
        </w:tc>
        <w:tc>
          <w:tcPr>
            <w:tcW w:w="1842" w:type="dxa"/>
            <w:gridSpan w:val="3"/>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851" w:type="dxa"/>
            <w:tcBorders>
              <w:left w:val="single" w:sz="4" w:space="0" w:color="auto"/>
              <w:bottom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185,0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185,0</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p>
        </w:tc>
      </w:tr>
      <w:tr w:rsidR="008E6EB8" w:rsidRPr="006B476B" w:rsidTr="009C1F52">
        <w:tc>
          <w:tcPr>
            <w:tcW w:w="71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lang w:eastAsia="ru-RU"/>
              </w:rPr>
            </w:pPr>
          </w:p>
        </w:tc>
        <w:tc>
          <w:tcPr>
            <w:tcW w:w="1842" w:type="dxa"/>
            <w:gridSpan w:val="3"/>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851" w:type="dxa"/>
            <w:tcBorders>
              <w:left w:val="single" w:sz="4" w:space="0" w:color="auto"/>
              <w:bottom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185,0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185,0</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p>
        </w:tc>
      </w:tr>
      <w:tr w:rsidR="008E6EB8" w:rsidRPr="006B476B" w:rsidTr="009C1F52">
        <w:tc>
          <w:tcPr>
            <w:tcW w:w="711"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lang w:eastAsia="ru-RU"/>
              </w:rPr>
            </w:pPr>
          </w:p>
        </w:tc>
        <w:tc>
          <w:tcPr>
            <w:tcW w:w="1842" w:type="dxa"/>
            <w:gridSpan w:val="3"/>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851" w:type="dxa"/>
            <w:tcBorders>
              <w:left w:val="single" w:sz="4" w:space="0" w:color="auto"/>
              <w:bottom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185,0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185,0</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p>
        </w:tc>
      </w:tr>
      <w:tr w:rsidR="008E6EB8" w:rsidRPr="006B476B" w:rsidTr="009C1F52">
        <w:tc>
          <w:tcPr>
            <w:tcW w:w="711" w:type="dxa"/>
            <w:vMerge/>
            <w:tcBorders>
              <w:left w:val="single" w:sz="4" w:space="0" w:color="auto"/>
              <w:bottom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bottom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lang w:eastAsia="ru-RU"/>
              </w:rPr>
            </w:pPr>
          </w:p>
        </w:tc>
        <w:tc>
          <w:tcPr>
            <w:tcW w:w="1842" w:type="dxa"/>
            <w:gridSpan w:val="3"/>
            <w:vMerge/>
            <w:tcBorders>
              <w:left w:val="single" w:sz="4" w:space="0" w:color="auto"/>
              <w:bottom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bottom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851" w:type="dxa"/>
            <w:tcBorders>
              <w:left w:val="single" w:sz="4" w:space="0" w:color="auto"/>
              <w:bottom w:val="single" w:sz="4" w:space="0" w:color="auto"/>
              <w:right w:val="single" w:sz="4" w:space="0" w:color="auto"/>
            </w:tcBorders>
            <w:shd w:val="clear" w:color="auto" w:fill="auto"/>
            <w:vAlign w:val="center"/>
          </w:tcPr>
          <w:p w:rsidR="008E6EB8" w:rsidRPr="006B476B" w:rsidRDefault="008E6EB8"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185,0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185,0</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p>
        </w:tc>
      </w:tr>
      <w:tr w:rsidR="008E6EB8" w:rsidRPr="006B476B" w:rsidTr="009C1F52">
        <w:tc>
          <w:tcPr>
            <w:tcW w:w="711" w:type="dxa"/>
            <w:vMerge w:val="restart"/>
            <w:tcBorders>
              <w:left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val="en-US" w:eastAsia="ru-RU"/>
              </w:rPr>
            </w:pPr>
            <w:r w:rsidRPr="006B476B">
              <w:rPr>
                <w:rFonts w:ascii="Times New Roman" w:eastAsia="Calibri" w:hAnsi="Times New Roman" w:cs="Times New Roman"/>
                <w:spacing w:val="-1"/>
                <w:lang w:val="en-US" w:eastAsia="ru-RU"/>
              </w:rPr>
              <w:lastRenderedPageBreak/>
              <w:t>3.9</w:t>
            </w:r>
          </w:p>
        </w:tc>
        <w:tc>
          <w:tcPr>
            <w:tcW w:w="2834" w:type="dxa"/>
            <w:gridSpan w:val="2"/>
            <w:vMerge w:val="restart"/>
            <w:tcBorders>
              <w:left w:val="single" w:sz="4" w:space="0" w:color="auto"/>
              <w:right w:val="single" w:sz="4" w:space="0" w:color="auto"/>
            </w:tcBorders>
            <w:shd w:val="clear" w:color="auto" w:fill="auto"/>
          </w:tcPr>
          <w:p w:rsidR="008E6EB8" w:rsidRPr="006B476B" w:rsidRDefault="008E6EB8" w:rsidP="006B476B">
            <w:pPr>
              <w:spacing w:after="0" w:line="274" w:lineRule="exact"/>
              <w:rPr>
                <w:rFonts w:ascii="Times New Roman" w:eastAsia="Calibri" w:hAnsi="Times New Roman" w:cs="Times New Roman"/>
                <w:lang w:eastAsia="ru-RU"/>
              </w:rPr>
            </w:pPr>
            <w:proofErr w:type="gramStart"/>
            <w:r w:rsidRPr="006B476B">
              <w:rPr>
                <w:rFonts w:ascii="Times New Roman" w:eastAsia="Calibri" w:hAnsi="Times New Roman" w:cs="Times New Roman"/>
                <w:lang w:eastAsia="ru-RU"/>
              </w:rPr>
              <w:t xml:space="preserve">Обеспечение мер социальной поддержки участникам специальной военной операции на территориях Украины, Донецкой Народной Республики, Луганской Народной Республики, Херсонской и Запорожской областей, дети которых обучаются в образовательных организациях Первомайского муниципального округа в виде освобождения  от  взимания стоимости обучения за платные образовательные услуги реализующих программы дошкольного, начального общего, основного общего, </w:t>
            </w:r>
            <w:r w:rsidRPr="006B476B">
              <w:rPr>
                <w:rFonts w:ascii="Times New Roman" w:eastAsia="Calibri" w:hAnsi="Times New Roman" w:cs="Times New Roman"/>
                <w:lang w:eastAsia="ru-RU"/>
              </w:rPr>
              <w:lastRenderedPageBreak/>
              <w:t>среднего общего образования, дополнительного образования</w:t>
            </w:r>
            <w:proofErr w:type="gramEnd"/>
          </w:p>
        </w:tc>
        <w:tc>
          <w:tcPr>
            <w:tcW w:w="1842" w:type="dxa"/>
            <w:gridSpan w:val="3"/>
            <w:vMerge w:val="restart"/>
            <w:tcBorders>
              <w:left w:val="single" w:sz="4" w:space="0" w:color="auto"/>
              <w:right w:val="single" w:sz="4" w:space="0" w:color="auto"/>
            </w:tcBorders>
            <w:shd w:val="clear" w:color="auto" w:fill="auto"/>
          </w:tcPr>
          <w:p w:rsidR="008E6EB8" w:rsidRPr="006B476B" w:rsidRDefault="008E6EB8" w:rsidP="00DF53D4">
            <w:pPr>
              <w:spacing w:after="0" w:line="274" w:lineRule="exact"/>
              <w:rPr>
                <w:rFonts w:ascii="Times New Roman" w:eastAsia="Calibri" w:hAnsi="Times New Roman" w:cs="Times New Roman"/>
              </w:rPr>
            </w:pPr>
            <w:r w:rsidRPr="006B476B">
              <w:rPr>
                <w:rFonts w:ascii="Times New Roman" w:eastAsia="Calibri" w:hAnsi="Times New Roman" w:cs="Times New Roman"/>
              </w:rPr>
              <w:lastRenderedPageBreak/>
              <w:t>Отдел образования администрации округа</w:t>
            </w:r>
          </w:p>
        </w:tc>
        <w:tc>
          <w:tcPr>
            <w:tcW w:w="1704" w:type="dxa"/>
            <w:vMerge w:val="restart"/>
            <w:tcBorders>
              <w:left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p>
        </w:tc>
        <w:tc>
          <w:tcPr>
            <w:tcW w:w="851" w:type="dxa"/>
            <w:vMerge w:val="restart"/>
            <w:tcBorders>
              <w:left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en-US"/>
              </w:rPr>
            </w:pPr>
            <w:r w:rsidRPr="006B476B">
              <w:rPr>
                <w:rFonts w:ascii="Times New Roman" w:eastAsia="Calibri" w:hAnsi="Times New Roman" w:cs="Times New Roman"/>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en-US"/>
              </w:rPr>
            </w:pPr>
            <w:r w:rsidRPr="006B476B">
              <w:rPr>
                <w:rFonts w:ascii="Times New Roman" w:eastAsia="Calibri" w:hAnsi="Times New Roman" w:cs="Times New Roman"/>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25,0</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p>
        </w:tc>
      </w:tr>
      <w:tr w:rsidR="008E6EB8" w:rsidRPr="006B476B" w:rsidTr="009C1F52">
        <w:tc>
          <w:tcPr>
            <w:tcW w:w="711" w:type="dxa"/>
            <w:vMerge/>
            <w:tcBorders>
              <w:left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tcPr>
          <w:p w:rsidR="008E6EB8" w:rsidRPr="006B476B" w:rsidRDefault="008E6EB8" w:rsidP="006B476B">
            <w:pPr>
              <w:spacing w:after="0" w:line="274" w:lineRule="exact"/>
              <w:rPr>
                <w:rFonts w:ascii="Times New Roman" w:eastAsia="Calibri" w:hAnsi="Times New Roman" w:cs="Times New Roman"/>
              </w:rPr>
            </w:pPr>
          </w:p>
        </w:tc>
        <w:tc>
          <w:tcPr>
            <w:tcW w:w="1842" w:type="dxa"/>
            <w:gridSpan w:val="3"/>
            <w:vMerge/>
            <w:tcBorders>
              <w:left w:val="single" w:sz="4" w:space="0" w:color="auto"/>
              <w:right w:val="single" w:sz="4" w:space="0" w:color="auto"/>
            </w:tcBorders>
            <w:shd w:val="clear" w:color="auto" w:fill="auto"/>
          </w:tcPr>
          <w:p w:rsidR="008E6EB8" w:rsidRPr="006B476B" w:rsidRDefault="008E6EB8" w:rsidP="006B476B">
            <w:pPr>
              <w:spacing w:after="0" w:line="274" w:lineRule="exact"/>
              <w:rPr>
                <w:rFonts w:ascii="Times New Roman" w:eastAsia="Calibri" w:hAnsi="Times New Roman" w:cs="Times New Roman"/>
              </w:rPr>
            </w:pPr>
          </w:p>
        </w:tc>
        <w:tc>
          <w:tcPr>
            <w:tcW w:w="1704" w:type="dxa"/>
            <w:vMerge/>
            <w:tcBorders>
              <w:left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25,0</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p>
        </w:tc>
      </w:tr>
      <w:tr w:rsidR="008E6EB8" w:rsidRPr="006B476B" w:rsidTr="009C1F52">
        <w:tc>
          <w:tcPr>
            <w:tcW w:w="711" w:type="dxa"/>
            <w:vMerge/>
            <w:tcBorders>
              <w:left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tcPr>
          <w:p w:rsidR="008E6EB8" w:rsidRPr="006B476B" w:rsidRDefault="008E6EB8" w:rsidP="006B476B">
            <w:pPr>
              <w:spacing w:after="0" w:line="274" w:lineRule="exact"/>
              <w:rPr>
                <w:rFonts w:ascii="Times New Roman" w:eastAsia="Calibri" w:hAnsi="Times New Roman" w:cs="Times New Roman"/>
              </w:rPr>
            </w:pPr>
          </w:p>
        </w:tc>
        <w:tc>
          <w:tcPr>
            <w:tcW w:w="1842" w:type="dxa"/>
            <w:gridSpan w:val="3"/>
            <w:vMerge/>
            <w:tcBorders>
              <w:left w:val="single" w:sz="4" w:space="0" w:color="auto"/>
              <w:right w:val="single" w:sz="4" w:space="0" w:color="auto"/>
            </w:tcBorders>
            <w:shd w:val="clear" w:color="auto" w:fill="auto"/>
          </w:tcPr>
          <w:p w:rsidR="008E6EB8" w:rsidRPr="006B476B" w:rsidRDefault="008E6EB8" w:rsidP="006B476B">
            <w:pPr>
              <w:spacing w:after="0" w:line="274" w:lineRule="exact"/>
              <w:rPr>
                <w:rFonts w:ascii="Times New Roman" w:eastAsia="Calibri" w:hAnsi="Times New Roman" w:cs="Times New Roman"/>
              </w:rPr>
            </w:pPr>
          </w:p>
        </w:tc>
        <w:tc>
          <w:tcPr>
            <w:tcW w:w="1704" w:type="dxa"/>
            <w:vMerge/>
            <w:tcBorders>
              <w:left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25,0</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p>
        </w:tc>
      </w:tr>
      <w:tr w:rsidR="008E6EB8" w:rsidRPr="006B476B" w:rsidTr="009C1F52">
        <w:tc>
          <w:tcPr>
            <w:tcW w:w="711" w:type="dxa"/>
            <w:vMerge/>
            <w:tcBorders>
              <w:left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tcPr>
          <w:p w:rsidR="008E6EB8" w:rsidRPr="006B476B" w:rsidRDefault="008E6EB8" w:rsidP="006B476B">
            <w:pPr>
              <w:spacing w:after="0" w:line="274" w:lineRule="exact"/>
              <w:rPr>
                <w:rFonts w:ascii="Times New Roman" w:eastAsia="Calibri" w:hAnsi="Times New Roman" w:cs="Times New Roman"/>
              </w:rPr>
            </w:pPr>
          </w:p>
        </w:tc>
        <w:tc>
          <w:tcPr>
            <w:tcW w:w="1842" w:type="dxa"/>
            <w:gridSpan w:val="3"/>
            <w:vMerge/>
            <w:tcBorders>
              <w:left w:val="single" w:sz="4" w:space="0" w:color="auto"/>
              <w:right w:val="single" w:sz="4" w:space="0" w:color="auto"/>
            </w:tcBorders>
            <w:shd w:val="clear" w:color="auto" w:fill="auto"/>
          </w:tcPr>
          <w:p w:rsidR="008E6EB8" w:rsidRPr="006B476B" w:rsidRDefault="008E6EB8" w:rsidP="006B476B">
            <w:pPr>
              <w:spacing w:after="0" w:line="274" w:lineRule="exact"/>
              <w:rPr>
                <w:rFonts w:ascii="Times New Roman" w:eastAsia="Calibri" w:hAnsi="Times New Roman" w:cs="Times New Roman"/>
              </w:rPr>
            </w:pPr>
          </w:p>
        </w:tc>
        <w:tc>
          <w:tcPr>
            <w:tcW w:w="1704" w:type="dxa"/>
            <w:vMerge/>
            <w:tcBorders>
              <w:left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25,0</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p>
        </w:tc>
      </w:tr>
      <w:tr w:rsidR="008E6EB8" w:rsidRPr="006B476B" w:rsidTr="009C1F52">
        <w:tc>
          <w:tcPr>
            <w:tcW w:w="711" w:type="dxa"/>
            <w:vMerge/>
            <w:tcBorders>
              <w:left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tcPr>
          <w:p w:rsidR="008E6EB8" w:rsidRPr="006B476B" w:rsidRDefault="008E6EB8" w:rsidP="006B476B">
            <w:pPr>
              <w:spacing w:after="0" w:line="274" w:lineRule="exact"/>
              <w:rPr>
                <w:rFonts w:ascii="Times New Roman" w:eastAsia="Calibri" w:hAnsi="Times New Roman" w:cs="Times New Roman"/>
              </w:rPr>
            </w:pPr>
          </w:p>
        </w:tc>
        <w:tc>
          <w:tcPr>
            <w:tcW w:w="1842" w:type="dxa"/>
            <w:gridSpan w:val="3"/>
            <w:vMerge/>
            <w:tcBorders>
              <w:left w:val="single" w:sz="4" w:space="0" w:color="auto"/>
              <w:right w:val="single" w:sz="4" w:space="0" w:color="auto"/>
            </w:tcBorders>
            <w:shd w:val="clear" w:color="auto" w:fill="auto"/>
          </w:tcPr>
          <w:p w:rsidR="008E6EB8" w:rsidRPr="006B476B" w:rsidRDefault="008E6EB8" w:rsidP="006B476B">
            <w:pPr>
              <w:spacing w:after="0" w:line="274" w:lineRule="exact"/>
              <w:rPr>
                <w:rFonts w:ascii="Times New Roman" w:eastAsia="Calibri" w:hAnsi="Times New Roman" w:cs="Times New Roman"/>
              </w:rPr>
            </w:pPr>
          </w:p>
        </w:tc>
        <w:tc>
          <w:tcPr>
            <w:tcW w:w="1704" w:type="dxa"/>
            <w:vMerge/>
            <w:tcBorders>
              <w:left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25,0</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p>
        </w:tc>
      </w:tr>
      <w:tr w:rsidR="008E6EB8" w:rsidRPr="006B476B" w:rsidTr="009C1F52">
        <w:tc>
          <w:tcPr>
            <w:tcW w:w="711" w:type="dxa"/>
            <w:vMerge/>
            <w:tcBorders>
              <w:left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tcPr>
          <w:p w:rsidR="008E6EB8" w:rsidRPr="006B476B" w:rsidRDefault="008E6EB8" w:rsidP="006B476B">
            <w:pPr>
              <w:spacing w:after="0" w:line="274" w:lineRule="exact"/>
              <w:rPr>
                <w:rFonts w:ascii="Times New Roman" w:eastAsia="Calibri" w:hAnsi="Times New Roman" w:cs="Times New Roman"/>
              </w:rPr>
            </w:pPr>
          </w:p>
        </w:tc>
        <w:tc>
          <w:tcPr>
            <w:tcW w:w="1842" w:type="dxa"/>
            <w:gridSpan w:val="3"/>
            <w:vMerge/>
            <w:tcBorders>
              <w:left w:val="single" w:sz="4" w:space="0" w:color="auto"/>
              <w:right w:val="single" w:sz="4" w:space="0" w:color="auto"/>
            </w:tcBorders>
            <w:shd w:val="clear" w:color="auto" w:fill="auto"/>
          </w:tcPr>
          <w:p w:rsidR="008E6EB8" w:rsidRPr="006B476B" w:rsidRDefault="008E6EB8" w:rsidP="006B476B">
            <w:pPr>
              <w:spacing w:after="0" w:line="274" w:lineRule="exact"/>
              <w:rPr>
                <w:rFonts w:ascii="Times New Roman" w:eastAsia="Calibri" w:hAnsi="Times New Roman" w:cs="Times New Roman"/>
              </w:rPr>
            </w:pPr>
          </w:p>
        </w:tc>
        <w:tc>
          <w:tcPr>
            <w:tcW w:w="1704" w:type="dxa"/>
            <w:vMerge/>
            <w:tcBorders>
              <w:left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25,0</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p>
        </w:tc>
      </w:tr>
      <w:tr w:rsidR="008E6EB8" w:rsidRPr="006B476B" w:rsidTr="009C1F52">
        <w:tc>
          <w:tcPr>
            <w:tcW w:w="711" w:type="dxa"/>
            <w:vMerge/>
            <w:tcBorders>
              <w:left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tcPr>
          <w:p w:rsidR="008E6EB8" w:rsidRPr="006B476B" w:rsidRDefault="008E6EB8" w:rsidP="006B476B">
            <w:pPr>
              <w:spacing w:after="0" w:line="274" w:lineRule="exact"/>
              <w:rPr>
                <w:rFonts w:ascii="Times New Roman" w:eastAsia="Calibri" w:hAnsi="Times New Roman" w:cs="Times New Roman"/>
              </w:rPr>
            </w:pPr>
          </w:p>
        </w:tc>
        <w:tc>
          <w:tcPr>
            <w:tcW w:w="1842" w:type="dxa"/>
            <w:gridSpan w:val="3"/>
            <w:vMerge/>
            <w:tcBorders>
              <w:left w:val="single" w:sz="4" w:space="0" w:color="auto"/>
              <w:right w:val="single" w:sz="4" w:space="0" w:color="auto"/>
            </w:tcBorders>
            <w:shd w:val="clear" w:color="auto" w:fill="auto"/>
          </w:tcPr>
          <w:p w:rsidR="008E6EB8" w:rsidRPr="006B476B" w:rsidRDefault="008E6EB8" w:rsidP="006B476B">
            <w:pPr>
              <w:spacing w:after="0" w:line="274" w:lineRule="exact"/>
              <w:rPr>
                <w:rFonts w:ascii="Times New Roman" w:eastAsia="Calibri" w:hAnsi="Times New Roman" w:cs="Times New Roman"/>
              </w:rPr>
            </w:pPr>
          </w:p>
        </w:tc>
        <w:tc>
          <w:tcPr>
            <w:tcW w:w="1704" w:type="dxa"/>
            <w:vMerge/>
            <w:tcBorders>
              <w:left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val="en-US" w:eastAsia="ru-RU"/>
              </w:rPr>
            </w:pPr>
            <w:r w:rsidRPr="006B476B">
              <w:rPr>
                <w:rFonts w:ascii="Times New Roman" w:eastAsia="Calibri" w:hAnsi="Times New Roman" w:cs="Times New Roman"/>
                <w:spacing w:val="-1"/>
                <w:lang w:eastAsia="ru-RU"/>
              </w:rPr>
              <w:t>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val="en-US" w:eastAsia="ru-RU"/>
              </w:rPr>
            </w:pPr>
            <w:r w:rsidRPr="006B476B">
              <w:rPr>
                <w:rFonts w:ascii="Times New Roman" w:eastAsia="Calibri" w:hAnsi="Times New Roman" w:cs="Times New Roman"/>
                <w:spacing w:val="-1"/>
                <w:lang w:eastAsia="ru-RU"/>
              </w:rPr>
              <w:t>25,0</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8E6EB8" w:rsidRPr="006B476B" w:rsidRDefault="008E6EB8" w:rsidP="006B476B">
            <w:pPr>
              <w:spacing w:after="0" w:line="274" w:lineRule="exact"/>
              <w:jc w:val="center"/>
              <w:rPr>
                <w:rFonts w:ascii="Times New Roman" w:eastAsia="Calibri" w:hAnsi="Times New Roman" w:cs="Times New Roman"/>
                <w:spacing w:val="-1"/>
                <w:lang w:eastAsia="ru-RU"/>
              </w:rPr>
            </w:pPr>
          </w:p>
        </w:tc>
      </w:tr>
      <w:tr w:rsidR="00AE0C43" w:rsidRPr="006B476B" w:rsidTr="009C1F52">
        <w:tc>
          <w:tcPr>
            <w:tcW w:w="711" w:type="dxa"/>
            <w:vMerge w:val="restart"/>
            <w:tcBorders>
              <w:left w:val="single" w:sz="4" w:space="0" w:color="auto"/>
              <w:right w:val="single" w:sz="4" w:space="0" w:color="auto"/>
            </w:tcBorders>
            <w:shd w:val="clear" w:color="auto" w:fill="auto"/>
          </w:tcPr>
          <w:p w:rsidR="00AE0C43" w:rsidRDefault="00160B9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lastRenderedPageBreak/>
              <w:t>3.10</w:t>
            </w:r>
          </w:p>
        </w:tc>
        <w:tc>
          <w:tcPr>
            <w:tcW w:w="2834" w:type="dxa"/>
            <w:gridSpan w:val="2"/>
            <w:vMerge w:val="restart"/>
            <w:tcBorders>
              <w:left w:val="single" w:sz="4" w:space="0" w:color="auto"/>
              <w:right w:val="single" w:sz="4" w:space="0" w:color="auto"/>
            </w:tcBorders>
            <w:shd w:val="clear" w:color="auto" w:fill="auto"/>
          </w:tcPr>
          <w:p w:rsidR="00AE0C43" w:rsidRPr="006B476B" w:rsidRDefault="00AE0C43" w:rsidP="006B476B">
            <w:pPr>
              <w:spacing w:after="0" w:line="274" w:lineRule="exact"/>
              <w:rPr>
                <w:rFonts w:ascii="Times New Roman" w:eastAsia="Calibri" w:hAnsi="Times New Roman" w:cs="Times New Roman"/>
              </w:rPr>
            </w:pPr>
            <w:r>
              <w:rPr>
                <w:rFonts w:ascii="Times New Roman" w:eastAsia="Calibri" w:hAnsi="Times New Roman" w:cs="Times New Roman"/>
              </w:rPr>
              <w:t>Предоставление бесплатного двухразового питания обучающихся из числа детей-инвалидов школьного возраста, не имеющих одновременного статуса обучающихся с ограниченными возможностями здоровья</w:t>
            </w:r>
          </w:p>
        </w:tc>
        <w:tc>
          <w:tcPr>
            <w:tcW w:w="1842" w:type="dxa"/>
            <w:gridSpan w:val="3"/>
            <w:vMerge w:val="restart"/>
            <w:tcBorders>
              <w:left w:val="single" w:sz="4" w:space="0" w:color="auto"/>
              <w:right w:val="single" w:sz="4" w:space="0" w:color="auto"/>
            </w:tcBorders>
            <w:shd w:val="clear" w:color="auto" w:fill="auto"/>
          </w:tcPr>
          <w:p w:rsidR="00AE0C43" w:rsidRPr="006B476B" w:rsidRDefault="00AE0C43" w:rsidP="006B476B">
            <w:pPr>
              <w:spacing w:after="0" w:line="274" w:lineRule="exact"/>
              <w:rPr>
                <w:rFonts w:ascii="Times New Roman" w:eastAsia="Calibri" w:hAnsi="Times New Roman" w:cs="Times New Roman"/>
              </w:rPr>
            </w:pPr>
            <w:r w:rsidRPr="006B476B">
              <w:rPr>
                <w:rFonts w:ascii="Times New Roman" w:eastAsia="Calibri" w:hAnsi="Times New Roman" w:cs="Times New Roman"/>
              </w:rPr>
              <w:t>Отдел образования администрации округа</w:t>
            </w:r>
          </w:p>
        </w:tc>
        <w:tc>
          <w:tcPr>
            <w:tcW w:w="1704" w:type="dxa"/>
            <w:vMerge w:val="restart"/>
            <w:tcBorders>
              <w:left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p>
        </w:tc>
        <w:tc>
          <w:tcPr>
            <w:tcW w:w="851" w:type="dxa"/>
            <w:vMerge w:val="restart"/>
            <w:tcBorders>
              <w:left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Чел.</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Default="00AE0C4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2024</w:t>
            </w:r>
          </w:p>
          <w:p w:rsidR="00160B93" w:rsidRPr="006B476B" w:rsidRDefault="00160B93" w:rsidP="006B476B">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160B9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Default="00AE0C4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73,4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Default="00AE0C4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Default="00AE0C43" w:rsidP="00411FC6">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73,4</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w:t>
            </w:r>
          </w:p>
        </w:tc>
      </w:tr>
      <w:tr w:rsidR="00AE0C43" w:rsidRPr="006B476B" w:rsidTr="009C1F52">
        <w:tc>
          <w:tcPr>
            <w:tcW w:w="711" w:type="dxa"/>
            <w:vMerge/>
            <w:tcBorders>
              <w:left w:val="single" w:sz="4" w:space="0" w:color="auto"/>
              <w:right w:val="single" w:sz="4" w:space="0" w:color="auto"/>
            </w:tcBorders>
            <w:shd w:val="clear" w:color="auto" w:fill="auto"/>
          </w:tcPr>
          <w:p w:rsidR="00AE0C43" w:rsidRDefault="00AE0C43" w:rsidP="006B476B">
            <w:pPr>
              <w:spacing w:after="0" w:line="274" w:lineRule="exact"/>
              <w:jc w:val="center"/>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tcPr>
          <w:p w:rsidR="00AE0C43" w:rsidRPr="006B476B" w:rsidRDefault="00AE0C43" w:rsidP="006B476B">
            <w:pPr>
              <w:spacing w:after="0" w:line="274" w:lineRule="exact"/>
              <w:rPr>
                <w:rFonts w:ascii="Times New Roman" w:eastAsia="Calibri" w:hAnsi="Times New Roman" w:cs="Times New Roman"/>
              </w:rPr>
            </w:pPr>
          </w:p>
        </w:tc>
        <w:tc>
          <w:tcPr>
            <w:tcW w:w="1842" w:type="dxa"/>
            <w:gridSpan w:val="3"/>
            <w:vMerge/>
            <w:tcBorders>
              <w:left w:val="single" w:sz="4" w:space="0" w:color="auto"/>
              <w:right w:val="single" w:sz="4" w:space="0" w:color="auto"/>
            </w:tcBorders>
            <w:shd w:val="clear" w:color="auto" w:fill="auto"/>
          </w:tcPr>
          <w:p w:rsidR="00AE0C43" w:rsidRPr="006B476B" w:rsidRDefault="00AE0C43" w:rsidP="006B476B">
            <w:pPr>
              <w:spacing w:after="0" w:line="274" w:lineRule="exact"/>
              <w:rPr>
                <w:rFonts w:ascii="Times New Roman" w:eastAsia="Calibri" w:hAnsi="Times New Roman" w:cs="Times New Roman"/>
              </w:rPr>
            </w:pPr>
          </w:p>
        </w:tc>
        <w:tc>
          <w:tcPr>
            <w:tcW w:w="1704" w:type="dxa"/>
            <w:vMerge/>
            <w:tcBorders>
              <w:left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Default="00AE0C4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2025</w:t>
            </w:r>
          </w:p>
          <w:p w:rsidR="00160B93" w:rsidRPr="006B476B" w:rsidRDefault="00160B93" w:rsidP="006B476B">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160B9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Default="00AE0C4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73,4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Default="00AE0C4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Default="00AE0C43" w:rsidP="00411FC6">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73,4</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w:t>
            </w:r>
          </w:p>
        </w:tc>
      </w:tr>
      <w:tr w:rsidR="00AE0C43" w:rsidRPr="006B476B" w:rsidTr="009C1F52">
        <w:tc>
          <w:tcPr>
            <w:tcW w:w="711" w:type="dxa"/>
            <w:vMerge/>
            <w:tcBorders>
              <w:left w:val="single" w:sz="4" w:space="0" w:color="auto"/>
              <w:right w:val="single" w:sz="4" w:space="0" w:color="auto"/>
            </w:tcBorders>
            <w:shd w:val="clear" w:color="auto" w:fill="auto"/>
          </w:tcPr>
          <w:p w:rsidR="00AE0C43" w:rsidRDefault="00AE0C43" w:rsidP="006B476B">
            <w:pPr>
              <w:spacing w:after="0" w:line="274" w:lineRule="exact"/>
              <w:jc w:val="center"/>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tcPr>
          <w:p w:rsidR="00AE0C43" w:rsidRPr="006B476B" w:rsidRDefault="00AE0C43" w:rsidP="006B476B">
            <w:pPr>
              <w:spacing w:after="0" w:line="274" w:lineRule="exact"/>
              <w:rPr>
                <w:rFonts w:ascii="Times New Roman" w:eastAsia="Calibri" w:hAnsi="Times New Roman" w:cs="Times New Roman"/>
              </w:rPr>
            </w:pPr>
          </w:p>
        </w:tc>
        <w:tc>
          <w:tcPr>
            <w:tcW w:w="1842" w:type="dxa"/>
            <w:gridSpan w:val="3"/>
            <w:vMerge/>
            <w:tcBorders>
              <w:left w:val="single" w:sz="4" w:space="0" w:color="auto"/>
              <w:right w:val="single" w:sz="4" w:space="0" w:color="auto"/>
            </w:tcBorders>
            <w:shd w:val="clear" w:color="auto" w:fill="auto"/>
          </w:tcPr>
          <w:p w:rsidR="00AE0C43" w:rsidRPr="006B476B" w:rsidRDefault="00AE0C43" w:rsidP="006B476B">
            <w:pPr>
              <w:spacing w:after="0" w:line="274" w:lineRule="exact"/>
              <w:rPr>
                <w:rFonts w:ascii="Times New Roman" w:eastAsia="Calibri" w:hAnsi="Times New Roman" w:cs="Times New Roman"/>
              </w:rPr>
            </w:pPr>
          </w:p>
        </w:tc>
        <w:tc>
          <w:tcPr>
            <w:tcW w:w="1704" w:type="dxa"/>
            <w:vMerge/>
            <w:tcBorders>
              <w:left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Default="00AE0C4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2026</w:t>
            </w:r>
          </w:p>
          <w:p w:rsidR="00160B93" w:rsidRPr="006B476B" w:rsidRDefault="00160B93" w:rsidP="006B476B">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160B9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Default="00AE0C4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73,4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Default="00AE0C4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Default="00AE0C43" w:rsidP="00411FC6">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73,4</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w:t>
            </w:r>
          </w:p>
        </w:tc>
      </w:tr>
      <w:tr w:rsidR="00AE0C43" w:rsidRPr="006B476B" w:rsidTr="009C1F52">
        <w:tc>
          <w:tcPr>
            <w:tcW w:w="711" w:type="dxa"/>
            <w:vMerge/>
            <w:tcBorders>
              <w:left w:val="single" w:sz="4" w:space="0" w:color="auto"/>
              <w:right w:val="single" w:sz="4" w:space="0" w:color="auto"/>
            </w:tcBorders>
            <w:shd w:val="clear" w:color="auto" w:fill="auto"/>
          </w:tcPr>
          <w:p w:rsidR="00AE0C43" w:rsidRDefault="00AE0C43" w:rsidP="006B476B">
            <w:pPr>
              <w:spacing w:after="0" w:line="274" w:lineRule="exact"/>
              <w:jc w:val="center"/>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tcPr>
          <w:p w:rsidR="00AE0C43" w:rsidRPr="006B476B" w:rsidRDefault="00AE0C43" w:rsidP="006B476B">
            <w:pPr>
              <w:spacing w:after="0" w:line="274" w:lineRule="exact"/>
              <w:rPr>
                <w:rFonts w:ascii="Times New Roman" w:eastAsia="Calibri" w:hAnsi="Times New Roman" w:cs="Times New Roman"/>
              </w:rPr>
            </w:pPr>
          </w:p>
        </w:tc>
        <w:tc>
          <w:tcPr>
            <w:tcW w:w="1842" w:type="dxa"/>
            <w:gridSpan w:val="3"/>
            <w:vMerge/>
            <w:tcBorders>
              <w:left w:val="single" w:sz="4" w:space="0" w:color="auto"/>
              <w:right w:val="single" w:sz="4" w:space="0" w:color="auto"/>
            </w:tcBorders>
            <w:shd w:val="clear" w:color="auto" w:fill="auto"/>
          </w:tcPr>
          <w:p w:rsidR="00AE0C43" w:rsidRPr="006B476B" w:rsidRDefault="00AE0C43" w:rsidP="006B476B">
            <w:pPr>
              <w:spacing w:after="0" w:line="274" w:lineRule="exact"/>
              <w:rPr>
                <w:rFonts w:ascii="Times New Roman" w:eastAsia="Calibri" w:hAnsi="Times New Roman" w:cs="Times New Roman"/>
              </w:rPr>
            </w:pPr>
          </w:p>
        </w:tc>
        <w:tc>
          <w:tcPr>
            <w:tcW w:w="1704" w:type="dxa"/>
            <w:vMerge/>
            <w:tcBorders>
              <w:left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Default="00AE0C4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2027</w:t>
            </w:r>
          </w:p>
          <w:p w:rsidR="00160B93" w:rsidRPr="006B476B" w:rsidRDefault="00160B93" w:rsidP="006B476B">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160B9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Default="00AE0C4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73,4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Default="00AE0C4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Default="00AE0C43" w:rsidP="00411FC6">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73,4</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w:t>
            </w:r>
          </w:p>
        </w:tc>
      </w:tr>
      <w:tr w:rsidR="00AE0C43" w:rsidRPr="006B476B" w:rsidTr="009C1F52">
        <w:tc>
          <w:tcPr>
            <w:tcW w:w="711" w:type="dxa"/>
            <w:vMerge/>
            <w:tcBorders>
              <w:left w:val="single" w:sz="4" w:space="0" w:color="auto"/>
              <w:right w:val="single" w:sz="4" w:space="0" w:color="auto"/>
            </w:tcBorders>
            <w:shd w:val="clear" w:color="auto" w:fill="auto"/>
          </w:tcPr>
          <w:p w:rsidR="00AE0C43" w:rsidRDefault="00AE0C43" w:rsidP="006B476B">
            <w:pPr>
              <w:spacing w:after="0" w:line="274" w:lineRule="exact"/>
              <w:jc w:val="center"/>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tcPr>
          <w:p w:rsidR="00AE0C43" w:rsidRPr="006B476B" w:rsidRDefault="00AE0C43" w:rsidP="006B476B">
            <w:pPr>
              <w:spacing w:after="0" w:line="274" w:lineRule="exact"/>
              <w:rPr>
                <w:rFonts w:ascii="Times New Roman" w:eastAsia="Calibri" w:hAnsi="Times New Roman" w:cs="Times New Roman"/>
              </w:rPr>
            </w:pPr>
          </w:p>
        </w:tc>
        <w:tc>
          <w:tcPr>
            <w:tcW w:w="1842" w:type="dxa"/>
            <w:gridSpan w:val="3"/>
            <w:vMerge/>
            <w:tcBorders>
              <w:left w:val="single" w:sz="4" w:space="0" w:color="auto"/>
              <w:right w:val="single" w:sz="4" w:space="0" w:color="auto"/>
            </w:tcBorders>
            <w:shd w:val="clear" w:color="auto" w:fill="auto"/>
          </w:tcPr>
          <w:p w:rsidR="00AE0C43" w:rsidRPr="006B476B" w:rsidRDefault="00AE0C43" w:rsidP="006B476B">
            <w:pPr>
              <w:spacing w:after="0" w:line="274" w:lineRule="exact"/>
              <w:rPr>
                <w:rFonts w:ascii="Times New Roman" w:eastAsia="Calibri" w:hAnsi="Times New Roman" w:cs="Times New Roman"/>
              </w:rPr>
            </w:pPr>
          </w:p>
        </w:tc>
        <w:tc>
          <w:tcPr>
            <w:tcW w:w="1704" w:type="dxa"/>
            <w:vMerge/>
            <w:tcBorders>
              <w:left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Default="00AE0C4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2028</w:t>
            </w:r>
          </w:p>
          <w:p w:rsidR="00160B93" w:rsidRPr="006B476B" w:rsidRDefault="00160B93" w:rsidP="006B476B">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160B9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Default="00AE0C4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73,4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Default="00AE0C4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Default="00AE0C43" w:rsidP="00411FC6">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73,4</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w:t>
            </w:r>
          </w:p>
        </w:tc>
      </w:tr>
      <w:tr w:rsidR="00AE0C43" w:rsidRPr="006B476B" w:rsidTr="009C1F52">
        <w:tc>
          <w:tcPr>
            <w:tcW w:w="711" w:type="dxa"/>
            <w:vMerge/>
            <w:tcBorders>
              <w:left w:val="single" w:sz="4" w:space="0" w:color="auto"/>
              <w:right w:val="single" w:sz="4" w:space="0" w:color="auto"/>
            </w:tcBorders>
            <w:shd w:val="clear" w:color="auto" w:fill="auto"/>
          </w:tcPr>
          <w:p w:rsidR="00AE0C43" w:rsidRDefault="00AE0C43" w:rsidP="006B476B">
            <w:pPr>
              <w:spacing w:after="0" w:line="274" w:lineRule="exact"/>
              <w:jc w:val="center"/>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tcPr>
          <w:p w:rsidR="00AE0C43" w:rsidRPr="006B476B" w:rsidRDefault="00AE0C43" w:rsidP="006B476B">
            <w:pPr>
              <w:spacing w:after="0" w:line="274" w:lineRule="exact"/>
              <w:rPr>
                <w:rFonts w:ascii="Times New Roman" w:eastAsia="Calibri" w:hAnsi="Times New Roman" w:cs="Times New Roman"/>
              </w:rPr>
            </w:pPr>
          </w:p>
        </w:tc>
        <w:tc>
          <w:tcPr>
            <w:tcW w:w="1842" w:type="dxa"/>
            <w:gridSpan w:val="3"/>
            <w:vMerge/>
            <w:tcBorders>
              <w:left w:val="single" w:sz="4" w:space="0" w:color="auto"/>
              <w:right w:val="single" w:sz="4" w:space="0" w:color="auto"/>
            </w:tcBorders>
            <w:shd w:val="clear" w:color="auto" w:fill="auto"/>
          </w:tcPr>
          <w:p w:rsidR="00AE0C43" w:rsidRPr="006B476B" w:rsidRDefault="00AE0C43" w:rsidP="006B476B">
            <w:pPr>
              <w:spacing w:after="0" w:line="274" w:lineRule="exact"/>
              <w:rPr>
                <w:rFonts w:ascii="Times New Roman" w:eastAsia="Calibri" w:hAnsi="Times New Roman" w:cs="Times New Roman"/>
              </w:rPr>
            </w:pPr>
          </w:p>
        </w:tc>
        <w:tc>
          <w:tcPr>
            <w:tcW w:w="1704" w:type="dxa"/>
            <w:vMerge/>
            <w:tcBorders>
              <w:left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Default="00AE0C4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2029</w:t>
            </w:r>
          </w:p>
          <w:p w:rsidR="00160B93" w:rsidRPr="006B476B" w:rsidRDefault="00160B93" w:rsidP="006B476B">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160B9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Default="00AE0C4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73,4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Default="00AE0C4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Default="00AE0C43" w:rsidP="00411FC6">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73,4</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w:t>
            </w:r>
          </w:p>
        </w:tc>
      </w:tr>
      <w:tr w:rsidR="00AE0C43" w:rsidRPr="006B476B" w:rsidTr="009C1F52">
        <w:tc>
          <w:tcPr>
            <w:tcW w:w="711" w:type="dxa"/>
            <w:vMerge/>
            <w:tcBorders>
              <w:left w:val="single" w:sz="4" w:space="0" w:color="auto"/>
              <w:right w:val="single" w:sz="4" w:space="0" w:color="auto"/>
            </w:tcBorders>
            <w:shd w:val="clear" w:color="auto" w:fill="auto"/>
          </w:tcPr>
          <w:p w:rsidR="00AE0C43" w:rsidRDefault="00AE0C43" w:rsidP="006B476B">
            <w:pPr>
              <w:spacing w:after="0" w:line="274" w:lineRule="exact"/>
              <w:jc w:val="center"/>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tcPr>
          <w:p w:rsidR="00AE0C43" w:rsidRPr="006B476B" w:rsidRDefault="00AE0C43" w:rsidP="006B476B">
            <w:pPr>
              <w:spacing w:after="0" w:line="274" w:lineRule="exact"/>
              <w:rPr>
                <w:rFonts w:ascii="Times New Roman" w:eastAsia="Calibri" w:hAnsi="Times New Roman" w:cs="Times New Roman"/>
              </w:rPr>
            </w:pPr>
          </w:p>
        </w:tc>
        <w:tc>
          <w:tcPr>
            <w:tcW w:w="1842" w:type="dxa"/>
            <w:gridSpan w:val="3"/>
            <w:vMerge/>
            <w:tcBorders>
              <w:left w:val="single" w:sz="4" w:space="0" w:color="auto"/>
              <w:right w:val="single" w:sz="4" w:space="0" w:color="auto"/>
            </w:tcBorders>
            <w:shd w:val="clear" w:color="auto" w:fill="auto"/>
          </w:tcPr>
          <w:p w:rsidR="00AE0C43" w:rsidRPr="006B476B" w:rsidRDefault="00AE0C43" w:rsidP="006B476B">
            <w:pPr>
              <w:spacing w:after="0" w:line="274" w:lineRule="exact"/>
              <w:rPr>
                <w:rFonts w:ascii="Times New Roman" w:eastAsia="Calibri" w:hAnsi="Times New Roman" w:cs="Times New Roman"/>
              </w:rPr>
            </w:pPr>
          </w:p>
        </w:tc>
        <w:tc>
          <w:tcPr>
            <w:tcW w:w="1704" w:type="dxa"/>
            <w:vMerge/>
            <w:tcBorders>
              <w:left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Default="00AE0C4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2030</w:t>
            </w:r>
          </w:p>
          <w:p w:rsidR="00160B93" w:rsidRPr="006B476B" w:rsidRDefault="00160B93" w:rsidP="006B476B">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160B9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Default="00AE0C4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73,4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Default="00AE0C4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Default="00AE0C43" w:rsidP="00411FC6">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73,4</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w:t>
            </w:r>
          </w:p>
        </w:tc>
      </w:tr>
      <w:tr w:rsidR="00AE0C43" w:rsidRPr="006B476B" w:rsidTr="009C1F52">
        <w:tc>
          <w:tcPr>
            <w:tcW w:w="711" w:type="dxa"/>
            <w:vMerge w:val="restart"/>
            <w:tcBorders>
              <w:left w:val="single" w:sz="4" w:space="0" w:color="auto"/>
              <w:right w:val="single" w:sz="4" w:space="0" w:color="auto"/>
            </w:tcBorders>
            <w:shd w:val="clear" w:color="auto" w:fill="auto"/>
          </w:tcPr>
          <w:p w:rsidR="00AE0C43" w:rsidRPr="006B476B" w:rsidRDefault="00160B9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3.11</w:t>
            </w:r>
          </w:p>
        </w:tc>
        <w:tc>
          <w:tcPr>
            <w:tcW w:w="2834" w:type="dxa"/>
            <w:gridSpan w:val="2"/>
            <w:vMerge w:val="restart"/>
            <w:tcBorders>
              <w:left w:val="single" w:sz="4" w:space="0" w:color="auto"/>
              <w:right w:val="single" w:sz="4" w:space="0" w:color="auto"/>
            </w:tcBorders>
            <w:shd w:val="clear" w:color="auto" w:fill="auto"/>
          </w:tcPr>
          <w:p w:rsidR="00AE0C43" w:rsidRPr="006B476B" w:rsidRDefault="00AE0C43"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rPr>
              <w:t>Предоставление льготного проезда в общественном транспорте для отдельных категорий граждан</w:t>
            </w:r>
          </w:p>
        </w:tc>
        <w:tc>
          <w:tcPr>
            <w:tcW w:w="1842" w:type="dxa"/>
            <w:gridSpan w:val="3"/>
            <w:vMerge w:val="restart"/>
            <w:tcBorders>
              <w:left w:val="single" w:sz="4" w:space="0" w:color="auto"/>
              <w:right w:val="single" w:sz="4" w:space="0" w:color="auto"/>
            </w:tcBorders>
            <w:shd w:val="clear" w:color="auto" w:fill="auto"/>
          </w:tcPr>
          <w:p w:rsidR="00AE0C43" w:rsidRPr="006B476B" w:rsidRDefault="00AE0C43" w:rsidP="006B476B">
            <w:pPr>
              <w:spacing w:after="0" w:line="274" w:lineRule="exact"/>
              <w:rPr>
                <w:rFonts w:ascii="Times New Roman" w:eastAsia="Calibri" w:hAnsi="Times New Roman" w:cs="Times New Roman"/>
              </w:rPr>
            </w:pPr>
            <w:r w:rsidRPr="006B476B">
              <w:rPr>
                <w:rFonts w:ascii="Times New Roman" w:eastAsia="Calibri" w:hAnsi="Times New Roman" w:cs="Times New Roman"/>
              </w:rPr>
              <w:t xml:space="preserve">Отдел строительства, архитектуры и жилищно-коммунального хозяйства администрации округа  </w:t>
            </w:r>
          </w:p>
          <w:p w:rsidR="00AE0C43" w:rsidRPr="006B476B" w:rsidRDefault="00AE0C43" w:rsidP="006B476B">
            <w:pPr>
              <w:spacing w:after="0" w:line="274" w:lineRule="exact"/>
              <w:rPr>
                <w:rFonts w:ascii="Times New Roman" w:eastAsia="Calibri" w:hAnsi="Times New Roman" w:cs="Times New Roman"/>
              </w:rPr>
            </w:pPr>
          </w:p>
          <w:p w:rsidR="00AE0C43" w:rsidRPr="006B476B" w:rsidRDefault="00AE0C43" w:rsidP="006B476B">
            <w:pPr>
              <w:spacing w:after="0" w:line="274" w:lineRule="exact"/>
              <w:rPr>
                <w:rFonts w:ascii="Times New Roman" w:eastAsia="Calibri" w:hAnsi="Times New Roman" w:cs="Times New Roman"/>
                <w:spacing w:val="-1"/>
                <w:lang w:eastAsia="ru-RU"/>
              </w:rPr>
            </w:pPr>
          </w:p>
        </w:tc>
        <w:tc>
          <w:tcPr>
            <w:tcW w:w="1704" w:type="dxa"/>
            <w:vMerge w:val="restart"/>
            <w:tcBorders>
              <w:left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p>
        </w:tc>
        <w:tc>
          <w:tcPr>
            <w:tcW w:w="851" w:type="dxa"/>
            <w:vMerge w:val="restart"/>
            <w:tcBorders>
              <w:left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Шт.</w:t>
            </w:r>
          </w:p>
          <w:p w:rsidR="00AE0C43" w:rsidRPr="006B476B" w:rsidRDefault="00AE0C43" w:rsidP="006B476B">
            <w:pPr>
              <w:spacing w:after="0" w:line="274" w:lineRule="exact"/>
              <w:jc w:val="center"/>
              <w:rPr>
                <w:rFonts w:ascii="Times New Roman" w:eastAsia="Calibri" w:hAnsi="Times New Roman" w:cs="Times New Roman"/>
                <w:spacing w:val="-1"/>
                <w:lang w:eastAsia="ru-RU"/>
              </w:rPr>
            </w:pPr>
          </w:p>
          <w:p w:rsidR="00AE0C43" w:rsidRPr="006B476B" w:rsidRDefault="00AE0C43" w:rsidP="006B476B">
            <w:pPr>
              <w:spacing w:after="0" w:line="274" w:lineRule="exact"/>
              <w:jc w:val="center"/>
              <w:rPr>
                <w:rFonts w:ascii="Times New Roman" w:eastAsia="Calibri" w:hAnsi="Times New Roman" w:cs="Times New Roman"/>
                <w:spacing w:val="-1"/>
                <w:lang w:eastAsia="ru-RU"/>
              </w:rPr>
            </w:pPr>
          </w:p>
          <w:p w:rsidR="00AE0C43" w:rsidRPr="006B476B" w:rsidRDefault="00AE0C43" w:rsidP="006B476B">
            <w:pPr>
              <w:spacing w:after="0" w:line="274" w:lineRule="exact"/>
              <w:jc w:val="center"/>
              <w:rPr>
                <w:rFonts w:ascii="Times New Roman" w:eastAsia="Calibri" w:hAnsi="Times New Roman" w:cs="Times New Roman"/>
                <w:spacing w:val="-1"/>
                <w:lang w:eastAsia="ru-RU"/>
              </w:rPr>
            </w:pPr>
          </w:p>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Чел.</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Default="00AE0C43" w:rsidP="00160B93">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2024</w:t>
            </w:r>
          </w:p>
          <w:p w:rsidR="00160B93" w:rsidRDefault="00160B93" w:rsidP="00160B93">
            <w:pPr>
              <w:spacing w:after="0" w:line="274" w:lineRule="exact"/>
              <w:jc w:val="center"/>
              <w:rPr>
                <w:rFonts w:ascii="Times New Roman" w:eastAsia="Calibri" w:hAnsi="Times New Roman" w:cs="Times New Roman"/>
                <w:spacing w:val="-1"/>
                <w:lang w:eastAsia="ru-RU"/>
              </w:rPr>
            </w:pPr>
          </w:p>
          <w:p w:rsidR="00160B93" w:rsidRPr="00160B93" w:rsidRDefault="00160B93" w:rsidP="00160B93">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9506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4</w:t>
            </w:r>
            <w:r w:rsidRPr="006B476B">
              <w:rPr>
                <w:rFonts w:ascii="Times New Roman" w:eastAsia="Calibri" w:hAnsi="Times New Roman" w:cs="Times New Roman"/>
                <w:spacing w:val="-1"/>
                <w:lang w:eastAsia="ru-RU"/>
              </w:rPr>
              <w:t>91,7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4</w:t>
            </w:r>
            <w:r w:rsidRPr="006B476B">
              <w:rPr>
                <w:rFonts w:ascii="Times New Roman" w:eastAsia="Calibri" w:hAnsi="Times New Roman" w:cs="Times New Roman"/>
                <w:spacing w:val="-1"/>
                <w:lang w:eastAsia="ru-RU"/>
              </w:rPr>
              <w:t>91,7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AE0C43" w:rsidRPr="006B476B" w:rsidTr="009C1F52">
        <w:tc>
          <w:tcPr>
            <w:tcW w:w="711" w:type="dxa"/>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1842" w:type="dxa"/>
            <w:gridSpan w:val="3"/>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Default="00AE0C43" w:rsidP="00160B93">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2025</w:t>
            </w:r>
          </w:p>
          <w:p w:rsidR="009C1F52" w:rsidRDefault="009C1F52" w:rsidP="00160B93">
            <w:pPr>
              <w:spacing w:after="0" w:line="274" w:lineRule="exact"/>
              <w:jc w:val="center"/>
              <w:rPr>
                <w:rFonts w:ascii="Times New Roman" w:eastAsia="Calibri" w:hAnsi="Times New Roman" w:cs="Times New Roman"/>
                <w:spacing w:val="-1"/>
                <w:lang w:eastAsia="ru-RU"/>
              </w:rPr>
            </w:pPr>
          </w:p>
          <w:p w:rsidR="00160B93" w:rsidRPr="00645C69" w:rsidRDefault="00160B93" w:rsidP="00160B93">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9506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4</w:t>
            </w:r>
            <w:r w:rsidRPr="006B476B">
              <w:rPr>
                <w:rFonts w:ascii="Times New Roman" w:eastAsia="Calibri" w:hAnsi="Times New Roman" w:cs="Times New Roman"/>
                <w:spacing w:val="-1"/>
                <w:lang w:eastAsia="ru-RU"/>
              </w:rPr>
              <w:t>91,7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4</w:t>
            </w:r>
            <w:r w:rsidRPr="006B476B">
              <w:rPr>
                <w:rFonts w:ascii="Times New Roman" w:eastAsia="Calibri" w:hAnsi="Times New Roman" w:cs="Times New Roman"/>
                <w:spacing w:val="-1"/>
                <w:lang w:eastAsia="ru-RU"/>
              </w:rPr>
              <w:t>91,7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AE0C43" w:rsidRPr="006B476B" w:rsidTr="009C1F52">
        <w:tc>
          <w:tcPr>
            <w:tcW w:w="711" w:type="dxa"/>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1842" w:type="dxa"/>
            <w:gridSpan w:val="3"/>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Default="00AE0C43" w:rsidP="00160B93">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2026</w:t>
            </w:r>
          </w:p>
          <w:p w:rsidR="00160B93" w:rsidRPr="00645C69" w:rsidRDefault="00160B93" w:rsidP="00160B93">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9506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4</w:t>
            </w:r>
            <w:r w:rsidRPr="006B476B">
              <w:rPr>
                <w:rFonts w:ascii="Times New Roman" w:eastAsia="Calibri" w:hAnsi="Times New Roman" w:cs="Times New Roman"/>
                <w:spacing w:val="-1"/>
                <w:lang w:eastAsia="ru-RU"/>
              </w:rPr>
              <w:t>91,7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4</w:t>
            </w:r>
            <w:r w:rsidRPr="006B476B">
              <w:rPr>
                <w:rFonts w:ascii="Times New Roman" w:eastAsia="Calibri" w:hAnsi="Times New Roman" w:cs="Times New Roman"/>
                <w:spacing w:val="-1"/>
                <w:lang w:eastAsia="ru-RU"/>
              </w:rPr>
              <w:t>91,7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AE0C43" w:rsidRPr="006B476B" w:rsidTr="009C1F52">
        <w:tc>
          <w:tcPr>
            <w:tcW w:w="711" w:type="dxa"/>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1842" w:type="dxa"/>
            <w:gridSpan w:val="3"/>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Default="00AE0C43" w:rsidP="00160B93">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2027</w:t>
            </w:r>
          </w:p>
          <w:p w:rsidR="00160B93" w:rsidRPr="00645C69" w:rsidRDefault="00160B93" w:rsidP="00160B93">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9506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 xml:space="preserve">    4</w:t>
            </w:r>
            <w:r w:rsidRPr="006B476B">
              <w:rPr>
                <w:rFonts w:ascii="Times New Roman" w:eastAsia="Calibri" w:hAnsi="Times New Roman" w:cs="Times New Roman"/>
                <w:spacing w:val="-1"/>
                <w:lang w:eastAsia="ru-RU"/>
              </w:rPr>
              <w:t>91,7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4</w:t>
            </w:r>
            <w:r w:rsidRPr="006B476B">
              <w:rPr>
                <w:rFonts w:ascii="Times New Roman" w:eastAsia="Calibri" w:hAnsi="Times New Roman" w:cs="Times New Roman"/>
                <w:spacing w:val="-1"/>
                <w:lang w:eastAsia="ru-RU"/>
              </w:rPr>
              <w:t>91,7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AE0C43" w:rsidRPr="006B476B" w:rsidTr="009C1F52">
        <w:tc>
          <w:tcPr>
            <w:tcW w:w="711" w:type="dxa"/>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1842" w:type="dxa"/>
            <w:gridSpan w:val="3"/>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Default="00AE0C43" w:rsidP="00160B93">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2028</w:t>
            </w:r>
          </w:p>
          <w:p w:rsidR="00160B93" w:rsidRPr="005611C4" w:rsidRDefault="00160B93" w:rsidP="00160B93">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9506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4</w:t>
            </w:r>
            <w:r w:rsidRPr="006B476B">
              <w:rPr>
                <w:rFonts w:ascii="Times New Roman" w:eastAsia="Calibri" w:hAnsi="Times New Roman" w:cs="Times New Roman"/>
                <w:spacing w:val="-1"/>
                <w:lang w:eastAsia="ru-RU"/>
              </w:rPr>
              <w:t>91,7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4</w:t>
            </w:r>
            <w:r w:rsidRPr="006B476B">
              <w:rPr>
                <w:rFonts w:ascii="Times New Roman" w:eastAsia="Calibri" w:hAnsi="Times New Roman" w:cs="Times New Roman"/>
                <w:spacing w:val="-1"/>
                <w:lang w:eastAsia="ru-RU"/>
              </w:rPr>
              <w:t>91,7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AE0C43" w:rsidRPr="006B476B" w:rsidTr="009C1F52">
        <w:tc>
          <w:tcPr>
            <w:tcW w:w="711" w:type="dxa"/>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1842" w:type="dxa"/>
            <w:gridSpan w:val="3"/>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Default="00AE0C43" w:rsidP="00160B93">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2029</w:t>
            </w:r>
          </w:p>
          <w:p w:rsidR="004C0995" w:rsidRDefault="004C0995" w:rsidP="00160B93">
            <w:pPr>
              <w:spacing w:after="0" w:line="274" w:lineRule="exact"/>
              <w:jc w:val="center"/>
              <w:rPr>
                <w:rFonts w:ascii="Times New Roman" w:eastAsia="Calibri" w:hAnsi="Times New Roman" w:cs="Times New Roman"/>
                <w:spacing w:val="-1"/>
                <w:lang w:eastAsia="ru-RU"/>
              </w:rPr>
            </w:pPr>
          </w:p>
          <w:p w:rsidR="00160B93" w:rsidRPr="006B476B" w:rsidRDefault="00160B93" w:rsidP="00160B93">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9506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4</w:t>
            </w:r>
            <w:r w:rsidRPr="006B476B">
              <w:rPr>
                <w:rFonts w:ascii="Times New Roman" w:eastAsia="Calibri" w:hAnsi="Times New Roman" w:cs="Times New Roman"/>
                <w:spacing w:val="-1"/>
                <w:lang w:eastAsia="ru-RU"/>
              </w:rPr>
              <w:t>91,7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4</w:t>
            </w:r>
            <w:r w:rsidRPr="006B476B">
              <w:rPr>
                <w:rFonts w:ascii="Times New Roman" w:eastAsia="Calibri" w:hAnsi="Times New Roman" w:cs="Times New Roman"/>
                <w:spacing w:val="-1"/>
                <w:lang w:eastAsia="ru-RU"/>
              </w:rPr>
              <w:t>91,7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AE0C43" w:rsidRPr="006B476B" w:rsidTr="009C1F52">
        <w:tc>
          <w:tcPr>
            <w:tcW w:w="711" w:type="dxa"/>
            <w:vMerge/>
            <w:tcBorders>
              <w:left w:val="single" w:sz="4" w:space="0" w:color="auto"/>
              <w:bottom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bottom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1842" w:type="dxa"/>
            <w:gridSpan w:val="3"/>
            <w:vMerge/>
            <w:tcBorders>
              <w:left w:val="single" w:sz="4" w:space="0" w:color="auto"/>
              <w:bottom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bottom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Default="00AE0C43" w:rsidP="00645C69">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2030</w:t>
            </w:r>
          </w:p>
          <w:p w:rsidR="00160B93" w:rsidRDefault="00160B93" w:rsidP="00645C69">
            <w:pPr>
              <w:spacing w:after="0" w:line="274" w:lineRule="exact"/>
              <w:jc w:val="center"/>
              <w:rPr>
                <w:rFonts w:ascii="Times New Roman" w:eastAsia="Calibri" w:hAnsi="Times New Roman" w:cs="Times New Roman"/>
                <w:spacing w:val="-1"/>
                <w:lang w:eastAsia="ru-RU"/>
              </w:rPr>
            </w:pPr>
          </w:p>
          <w:p w:rsidR="00160B93" w:rsidRPr="006B476B" w:rsidRDefault="00160B93" w:rsidP="00645C69">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9506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4</w:t>
            </w:r>
            <w:r w:rsidRPr="006B476B">
              <w:rPr>
                <w:rFonts w:ascii="Times New Roman" w:eastAsia="Calibri" w:hAnsi="Times New Roman" w:cs="Times New Roman"/>
                <w:spacing w:val="-1"/>
                <w:lang w:eastAsia="ru-RU"/>
              </w:rPr>
              <w:t>91,7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4</w:t>
            </w:r>
            <w:r w:rsidRPr="006B476B">
              <w:rPr>
                <w:rFonts w:ascii="Times New Roman" w:eastAsia="Calibri" w:hAnsi="Times New Roman" w:cs="Times New Roman"/>
                <w:spacing w:val="-1"/>
                <w:lang w:eastAsia="ru-RU"/>
              </w:rPr>
              <w:t>91,7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AE0C43" w:rsidRPr="006B476B" w:rsidTr="009C1F52">
        <w:tc>
          <w:tcPr>
            <w:tcW w:w="711" w:type="dxa"/>
            <w:vMerge w:val="restart"/>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160B9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lastRenderedPageBreak/>
              <w:t>3.12</w:t>
            </w:r>
          </w:p>
        </w:tc>
        <w:tc>
          <w:tcPr>
            <w:tcW w:w="283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rPr>
                <w:rFonts w:ascii="Times New Roman" w:eastAsia="Calibri" w:hAnsi="Times New Roman" w:cs="Times New Roman"/>
              </w:rPr>
            </w:pPr>
            <w:proofErr w:type="gramStart"/>
            <w:r w:rsidRPr="00AE0C43">
              <w:rPr>
                <w:rFonts w:ascii="Times New Roman" w:eastAsia="Calibri" w:hAnsi="Times New Roman" w:cs="Times New Roman"/>
              </w:rPr>
              <w:t>Предоставление бесплатного проезда категориям лиц, предусмотренных Законом Тамбовской области от 01.06.2009 №533-З  «О дополнительных мерах социальной поддержки инвалидов и участников Великой Отечественной войны 1941-1945 годов,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и лиц, награжденных знаком «Жителю блокадного Ленинграда</w:t>
            </w:r>
            <w:r w:rsidRPr="006B476B">
              <w:rPr>
                <w:rFonts w:ascii="Times New Roman" w:eastAsia="Calibri" w:hAnsi="Times New Roman" w:cs="Times New Roman"/>
              </w:rPr>
              <w:t>»</w:t>
            </w:r>
            <w:proofErr w:type="gramEnd"/>
          </w:p>
        </w:tc>
        <w:tc>
          <w:tcPr>
            <w:tcW w:w="1842"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DF53D4">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rPr>
              <w:t>Отдел строительства, архитектуры и жилищно-коммунального хозяйства администрации округа</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Шт.</w:t>
            </w:r>
          </w:p>
          <w:p w:rsidR="00AE0C43" w:rsidRPr="006B476B" w:rsidRDefault="00AE0C43" w:rsidP="006B476B">
            <w:pPr>
              <w:spacing w:after="0" w:line="274" w:lineRule="exact"/>
              <w:jc w:val="center"/>
              <w:rPr>
                <w:rFonts w:ascii="Times New Roman" w:eastAsia="Calibri" w:hAnsi="Times New Roman" w:cs="Times New Roman"/>
                <w:spacing w:val="-1"/>
                <w:lang w:eastAsia="ru-RU"/>
              </w:rPr>
            </w:pPr>
          </w:p>
          <w:p w:rsidR="00AE0C43" w:rsidRPr="006B476B" w:rsidRDefault="00AE0C43" w:rsidP="006B476B">
            <w:pPr>
              <w:spacing w:after="0" w:line="274" w:lineRule="exact"/>
              <w:jc w:val="center"/>
              <w:rPr>
                <w:rFonts w:ascii="Times New Roman" w:eastAsia="Calibri" w:hAnsi="Times New Roman" w:cs="Times New Roman"/>
                <w:spacing w:val="-1"/>
                <w:lang w:eastAsia="ru-RU"/>
              </w:rPr>
            </w:pPr>
          </w:p>
          <w:p w:rsidR="00AE0C43" w:rsidRPr="006B476B" w:rsidRDefault="00AE0C43" w:rsidP="006B476B">
            <w:pPr>
              <w:spacing w:after="0" w:line="274" w:lineRule="exact"/>
              <w:jc w:val="center"/>
              <w:rPr>
                <w:rFonts w:ascii="Times New Roman" w:eastAsia="Calibri" w:hAnsi="Times New Roman" w:cs="Times New Roman"/>
                <w:spacing w:val="-1"/>
                <w:lang w:eastAsia="ru-RU"/>
              </w:rPr>
            </w:pPr>
          </w:p>
          <w:p w:rsidR="00AE0C43" w:rsidRPr="006B476B" w:rsidRDefault="00AE0C43" w:rsidP="006B476B">
            <w:pPr>
              <w:spacing w:after="0" w:line="274" w:lineRule="exact"/>
              <w:jc w:val="center"/>
              <w:rPr>
                <w:rFonts w:ascii="Times New Roman" w:eastAsia="Calibri" w:hAnsi="Times New Roman" w:cs="Times New Roman"/>
                <w:spacing w:val="-1"/>
                <w:lang w:eastAsia="ru-RU"/>
              </w:rPr>
            </w:pPr>
          </w:p>
          <w:p w:rsidR="00AE0C43" w:rsidRPr="006B476B" w:rsidRDefault="00AE0C43" w:rsidP="006B476B">
            <w:pPr>
              <w:spacing w:after="0" w:line="274" w:lineRule="exact"/>
              <w:jc w:val="center"/>
              <w:rPr>
                <w:rFonts w:ascii="Times New Roman" w:eastAsia="Calibri" w:hAnsi="Times New Roman" w:cs="Times New Roman"/>
                <w:spacing w:val="-1"/>
                <w:lang w:eastAsia="ru-RU"/>
              </w:rPr>
            </w:pPr>
          </w:p>
          <w:p w:rsidR="00AE0C43" w:rsidRPr="006B476B" w:rsidRDefault="00AE0C43" w:rsidP="006B476B">
            <w:pPr>
              <w:spacing w:after="0" w:line="274" w:lineRule="exact"/>
              <w:jc w:val="center"/>
              <w:rPr>
                <w:rFonts w:ascii="Times New Roman" w:eastAsia="Calibri" w:hAnsi="Times New Roman" w:cs="Times New Roman"/>
                <w:spacing w:val="-1"/>
                <w:lang w:eastAsia="ru-RU"/>
              </w:rPr>
            </w:pPr>
          </w:p>
          <w:p w:rsidR="00AE0C43" w:rsidRPr="006B476B" w:rsidRDefault="00AE0C43" w:rsidP="006B476B">
            <w:pPr>
              <w:spacing w:after="0" w:line="274" w:lineRule="exact"/>
              <w:jc w:val="center"/>
              <w:rPr>
                <w:rFonts w:ascii="Times New Roman" w:eastAsia="Calibri" w:hAnsi="Times New Roman" w:cs="Times New Roman"/>
                <w:spacing w:val="-1"/>
                <w:lang w:eastAsia="ru-RU"/>
              </w:rPr>
            </w:pPr>
          </w:p>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Чел.</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Default="00AE0C43" w:rsidP="00AE0C43">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2024</w:t>
            </w:r>
          </w:p>
          <w:p w:rsidR="00160B93" w:rsidRPr="00AE0C43" w:rsidRDefault="00160B93" w:rsidP="00AE0C43">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40" w:lineRule="auto"/>
              <w:jc w:val="center"/>
              <w:rPr>
                <w:rFonts w:ascii="Times New Roman" w:eastAsia="Calibri" w:hAnsi="Times New Roman" w:cs="Times New Roman"/>
              </w:rPr>
            </w:pPr>
            <w:r w:rsidRPr="006B476B">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40" w:lineRule="auto"/>
              <w:jc w:val="center"/>
              <w:rPr>
                <w:rFonts w:ascii="Times New Roman" w:eastAsia="Calibri" w:hAnsi="Times New Roman" w:cs="Times New Roman"/>
              </w:rPr>
            </w:pPr>
            <w:r w:rsidRPr="006B476B">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40" w:lineRule="auto"/>
              <w:jc w:val="center"/>
              <w:rPr>
                <w:rFonts w:ascii="Times New Roman" w:eastAsia="Calibri" w:hAnsi="Times New Roman" w:cs="Times New Roman"/>
              </w:rPr>
            </w:pPr>
            <w:r w:rsidRPr="006B476B">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AE0C43" w:rsidRPr="006B476B" w:rsidTr="009C1F52">
        <w:tc>
          <w:tcPr>
            <w:tcW w:w="711" w:type="dxa"/>
            <w:vMerge/>
            <w:tcBorders>
              <w:top w:val="single" w:sz="4" w:space="0" w:color="auto"/>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2834" w:type="dxa"/>
            <w:gridSpan w:val="2"/>
            <w:vMerge/>
            <w:tcBorders>
              <w:top w:val="single" w:sz="4" w:space="0" w:color="auto"/>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1842" w:type="dxa"/>
            <w:gridSpan w:val="3"/>
            <w:vMerge/>
            <w:tcBorders>
              <w:top w:val="single" w:sz="4" w:space="0" w:color="auto"/>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1704" w:type="dxa"/>
            <w:vMerge/>
            <w:tcBorders>
              <w:top w:val="single" w:sz="4" w:space="0" w:color="auto"/>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851" w:type="dxa"/>
            <w:vMerge/>
            <w:tcBorders>
              <w:top w:val="single" w:sz="4" w:space="0" w:color="auto"/>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val="en-US" w:eastAsia="ru-RU"/>
              </w:rPr>
            </w:pPr>
            <w:r w:rsidRPr="006B476B">
              <w:rPr>
                <w:rFonts w:ascii="Times New Roman" w:eastAsia="Calibri" w:hAnsi="Times New Roman" w:cs="Times New Roman"/>
                <w:spacing w:val="-1"/>
                <w:lang w:eastAsia="ru-RU"/>
              </w:rPr>
              <w:t>2025</w:t>
            </w:r>
          </w:p>
          <w:p w:rsidR="00AE0C43" w:rsidRPr="00F777F4" w:rsidRDefault="00AE0C43" w:rsidP="00F777F4">
            <w:pPr>
              <w:spacing w:after="0" w:line="274" w:lineRule="exact"/>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40" w:lineRule="auto"/>
              <w:jc w:val="center"/>
              <w:rPr>
                <w:rFonts w:ascii="Times New Roman" w:eastAsia="Calibri" w:hAnsi="Times New Roman" w:cs="Times New Roman"/>
              </w:rPr>
            </w:pPr>
            <w:r w:rsidRPr="006B476B">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40" w:lineRule="auto"/>
              <w:jc w:val="center"/>
              <w:rPr>
                <w:rFonts w:ascii="Times New Roman" w:eastAsia="Calibri" w:hAnsi="Times New Roman" w:cs="Times New Roman"/>
              </w:rPr>
            </w:pPr>
            <w:r w:rsidRPr="006B476B">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40" w:lineRule="auto"/>
              <w:jc w:val="center"/>
              <w:rPr>
                <w:rFonts w:ascii="Times New Roman" w:eastAsia="Calibri" w:hAnsi="Times New Roman" w:cs="Times New Roman"/>
              </w:rPr>
            </w:pPr>
            <w:r w:rsidRPr="006B476B">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AE0C43" w:rsidRPr="006B476B" w:rsidTr="009C1F52">
        <w:tc>
          <w:tcPr>
            <w:tcW w:w="711" w:type="dxa"/>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1842" w:type="dxa"/>
            <w:gridSpan w:val="3"/>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val="en-US" w:eastAsia="ru-RU"/>
              </w:rPr>
            </w:pPr>
            <w:r w:rsidRPr="006B476B">
              <w:rPr>
                <w:rFonts w:ascii="Times New Roman" w:eastAsia="Calibri" w:hAnsi="Times New Roman" w:cs="Times New Roman"/>
                <w:spacing w:val="-1"/>
                <w:lang w:eastAsia="ru-RU"/>
              </w:rPr>
              <w:t>2026</w:t>
            </w:r>
          </w:p>
          <w:p w:rsidR="00AE0C43" w:rsidRPr="006B476B" w:rsidRDefault="00AE0C43" w:rsidP="006B476B">
            <w:pPr>
              <w:spacing w:after="0" w:line="274" w:lineRule="exact"/>
              <w:jc w:val="center"/>
              <w:rPr>
                <w:rFonts w:ascii="Times New Roman" w:eastAsia="Calibri" w:hAnsi="Times New Roman" w:cs="Times New Roman"/>
                <w:spacing w:val="-1"/>
                <w:lang w:val="en-US" w:eastAsia="ru-RU"/>
              </w:rPr>
            </w:pPr>
          </w:p>
          <w:p w:rsidR="00AE0C43" w:rsidRPr="00645C69" w:rsidRDefault="00AE0C43" w:rsidP="00645C69">
            <w:pPr>
              <w:spacing w:after="0" w:line="274" w:lineRule="exact"/>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40" w:lineRule="auto"/>
              <w:jc w:val="center"/>
              <w:rPr>
                <w:rFonts w:ascii="Times New Roman" w:eastAsia="Calibri" w:hAnsi="Times New Roman" w:cs="Times New Roman"/>
              </w:rPr>
            </w:pPr>
            <w:r w:rsidRPr="006B476B">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40" w:lineRule="auto"/>
              <w:jc w:val="center"/>
              <w:rPr>
                <w:rFonts w:ascii="Times New Roman" w:eastAsia="Calibri" w:hAnsi="Times New Roman" w:cs="Times New Roman"/>
              </w:rPr>
            </w:pPr>
            <w:r w:rsidRPr="006B476B">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40" w:lineRule="auto"/>
              <w:jc w:val="center"/>
              <w:rPr>
                <w:rFonts w:ascii="Times New Roman" w:eastAsia="Calibri" w:hAnsi="Times New Roman" w:cs="Times New Roman"/>
              </w:rPr>
            </w:pPr>
            <w:r w:rsidRPr="006B476B">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AE0C43" w:rsidRPr="006B476B" w:rsidTr="009C1F52">
        <w:tc>
          <w:tcPr>
            <w:tcW w:w="711" w:type="dxa"/>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1842" w:type="dxa"/>
            <w:gridSpan w:val="3"/>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val="en-US" w:eastAsia="ru-RU"/>
              </w:rPr>
            </w:pPr>
            <w:r w:rsidRPr="006B476B">
              <w:rPr>
                <w:rFonts w:ascii="Times New Roman" w:eastAsia="Calibri" w:hAnsi="Times New Roman" w:cs="Times New Roman"/>
                <w:spacing w:val="-1"/>
                <w:lang w:eastAsia="ru-RU"/>
              </w:rPr>
              <w:t>2027</w:t>
            </w:r>
          </w:p>
          <w:p w:rsidR="00AE0C43" w:rsidRPr="006B476B" w:rsidRDefault="00AE0C43" w:rsidP="006B476B">
            <w:pPr>
              <w:spacing w:after="0" w:line="274" w:lineRule="exact"/>
              <w:jc w:val="center"/>
              <w:rPr>
                <w:rFonts w:ascii="Times New Roman" w:eastAsia="Calibri" w:hAnsi="Times New Roman" w:cs="Times New Roman"/>
                <w:spacing w:val="-1"/>
                <w:lang w:val="en-US" w:eastAsia="ru-RU"/>
              </w:rPr>
            </w:pPr>
          </w:p>
          <w:p w:rsidR="00AE0C43" w:rsidRPr="006B476B" w:rsidRDefault="00AE0C43" w:rsidP="006B476B">
            <w:pPr>
              <w:spacing w:after="0" w:line="274" w:lineRule="exact"/>
              <w:rPr>
                <w:rFonts w:ascii="Times New Roman" w:eastAsia="Calibri" w:hAnsi="Times New Roman" w:cs="Times New Roman"/>
                <w:spacing w:val="-1"/>
                <w:lang w:val="en-US" w:eastAsia="ru-RU"/>
              </w:rPr>
            </w:pPr>
          </w:p>
          <w:p w:rsidR="00AE0C43" w:rsidRPr="006B476B" w:rsidRDefault="00AE0C43" w:rsidP="006B476B">
            <w:pPr>
              <w:spacing w:after="0" w:line="274" w:lineRule="exact"/>
              <w:jc w:val="center"/>
              <w:rPr>
                <w:rFonts w:ascii="Times New Roman" w:eastAsia="Calibri" w:hAnsi="Times New Roman" w:cs="Times New Roman"/>
                <w:spacing w:val="-1"/>
                <w:lang w:val="en-US"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40" w:lineRule="auto"/>
              <w:jc w:val="center"/>
              <w:rPr>
                <w:rFonts w:ascii="Times New Roman" w:eastAsia="Calibri" w:hAnsi="Times New Roman" w:cs="Times New Roman"/>
              </w:rPr>
            </w:pPr>
            <w:r w:rsidRPr="006B476B">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40" w:lineRule="auto"/>
              <w:jc w:val="center"/>
              <w:rPr>
                <w:rFonts w:ascii="Times New Roman" w:eastAsia="Calibri" w:hAnsi="Times New Roman" w:cs="Times New Roman"/>
              </w:rPr>
            </w:pPr>
            <w:r w:rsidRPr="006B476B">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40" w:lineRule="auto"/>
              <w:jc w:val="center"/>
              <w:rPr>
                <w:rFonts w:ascii="Times New Roman" w:eastAsia="Calibri" w:hAnsi="Times New Roman" w:cs="Times New Roman"/>
              </w:rPr>
            </w:pPr>
            <w:r w:rsidRPr="006B476B">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AE0C43" w:rsidRPr="006B476B" w:rsidTr="009C1F52">
        <w:trPr>
          <w:trHeight w:val="732"/>
        </w:trPr>
        <w:tc>
          <w:tcPr>
            <w:tcW w:w="711" w:type="dxa"/>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1842" w:type="dxa"/>
            <w:gridSpan w:val="3"/>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val="en-US" w:eastAsia="ru-RU"/>
              </w:rPr>
            </w:pPr>
            <w:r w:rsidRPr="006B476B">
              <w:rPr>
                <w:rFonts w:ascii="Times New Roman" w:eastAsia="Calibri" w:hAnsi="Times New Roman" w:cs="Times New Roman"/>
                <w:spacing w:val="-1"/>
                <w:lang w:eastAsia="ru-RU"/>
              </w:rPr>
              <w:t>2028</w:t>
            </w:r>
          </w:p>
          <w:p w:rsidR="00AE0C43" w:rsidRPr="006B476B" w:rsidRDefault="00AE0C43" w:rsidP="006B476B">
            <w:pPr>
              <w:spacing w:after="0" w:line="274" w:lineRule="exact"/>
              <w:jc w:val="center"/>
              <w:rPr>
                <w:rFonts w:ascii="Times New Roman" w:eastAsia="Calibri" w:hAnsi="Times New Roman" w:cs="Times New Roman"/>
                <w:spacing w:val="-1"/>
                <w:lang w:val="en-US" w:eastAsia="ru-RU"/>
              </w:rPr>
            </w:pPr>
          </w:p>
          <w:p w:rsidR="00AE0C43" w:rsidRPr="006B476B" w:rsidRDefault="00AE0C43" w:rsidP="006B476B">
            <w:pPr>
              <w:spacing w:after="0" w:line="274" w:lineRule="exact"/>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40" w:lineRule="auto"/>
              <w:jc w:val="center"/>
              <w:rPr>
                <w:rFonts w:ascii="Times New Roman" w:eastAsia="Calibri" w:hAnsi="Times New Roman" w:cs="Times New Roman"/>
              </w:rPr>
            </w:pPr>
            <w:r w:rsidRPr="006B476B">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40" w:lineRule="auto"/>
              <w:jc w:val="center"/>
              <w:rPr>
                <w:rFonts w:ascii="Times New Roman" w:eastAsia="Calibri" w:hAnsi="Times New Roman" w:cs="Times New Roman"/>
              </w:rPr>
            </w:pPr>
            <w:r w:rsidRPr="006B476B">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40" w:lineRule="auto"/>
              <w:jc w:val="center"/>
              <w:rPr>
                <w:rFonts w:ascii="Times New Roman" w:eastAsia="Calibri" w:hAnsi="Times New Roman" w:cs="Times New Roman"/>
              </w:rPr>
            </w:pPr>
            <w:r w:rsidRPr="006B476B">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AE0C43" w:rsidRPr="006B476B" w:rsidTr="009C1F52">
        <w:tc>
          <w:tcPr>
            <w:tcW w:w="711" w:type="dxa"/>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1842" w:type="dxa"/>
            <w:gridSpan w:val="3"/>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Default="00AE0C43" w:rsidP="00F97517">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2029</w:t>
            </w:r>
          </w:p>
          <w:p w:rsidR="00AE0C43" w:rsidRPr="003247A6" w:rsidRDefault="00AE0C43" w:rsidP="00DF53D4">
            <w:pPr>
              <w:spacing w:after="0" w:line="274" w:lineRule="exact"/>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40" w:lineRule="auto"/>
              <w:jc w:val="center"/>
              <w:rPr>
                <w:rFonts w:ascii="Times New Roman" w:eastAsia="Calibri" w:hAnsi="Times New Roman" w:cs="Times New Roman"/>
              </w:rPr>
            </w:pPr>
            <w:r w:rsidRPr="006B476B">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40" w:lineRule="auto"/>
              <w:jc w:val="center"/>
              <w:rPr>
                <w:rFonts w:ascii="Times New Roman" w:eastAsia="Calibri" w:hAnsi="Times New Roman" w:cs="Times New Roman"/>
              </w:rPr>
            </w:pPr>
            <w:r w:rsidRPr="006B476B">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40" w:lineRule="auto"/>
              <w:jc w:val="center"/>
              <w:rPr>
                <w:rFonts w:ascii="Times New Roman" w:eastAsia="Calibri" w:hAnsi="Times New Roman" w:cs="Times New Roman"/>
              </w:rPr>
            </w:pPr>
            <w:r w:rsidRPr="006B476B">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AE0C43" w:rsidRPr="006B476B" w:rsidTr="009C1F52">
        <w:tc>
          <w:tcPr>
            <w:tcW w:w="711" w:type="dxa"/>
            <w:vMerge/>
            <w:tcBorders>
              <w:left w:val="single" w:sz="4" w:space="0" w:color="auto"/>
              <w:bottom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bottom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1842" w:type="dxa"/>
            <w:gridSpan w:val="3"/>
            <w:vMerge/>
            <w:tcBorders>
              <w:left w:val="single" w:sz="4" w:space="0" w:color="auto"/>
              <w:bottom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bottom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Default="00AE0C43" w:rsidP="002D332D">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2030</w:t>
            </w:r>
          </w:p>
          <w:p w:rsidR="00AE0C43" w:rsidRPr="006B476B" w:rsidRDefault="00AE0C43" w:rsidP="002D332D">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40" w:lineRule="auto"/>
              <w:jc w:val="center"/>
              <w:rPr>
                <w:rFonts w:ascii="Times New Roman" w:eastAsia="Calibri" w:hAnsi="Times New Roman" w:cs="Times New Roman"/>
              </w:rPr>
            </w:pPr>
            <w:r w:rsidRPr="006B476B">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40" w:lineRule="auto"/>
              <w:jc w:val="center"/>
              <w:rPr>
                <w:rFonts w:ascii="Times New Roman" w:eastAsia="Calibri" w:hAnsi="Times New Roman" w:cs="Times New Roman"/>
              </w:rPr>
            </w:pPr>
            <w:r w:rsidRPr="006B476B">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40" w:lineRule="auto"/>
              <w:jc w:val="center"/>
              <w:rPr>
                <w:rFonts w:ascii="Times New Roman" w:eastAsia="Calibri" w:hAnsi="Times New Roman" w:cs="Times New Roman"/>
              </w:rPr>
            </w:pPr>
            <w:r w:rsidRPr="006B476B">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AE0C43" w:rsidRPr="005611C4" w:rsidTr="009C1F52">
        <w:tc>
          <w:tcPr>
            <w:tcW w:w="711" w:type="dxa"/>
            <w:vMerge w:val="restart"/>
            <w:tcBorders>
              <w:left w:val="single" w:sz="4" w:space="0" w:color="auto"/>
              <w:right w:val="single" w:sz="4" w:space="0" w:color="auto"/>
            </w:tcBorders>
            <w:shd w:val="clear" w:color="auto" w:fill="auto"/>
          </w:tcPr>
          <w:p w:rsidR="00AE0C43" w:rsidRPr="006B476B" w:rsidRDefault="00411FC6"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3.13</w:t>
            </w:r>
          </w:p>
        </w:tc>
        <w:tc>
          <w:tcPr>
            <w:tcW w:w="2834" w:type="dxa"/>
            <w:gridSpan w:val="2"/>
            <w:vMerge w:val="restart"/>
            <w:tcBorders>
              <w:left w:val="single" w:sz="4" w:space="0" w:color="auto"/>
              <w:right w:val="single" w:sz="4" w:space="0" w:color="auto"/>
            </w:tcBorders>
            <w:shd w:val="clear" w:color="auto" w:fill="auto"/>
          </w:tcPr>
          <w:p w:rsidR="00AE0C43" w:rsidRPr="006B476B" w:rsidRDefault="00AE0C43"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rPr>
              <w:t>Обеспечение мер социальной поддержки  в виде единовременной  выплаты при рождении первого ребенка женщинам до 25 лет</w:t>
            </w:r>
          </w:p>
        </w:tc>
        <w:tc>
          <w:tcPr>
            <w:tcW w:w="1842" w:type="dxa"/>
            <w:gridSpan w:val="3"/>
            <w:vMerge w:val="restart"/>
            <w:tcBorders>
              <w:left w:val="single" w:sz="4" w:space="0" w:color="auto"/>
              <w:right w:val="single" w:sz="4" w:space="0" w:color="auto"/>
            </w:tcBorders>
            <w:shd w:val="clear" w:color="auto" w:fill="auto"/>
          </w:tcPr>
          <w:p w:rsidR="00AE0C43" w:rsidRPr="006B476B" w:rsidRDefault="00AE0C43" w:rsidP="00DF53D4">
            <w:pPr>
              <w:widowControl w:val="0"/>
              <w:shd w:val="clear" w:color="auto" w:fill="FFFFFF"/>
              <w:autoSpaceDE w:val="0"/>
              <w:autoSpaceDN w:val="0"/>
              <w:adjustRightInd w:val="0"/>
              <w:spacing w:after="0" w:line="240" w:lineRule="auto"/>
              <w:rPr>
                <w:rFonts w:ascii="Times New Roman" w:eastAsia="Calibri" w:hAnsi="Times New Roman" w:cs="Times New Roman"/>
              </w:rPr>
            </w:pPr>
            <w:r w:rsidRPr="006B476B">
              <w:rPr>
                <w:rFonts w:ascii="Times New Roman" w:eastAsia="Calibri" w:hAnsi="Times New Roman" w:cs="Times New Roman"/>
                <w:lang w:eastAsia="ru-RU"/>
              </w:rPr>
              <w:t xml:space="preserve">Отдел </w:t>
            </w:r>
            <w:proofErr w:type="spellStart"/>
            <w:proofErr w:type="gramStart"/>
            <w:r w:rsidRPr="006B476B">
              <w:rPr>
                <w:rFonts w:ascii="Times New Roman" w:eastAsia="Calibri" w:hAnsi="Times New Roman" w:cs="Times New Roman"/>
                <w:lang w:eastAsia="ru-RU"/>
              </w:rPr>
              <w:t>организа-ционной</w:t>
            </w:r>
            <w:proofErr w:type="spellEnd"/>
            <w:proofErr w:type="gramEnd"/>
            <w:r w:rsidRPr="006B476B">
              <w:rPr>
                <w:rFonts w:ascii="Times New Roman" w:eastAsia="Calibri" w:hAnsi="Times New Roman" w:cs="Times New Roman"/>
                <w:lang w:eastAsia="ru-RU"/>
              </w:rPr>
              <w:t xml:space="preserve">  работы, информатизации и общественных связей администрации </w:t>
            </w:r>
            <w:r>
              <w:rPr>
                <w:rFonts w:ascii="Times New Roman" w:eastAsia="Calibri" w:hAnsi="Times New Roman" w:cs="Times New Roman"/>
              </w:rPr>
              <w:t>округа</w:t>
            </w:r>
          </w:p>
        </w:tc>
        <w:tc>
          <w:tcPr>
            <w:tcW w:w="1704" w:type="dxa"/>
            <w:vMerge w:val="restart"/>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851" w:type="dxa"/>
            <w:vMerge w:val="restart"/>
            <w:tcBorders>
              <w:left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Чел.</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Default="00AE0C43" w:rsidP="00DF53D4">
            <w:pPr>
              <w:spacing w:after="0" w:line="274" w:lineRule="exact"/>
              <w:jc w:val="center"/>
              <w:rPr>
                <w:rFonts w:ascii="Times New Roman" w:eastAsia="Calibri" w:hAnsi="Times New Roman" w:cs="Times New Roman"/>
                <w:spacing w:val="-1"/>
                <w:lang w:eastAsia="ru-RU"/>
              </w:rPr>
            </w:pPr>
            <w:r w:rsidRPr="00645C69">
              <w:rPr>
                <w:rFonts w:ascii="Times New Roman" w:eastAsia="Calibri" w:hAnsi="Times New Roman" w:cs="Times New Roman"/>
                <w:spacing w:val="-1"/>
                <w:lang w:eastAsia="ru-RU"/>
              </w:rPr>
              <w:t>2024</w:t>
            </w:r>
          </w:p>
          <w:p w:rsidR="009C1F52" w:rsidRPr="00645C69" w:rsidRDefault="009C1F52" w:rsidP="00DF53D4">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r w:rsidRPr="00645C69">
              <w:rPr>
                <w:rFonts w:ascii="Times New Roman" w:eastAsia="Calibri" w:hAnsi="Times New Roman" w:cs="Times New Roman"/>
              </w:rPr>
              <w:t>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r w:rsidRPr="00645C69">
              <w:rPr>
                <w:rFonts w:ascii="Times New Roman" w:eastAsia="Calibri" w:hAnsi="Times New Roman" w:cs="Times New Roman"/>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en-US"/>
              </w:rPr>
            </w:pPr>
            <w:r w:rsidRPr="00645C69">
              <w:rPr>
                <w:rFonts w:ascii="Times New Roman" w:eastAsia="Calibri" w:hAnsi="Times New Roman" w:cs="Times New Roman"/>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r w:rsidRPr="00645C69">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2B199A">
            <w:pPr>
              <w:widowControl w:val="0"/>
              <w:shd w:val="clear" w:color="auto" w:fill="FFFFFF"/>
              <w:autoSpaceDE w:val="0"/>
              <w:autoSpaceDN w:val="0"/>
              <w:adjustRightInd w:val="0"/>
              <w:spacing w:after="0" w:line="240" w:lineRule="auto"/>
              <w:rPr>
                <w:rFonts w:ascii="Times New Roman" w:eastAsia="Calibri" w:hAnsi="Times New Roman" w:cs="Times New Roman"/>
              </w:rPr>
            </w:pPr>
            <w:r w:rsidRPr="00645C69">
              <w:rPr>
                <w:rFonts w:ascii="Times New Roman" w:eastAsia="Calibri" w:hAnsi="Times New Roman" w:cs="Times New Roman"/>
              </w:rPr>
              <w:t xml:space="preserve">   150,0</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AE0C43" w:rsidRPr="005611C4" w:rsidRDefault="00AE0C43" w:rsidP="006B476B">
            <w:pPr>
              <w:spacing w:after="0" w:line="274" w:lineRule="exact"/>
              <w:jc w:val="center"/>
              <w:rPr>
                <w:rFonts w:ascii="Times New Roman" w:eastAsia="Calibri" w:hAnsi="Times New Roman" w:cs="Times New Roman"/>
                <w:color w:val="FF0000"/>
                <w:spacing w:val="-1"/>
                <w:lang w:eastAsia="ru-RU"/>
              </w:rPr>
            </w:pPr>
            <w:r w:rsidRPr="005611C4">
              <w:rPr>
                <w:rFonts w:ascii="Times New Roman" w:eastAsia="Calibri" w:hAnsi="Times New Roman" w:cs="Times New Roman"/>
                <w:color w:val="FF0000"/>
                <w:spacing w:val="-1"/>
                <w:lang w:eastAsia="ru-RU"/>
              </w:rPr>
              <w:t>-</w:t>
            </w:r>
          </w:p>
        </w:tc>
      </w:tr>
      <w:tr w:rsidR="00AE0C43" w:rsidRPr="006B476B" w:rsidTr="009C1F52">
        <w:tc>
          <w:tcPr>
            <w:tcW w:w="711" w:type="dxa"/>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1842" w:type="dxa"/>
            <w:gridSpan w:val="3"/>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Default="00AE0C43" w:rsidP="00DF53D4">
            <w:pPr>
              <w:spacing w:after="0" w:line="274" w:lineRule="exact"/>
              <w:jc w:val="center"/>
              <w:rPr>
                <w:rFonts w:ascii="Times New Roman" w:eastAsia="Calibri" w:hAnsi="Times New Roman" w:cs="Times New Roman"/>
                <w:spacing w:val="-1"/>
                <w:lang w:eastAsia="ru-RU"/>
              </w:rPr>
            </w:pPr>
            <w:r w:rsidRPr="00645C69">
              <w:rPr>
                <w:rFonts w:ascii="Times New Roman" w:eastAsia="Calibri" w:hAnsi="Times New Roman" w:cs="Times New Roman"/>
                <w:spacing w:val="-1"/>
                <w:lang w:eastAsia="ru-RU"/>
              </w:rPr>
              <w:t>2025</w:t>
            </w:r>
          </w:p>
          <w:p w:rsidR="009C1F52" w:rsidRPr="00645C69" w:rsidRDefault="009C1F52" w:rsidP="00DF53D4">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spacing w:after="0" w:line="274" w:lineRule="exact"/>
              <w:jc w:val="center"/>
              <w:rPr>
                <w:rFonts w:ascii="Times New Roman" w:eastAsia="Calibri" w:hAnsi="Times New Roman" w:cs="Times New Roman"/>
                <w:spacing w:val="-1"/>
                <w:lang w:eastAsia="ru-RU"/>
              </w:rPr>
            </w:pPr>
            <w:r w:rsidRPr="00645C69">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spacing w:after="0" w:line="274" w:lineRule="exact"/>
              <w:jc w:val="center"/>
              <w:rPr>
                <w:rFonts w:ascii="Times New Roman" w:eastAsia="Calibri" w:hAnsi="Times New Roman" w:cs="Times New Roman"/>
                <w:spacing w:val="-1"/>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spacing w:after="0" w:line="274" w:lineRule="exact"/>
              <w:jc w:val="center"/>
              <w:rPr>
                <w:rFonts w:ascii="Times New Roman" w:eastAsia="Calibri" w:hAnsi="Times New Roman" w:cs="Times New Roman"/>
                <w:spacing w:val="-1"/>
                <w:lang w:eastAsia="ru-RU"/>
              </w:rPr>
            </w:pPr>
            <w:r w:rsidRPr="00645C69">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spacing w:after="0" w:line="274" w:lineRule="exact"/>
              <w:jc w:val="center"/>
              <w:rPr>
                <w:rFonts w:ascii="Times New Roman" w:eastAsia="Calibri" w:hAnsi="Times New Roman" w:cs="Times New Roman"/>
                <w:spacing w:val="-1"/>
                <w:lang w:eastAsia="ru-RU"/>
              </w:rPr>
            </w:pPr>
            <w:r w:rsidRPr="00645C69">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spacing w:after="0" w:line="274" w:lineRule="exact"/>
              <w:jc w:val="center"/>
              <w:rPr>
                <w:rFonts w:ascii="Times New Roman" w:eastAsia="Calibri" w:hAnsi="Times New Roman" w:cs="Times New Roman"/>
                <w:spacing w:val="-1"/>
                <w:lang w:eastAsia="ru-RU"/>
              </w:rPr>
            </w:pPr>
            <w:r w:rsidRPr="00645C69">
              <w:rPr>
                <w:rFonts w:ascii="Times New Roman" w:eastAsia="Calibri" w:hAnsi="Times New Roman" w:cs="Times New Roman"/>
                <w:spacing w:val="-1"/>
                <w:lang w:eastAsia="ru-RU"/>
              </w:rPr>
              <w:t>-</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p>
        </w:tc>
      </w:tr>
      <w:tr w:rsidR="00AE0C43" w:rsidRPr="006B476B" w:rsidTr="009C1F52">
        <w:tc>
          <w:tcPr>
            <w:tcW w:w="711" w:type="dxa"/>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1842" w:type="dxa"/>
            <w:gridSpan w:val="3"/>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Default="00AE0C43" w:rsidP="00DF53D4">
            <w:pPr>
              <w:spacing w:after="0" w:line="274" w:lineRule="exact"/>
              <w:jc w:val="center"/>
              <w:rPr>
                <w:rFonts w:ascii="Times New Roman" w:eastAsia="Calibri" w:hAnsi="Times New Roman" w:cs="Times New Roman"/>
                <w:spacing w:val="-1"/>
                <w:lang w:eastAsia="ru-RU"/>
              </w:rPr>
            </w:pPr>
            <w:r w:rsidRPr="00645C69">
              <w:rPr>
                <w:rFonts w:ascii="Times New Roman" w:eastAsia="Calibri" w:hAnsi="Times New Roman" w:cs="Times New Roman"/>
                <w:spacing w:val="-1"/>
                <w:lang w:eastAsia="ru-RU"/>
              </w:rPr>
              <w:t>2026</w:t>
            </w:r>
          </w:p>
          <w:p w:rsidR="009C1F52" w:rsidRPr="00645C69" w:rsidRDefault="009C1F52" w:rsidP="009C1F52">
            <w:pPr>
              <w:spacing w:after="0" w:line="274" w:lineRule="exact"/>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spacing w:after="0" w:line="274" w:lineRule="exact"/>
              <w:jc w:val="center"/>
              <w:rPr>
                <w:rFonts w:ascii="Times New Roman" w:eastAsia="Calibri" w:hAnsi="Times New Roman" w:cs="Times New Roman"/>
                <w:spacing w:val="-1"/>
                <w:lang w:eastAsia="ru-RU"/>
              </w:rPr>
            </w:pPr>
            <w:r w:rsidRPr="00645C69">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spacing w:after="0" w:line="274" w:lineRule="exact"/>
              <w:jc w:val="center"/>
              <w:rPr>
                <w:rFonts w:ascii="Times New Roman" w:eastAsia="Calibri" w:hAnsi="Times New Roman" w:cs="Times New Roman"/>
                <w:spacing w:val="-1"/>
                <w:lang w:eastAsia="ru-RU"/>
              </w:rPr>
            </w:pPr>
            <w:r w:rsidRPr="00645C69">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spacing w:after="0" w:line="274" w:lineRule="exact"/>
              <w:jc w:val="center"/>
              <w:rPr>
                <w:rFonts w:ascii="Times New Roman" w:eastAsia="Calibri" w:hAnsi="Times New Roman" w:cs="Times New Roman"/>
                <w:spacing w:val="-1"/>
                <w:lang w:eastAsia="ru-RU"/>
              </w:rPr>
            </w:pPr>
            <w:r w:rsidRPr="00645C69">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spacing w:after="0" w:line="274" w:lineRule="exact"/>
              <w:jc w:val="center"/>
              <w:rPr>
                <w:rFonts w:ascii="Times New Roman" w:eastAsia="Calibri" w:hAnsi="Times New Roman" w:cs="Times New Roman"/>
                <w:spacing w:val="-1"/>
                <w:lang w:eastAsia="ru-RU"/>
              </w:rPr>
            </w:pPr>
            <w:r w:rsidRPr="00645C69">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spacing w:after="0" w:line="274" w:lineRule="exact"/>
              <w:jc w:val="center"/>
              <w:rPr>
                <w:rFonts w:ascii="Times New Roman" w:eastAsia="Calibri" w:hAnsi="Times New Roman" w:cs="Times New Roman"/>
                <w:spacing w:val="-1"/>
                <w:lang w:eastAsia="ru-RU"/>
              </w:rPr>
            </w:pPr>
            <w:r w:rsidRPr="00645C69">
              <w:rPr>
                <w:rFonts w:ascii="Times New Roman" w:eastAsia="Calibri" w:hAnsi="Times New Roman" w:cs="Times New Roman"/>
                <w:spacing w:val="-1"/>
                <w:lang w:eastAsia="ru-RU"/>
              </w:rPr>
              <w:t>-</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p>
        </w:tc>
      </w:tr>
      <w:tr w:rsidR="00AE0C43" w:rsidRPr="006B476B" w:rsidTr="009C1F52">
        <w:tc>
          <w:tcPr>
            <w:tcW w:w="711" w:type="dxa"/>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1842" w:type="dxa"/>
            <w:gridSpan w:val="3"/>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Default="00AE0C43" w:rsidP="00DF53D4">
            <w:pPr>
              <w:spacing w:after="0" w:line="274" w:lineRule="exact"/>
              <w:jc w:val="center"/>
              <w:rPr>
                <w:rFonts w:ascii="Times New Roman" w:eastAsia="Calibri" w:hAnsi="Times New Roman" w:cs="Times New Roman"/>
                <w:spacing w:val="-1"/>
                <w:lang w:eastAsia="ru-RU"/>
              </w:rPr>
            </w:pPr>
            <w:r w:rsidRPr="00645C69">
              <w:rPr>
                <w:rFonts w:ascii="Times New Roman" w:eastAsia="Calibri" w:hAnsi="Times New Roman" w:cs="Times New Roman"/>
                <w:spacing w:val="-1"/>
                <w:lang w:eastAsia="ru-RU"/>
              </w:rPr>
              <w:t>2027</w:t>
            </w:r>
          </w:p>
          <w:p w:rsidR="009C1F52" w:rsidRPr="00645C69" w:rsidRDefault="009C1F52" w:rsidP="00DF53D4">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spacing w:after="0" w:line="274" w:lineRule="exact"/>
              <w:jc w:val="center"/>
              <w:rPr>
                <w:rFonts w:ascii="Times New Roman" w:eastAsia="Calibri" w:hAnsi="Times New Roman" w:cs="Times New Roman"/>
                <w:spacing w:val="-1"/>
                <w:lang w:eastAsia="ru-RU"/>
              </w:rPr>
            </w:pPr>
            <w:r w:rsidRPr="00645C69">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spacing w:after="0" w:line="274" w:lineRule="exact"/>
              <w:jc w:val="center"/>
              <w:rPr>
                <w:rFonts w:ascii="Times New Roman" w:eastAsia="Calibri" w:hAnsi="Times New Roman" w:cs="Times New Roman"/>
                <w:spacing w:val="-1"/>
                <w:lang w:eastAsia="ru-RU"/>
              </w:rPr>
            </w:pPr>
            <w:r w:rsidRPr="00645C69">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spacing w:after="0" w:line="274" w:lineRule="exact"/>
              <w:jc w:val="center"/>
              <w:rPr>
                <w:rFonts w:ascii="Times New Roman" w:eastAsia="Calibri" w:hAnsi="Times New Roman" w:cs="Times New Roman"/>
                <w:spacing w:val="-1"/>
                <w:lang w:eastAsia="ru-RU"/>
              </w:rPr>
            </w:pPr>
            <w:r w:rsidRPr="00645C69">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spacing w:after="0" w:line="274" w:lineRule="exact"/>
              <w:jc w:val="center"/>
              <w:rPr>
                <w:rFonts w:ascii="Times New Roman" w:eastAsia="Calibri" w:hAnsi="Times New Roman" w:cs="Times New Roman"/>
                <w:spacing w:val="-1"/>
                <w:lang w:eastAsia="ru-RU"/>
              </w:rPr>
            </w:pPr>
            <w:r w:rsidRPr="00645C69">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spacing w:after="0" w:line="274" w:lineRule="exact"/>
              <w:jc w:val="center"/>
              <w:rPr>
                <w:rFonts w:ascii="Times New Roman" w:eastAsia="Calibri" w:hAnsi="Times New Roman" w:cs="Times New Roman"/>
                <w:spacing w:val="-1"/>
                <w:lang w:eastAsia="ru-RU"/>
              </w:rPr>
            </w:pPr>
            <w:r w:rsidRPr="00645C69">
              <w:rPr>
                <w:rFonts w:ascii="Times New Roman" w:eastAsia="Calibri" w:hAnsi="Times New Roman" w:cs="Times New Roman"/>
                <w:spacing w:val="-1"/>
                <w:lang w:eastAsia="ru-RU"/>
              </w:rPr>
              <w:t>-</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p>
        </w:tc>
      </w:tr>
      <w:tr w:rsidR="00AE0C43" w:rsidRPr="006B476B" w:rsidTr="009C1F52">
        <w:tc>
          <w:tcPr>
            <w:tcW w:w="711" w:type="dxa"/>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1842" w:type="dxa"/>
            <w:gridSpan w:val="3"/>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Default="00AE0C43" w:rsidP="00DF53D4">
            <w:pPr>
              <w:spacing w:after="0" w:line="274" w:lineRule="exact"/>
              <w:jc w:val="center"/>
              <w:rPr>
                <w:rFonts w:ascii="Times New Roman" w:eastAsia="Calibri" w:hAnsi="Times New Roman" w:cs="Times New Roman"/>
                <w:spacing w:val="-1"/>
                <w:lang w:eastAsia="ru-RU"/>
              </w:rPr>
            </w:pPr>
            <w:r w:rsidRPr="00645C69">
              <w:rPr>
                <w:rFonts w:ascii="Times New Roman" w:eastAsia="Calibri" w:hAnsi="Times New Roman" w:cs="Times New Roman"/>
                <w:spacing w:val="-1"/>
                <w:lang w:eastAsia="ru-RU"/>
              </w:rPr>
              <w:t>2028</w:t>
            </w:r>
          </w:p>
          <w:p w:rsidR="009C1F52" w:rsidRPr="00645C69" w:rsidRDefault="009C1F52" w:rsidP="00DF53D4">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spacing w:after="0" w:line="274" w:lineRule="exact"/>
              <w:jc w:val="center"/>
              <w:rPr>
                <w:rFonts w:ascii="Times New Roman" w:eastAsia="Calibri" w:hAnsi="Times New Roman" w:cs="Times New Roman"/>
                <w:spacing w:val="-1"/>
                <w:lang w:eastAsia="ru-RU"/>
              </w:rPr>
            </w:pPr>
            <w:r w:rsidRPr="00645C69">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spacing w:after="0" w:line="274" w:lineRule="exact"/>
              <w:jc w:val="center"/>
              <w:rPr>
                <w:rFonts w:ascii="Times New Roman" w:eastAsia="Calibri" w:hAnsi="Times New Roman" w:cs="Times New Roman"/>
                <w:spacing w:val="-1"/>
                <w:lang w:eastAsia="ru-RU"/>
              </w:rPr>
            </w:pPr>
            <w:r w:rsidRPr="00645C69">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spacing w:after="0" w:line="274" w:lineRule="exact"/>
              <w:jc w:val="center"/>
              <w:rPr>
                <w:rFonts w:ascii="Times New Roman" w:eastAsia="Calibri" w:hAnsi="Times New Roman" w:cs="Times New Roman"/>
                <w:spacing w:val="-1"/>
                <w:lang w:eastAsia="ru-RU"/>
              </w:rPr>
            </w:pPr>
            <w:r w:rsidRPr="00645C69">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spacing w:after="0" w:line="274" w:lineRule="exact"/>
              <w:jc w:val="center"/>
              <w:rPr>
                <w:rFonts w:ascii="Times New Roman" w:eastAsia="Calibri" w:hAnsi="Times New Roman" w:cs="Times New Roman"/>
                <w:spacing w:val="-1"/>
                <w:lang w:eastAsia="ru-RU"/>
              </w:rPr>
            </w:pPr>
            <w:r w:rsidRPr="00645C69">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spacing w:after="0" w:line="274" w:lineRule="exact"/>
              <w:jc w:val="center"/>
              <w:rPr>
                <w:rFonts w:ascii="Times New Roman" w:eastAsia="Calibri" w:hAnsi="Times New Roman" w:cs="Times New Roman"/>
                <w:spacing w:val="-1"/>
                <w:lang w:eastAsia="ru-RU"/>
              </w:rPr>
            </w:pPr>
            <w:r w:rsidRPr="00645C69">
              <w:rPr>
                <w:rFonts w:ascii="Times New Roman" w:eastAsia="Calibri" w:hAnsi="Times New Roman" w:cs="Times New Roman"/>
                <w:spacing w:val="-1"/>
                <w:lang w:eastAsia="ru-RU"/>
              </w:rPr>
              <w:t>-</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p>
        </w:tc>
      </w:tr>
      <w:tr w:rsidR="00AE0C43" w:rsidRPr="006B476B" w:rsidTr="009C1F52">
        <w:tc>
          <w:tcPr>
            <w:tcW w:w="711" w:type="dxa"/>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1842" w:type="dxa"/>
            <w:gridSpan w:val="3"/>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Default="00AE0C43" w:rsidP="00DF53D4">
            <w:pPr>
              <w:spacing w:after="0" w:line="274" w:lineRule="exact"/>
              <w:jc w:val="center"/>
              <w:rPr>
                <w:rFonts w:ascii="Times New Roman" w:eastAsia="Calibri" w:hAnsi="Times New Roman" w:cs="Times New Roman"/>
                <w:spacing w:val="-1"/>
                <w:lang w:eastAsia="ru-RU"/>
              </w:rPr>
            </w:pPr>
            <w:r w:rsidRPr="00645C69">
              <w:rPr>
                <w:rFonts w:ascii="Times New Roman" w:eastAsia="Calibri" w:hAnsi="Times New Roman" w:cs="Times New Roman"/>
                <w:spacing w:val="-1"/>
                <w:lang w:eastAsia="ru-RU"/>
              </w:rPr>
              <w:t>2029</w:t>
            </w:r>
          </w:p>
          <w:p w:rsidR="009C1F52" w:rsidRPr="00645C69" w:rsidRDefault="009C1F52" w:rsidP="00DF53D4">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spacing w:after="0" w:line="274" w:lineRule="exact"/>
              <w:jc w:val="center"/>
              <w:rPr>
                <w:rFonts w:ascii="Times New Roman" w:eastAsia="Calibri" w:hAnsi="Times New Roman" w:cs="Times New Roman"/>
                <w:spacing w:val="-1"/>
                <w:lang w:eastAsia="ru-RU"/>
              </w:rPr>
            </w:pPr>
            <w:r w:rsidRPr="00645C69">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spacing w:after="0" w:line="274" w:lineRule="exact"/>
              <w:jc w:val="center"/>
              <w:rPr>
                <w:rFonts w:ascii="Times New Roman" w:eastAsia="Calibri" w:hAnsi="Times New Roman" w:cs="Times New Roman"/>
                <w:spacing w:val="-1"/>
                <w:lang w:eastAsia="ru-RU"/>
              </w:rPr>
            </w:pPr>
            <w:r w:rsidRPr="00645C69">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spacing w:after="0" w:line="274" w:lineRule="exact"/>
              <w:jc w:val="center"/>
              <w:rPr>
                <w:rFonts w:ascii="Times New Roman" w:eastAsia="Calibri" w:hAnsi="Times New Roman" w:cs="Times New Roman"/>
                <w:spacing w:val="-1"/>
                <w:lang w:eastAsia="ru-RU"/>
              </w:rPr>
            </w:pPr>
            <w:r w:rsidRPr="00645C69">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spacing w:after="0" w:line="274" w:lineRule="exact"/>
              <w:jc w:val="center"/>
              <w:rPr>
                <w:rFonts w:ascii="Times New Roman" w:eastAsia="Calibri" w:hAnsi="Times New Roman" w:cs="Times New Roman"/>
                <w:spacing w:val="-1"/>
                <w:lang w:eastAsia="ru-RU"/>
              </w:rPr>
            </w:pPr>
            <w:r w:rsidRPr="00645C69">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spacing w:after="0" w:line="274" w:lineRule="exact"/>
              <w:jc w:val="center"/>
              <w:rPr>
                <w:rFonts w:ascii="Times New Roman" w:eastAsia="Calibri" w:hAnsi="Times New Roman" w:cs="Times New Roman"/>
                <w:spacing w:val="-1"/>
                <w:lang w:eastAsia="ru-RU"/>
              </w:rPr>
            </w:pPr>
            <w:r w:rsidRPr="00645C69">
              <w:rPr>
                <w:rFonts w:ascii="Times New Roman" w:eastAsia="Calibri" w:hAnsi="Times New Roman" w:cs="Times New Roman"/>
                <w:spacing w:val="-1"/>
                <w:lang w:eastAsia="ru-RU"/>
              </w:rPr>
              <w:t>-</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p>
        </w:tc>
      </w:tr>
      <w:tr w:rsidR="00AE0C43" w:rsidRPr="006B476B" w:rsidTr="009C1F52">
        <w:tc>
          <w:tcPr>
            <w:tcW w:w="711" w:type="dxa"/>
            <w:vMerge/>
            <w:tcBorders>
              <w:left w:val="single" w:sz="4" w:space="0" w:color="auto"/>
              <w:bottom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bottom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1842" w:type="dxa"/>
            <w:gridSpan w:val="3"/>
            <w:vMerge/>
            <w:tcBorders>
              <w:left w:val="single" w:sz="4" w:space="0" w:color="auto"/>
              <w:bottom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bottom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851" w:type="dxa"/>
            <w:vMerge/>
            <w:tcBorders>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DF53D4">
            <w:pPr>
              <w:spacing w:after="0" w:line="274" w:lineRule="exact"/>
              <w:jc w:val="center"/>
              <w:rPr>
                <w:rFonts w:ascii="Times New Roman" w:eastAsia="Calibri" w:hAnsi="Times New Roman" w:cs="Times New Roman"/>
                <w:spacing w:val="-1"/>
                <w:lang w:eastAsia="ru-RU"/>
              </w:rPr>
            </w:pPr>
            <w:r w:rsidRPr="00645C69">
              <w:rPr>
                <w:rFonts w:ascii="Times New Roman" w:eastAsia="Calibri" w:hAnsi="Times New Roman" w:cs="Times New Roman"/>
                <w:spacing w:val="-1"/>
                <w:lang w:eastAsia="ru-RU"/>
              </w:rPr>
              <w:t>2030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spacing w:after="0" w:line="274" w:lineRule="exact"/>
              <w:jc w:val="center"/>
              <w:rPr>
                <w:rFonts w:ascii="Times New Roman" w:eastAsia="Calibri" w:hAnsi="Times New Roman" w:cs="Times New Roman"/>
                <w:spacing w:val="-1"/>
                <w:lang w:eastAsia="ru-RU"/>
              </w:rPr>
            </w:pPr>
            <w:r w:rsidRPr="00645C69">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spacing w:after="0" w:line="274" w:lineRule="exact"/>
              <w:jc w:val="center"/>
              <w:rPr>
                <w:rFonts w:ascii="Times New Roman" w:eastAsia="Calibri" w:hAnsi="Times New Roman" w:cs="Times New Roman"/>
                <w:spacing w:val="-1"/>
                <w:lang w:eastAsia="ru-RU"/>
              </w:rPr>
            </w:pPr>
            <w:r w:rsidRPr="00645C69">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spacing w:after="0" w:line="274" w:lineRule="exact"/>
              <w:jc w:val="center"/>
              <w:rPr>
                <w:rFonts w:ascii="Times New Roman" w:eastAsia="Calibri" w:hAnsi="Times New Roman" w:cs="Times New Roman"/>
                <w:spacing w:val="-1"/>
                <w:lang w:eastAsia="ru-RU"/>
              </w:rPr>
            </w:pPr>
            <w:r w:rsidRPr="00645C69">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spacing w:after="0" w:line="274" w:lineRule="exact"/>
              <w:jc w:val="center"/>
              <w:rPr>
                <w:rFonts w:ascii="Times New Roman" w:eastAsia="Calibri" w:hAnsi="Times New Roman" w:cs="Times New Roman"/>
                <w:spacing w:val="-1"/>
                <w:lang w:eastAsia="ru-RU"/>
              </w:rPr>
            </w:pPr>
            <w:r w:rsidRPr="00645C69">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spacing w:after="0" w:line="274" w:lineRule="exact"/>
              <w:jc w:val="center"/>
              <w:rPr>
                <w:rFonts w:ascii="Times New Roman" w:eastAsia="Calibri" w:hAnsi="Times New Roman" w:cs="Times New Roman"/>
                <w:spacing w:val="-1"/>
                <w:lang w:eastAsia="ru-RU"/>
              </w:rPr>
            </w:pPr>
            <w:r w:rsidRPr="00645C69">
              <w:rPr>
                <w:rFonts w:ascii="Times New Roman" w:eastAsia="Calibri" w:hAnsi="Times New Roman" w:cs="Times New Roman"/>
                <w:spacing w:val="-1"/>
                <w:lang w:eastAsia="ru-RU"/>
              </w:rPr>
              <w:t>-</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p>
        </w:tc>
      </w:tr>
      <w:tr w:rsidR="00AE0C43" w:rsidRPr="005611C4" w:rsidTr="009C1F52">
        <w:tc>
          <w:tcPr>
            <w:tcW w:w="711" w:type="dxa"/>
            <w:vMerge w:val="restart"/>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2834" w:type="dxa"/>
            <w:gridSpan w:val="2"/>
            <w:vMerge w:val="restart"/>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Итого по программе</w:t>
            </w:r>
          </w:p>
        </w:tc>
        <w:tc>
          <w:tcPr>
            <w:tcW w:w="1842" w:type="dxa"/>
            <w:gridSpan w:val="3"/>
            <w:vMerge w:val="restart"/>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1704" w:type="dxa"/>
            <w:vMerge w:val="restart"/>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851" w:type="dxa"/>
            <w:tcBorders>
              <w:left w:val="single" w:sz="4" w:space="0" w:color="auto"/>
              <w:bottom w:val="single" w:sz="4" w:space="0" w:color="auto"/>
              <w:right w:val="single" w:sz="4" w:space="0" w:color="auto"/>
            </w:tcBorders>
            <w:shd w:val="clear" w:color="auto" w:fill="auto"/>
          </w:tcPr>
          <w:p w:rsidR="00AE0C43" w:rsidRDefault="00AE0C43" w:rsidP="006B476B">
            <w:pPr>
              <w:spacing w:after="0" w:line="274" w:lineRule="exact"/>
              <w:jc w:val="center"/>
              <w:rPr>
                <w:rFonts w:ascii="Times New Roman" w:eastAsia="Calibri" w:hAnsi="Times New Roman" w:cs="Times New Roman"/>
                <w:spacing w:val="-1"/>
                <w:lang w:eastAsia="ru-RU"/>
              </w:rPr>
            </w:pPr>
            <w:r w:rsidRPr="00645C69">
              <w:rPr>
                <w:rFonts w:ascii="Times New Roman" w:eastAsia="Calibri" w:hAnsi="Times New Roman" w:cs="Times New Roman"/>
                <w:spacing w:val="-1"/>
                <w:lang w:eastAsia="ru-RU"/>
              </w:rPr>
              <w:t>2024</w:t>
            </w:r>
          </w:p>
          <w:p w:rsidR="009C1F52" w:rsidRPr="005611C4" w:rsidRDefault="009C1F52" w:rsidP="006B476B">
            <w:pPr>
              <w:spacing w:after="0" w:line="274" w:lineRule="exact"/>
              <w:jc w:val="center"/>
              <w:rPr>
                <w:rFonts w:ascii="Times New Roman" w:eastAsia="Calibri" w:hAnsi="Times New Roman" w:cs="Times New Roman"/>
                <w:color w:val="FF0000"/>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r w:rsidRPr="00645C69">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9C1F52" w:rsidP="006B476B">
            <w:pPr>
              <w:spacing w:after="0" w:line="240" w:lineRule="auto"/>
              <w:jc w:val="center"/>
              <w:rPr>
                <w:rFonts w:ascii="Times New Roman" w:eastAsia="Calibri" w:hAnsi="Times New Roman" w:cs="Times New Roman"/>
              </w:rPr>
            </w:pPr>
            <w:r>
              <w:rPr>
                <w:rFonts w:ascii="Times New Roman" w:eastAsia="Calibri" w:hAnsi="Times New Roman" w:cs="Times New Roman"/>
              </w:rPr>
              <w:t>6267,4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en-US"/>
              </w:rPr>
            </w:pPr>
            <w:r w:rsidRPr="00645C69">
              <w:rPr>
                <w:rFonts w:ascii="Times New Roman" w:eastAsia="Calibri" w:hAnsi="Times New Roman" w:cs="Times New Roman"/>
                <w:lang w:val="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9C1F52" w:rsidP="006B476B">
            <w:pPr>
              <w:spacing w:after="0" w:line="240" w:lineRule="auto"/>
              <w:jc w:val="center"/>
              <w:rPr>
                <w:rFonts w:ascii="Times New Roman" w:eastAsia="Calibri" w:hAnsi="Times New Roman" w:cs="Times New Roman"/>
              </w:rPr>
            </w:pPr>
            <w:r>
              <w:rPr>
                <w:rFonts w:ascii="Times New Roman" w:eastAsia="Calibri" w:hAnsi="Times New Roman" w:cs="Times New Roman"/>
              </w:rPr>
              <w:t>4364,8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spacing w:after="0" w:line="240" w:lineRule="auto"/>
              <w:jc w:val="center"/>
              <w:rPr>
                <w:rFonts w:ascii="Times New Roman" w:eastAsia="Calibri" w:hAnsi="Times New Roman" w:cs="Times New Roman"/>
              </w:rPr>
            </w:pPr>
            <w:r w:rsidRPr="00645C69">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9C1F52" w:rsidP="006B476B">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1902,6</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AE0C43" w:rsidRPr="005611C4" w:rsidRDefault="00AE0C43" w:rsidP="006B476B">
            <w:pPr>
              <w:spacing w:after="0" w:line="274" w:lineRule="exact"/>
              <w:jc w:val="center"/>
              <w:rPr>
                <w:rFonts w:ascii="Times New Roman" w:eastAsia="Calibri" w:hAnsi="Times New Roman" w:cs="Times New Roman"/>
                <w:color w:val="FF0000"/>
                <w:spacing w:val="-1"/>
                <w:lang w:eastAsia="ru-RU"/>
              </w:rPr>
            </w:pPr>
            <w:r w:rsidRPr="005611C4">
              <w:rPr>
                <w:rFonts w:ascii="Times New Roman" w:eastAsia="Calibri" w:hAnsi="Times New Roman" w:cs="Times New Roman"/>
                <w:color w:val="FF0000"/>
                <w:spacing w:val="-1"/>
                <w:lang w:eastAsia="ru-RU"/>
              </w:rPr>
              <w:t>-</w:t>
            </w:r>
          </w:p>
        </w:tc>
      </w:tr>
      <w:tr w:rsidR="00AE0C43" w:rsidRPr="006B476B" w:rsidTr="009C1F52">
        <w:tc>
          <w:tcPr>
            <w:tcW w:w="711" w:type="dxa"/>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1842" w:type="dxa"/>
            <w:gridSpan w:val="3"/>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851" w:type="dxa"/>
            <w:tcBorders>
              <w:left w:val="single" w:sz="4" w:space="0" w:color="auto"/>
              <w:bottom w:val="single" w:sz="4" w:space="0" w:color="auto"/>
              <w:right w:val="single" w:sz="4" w:space="0" w:color="auto"/>
            </w:tcBorders>
            <w:shd w:val="clear" w:color="auto" w:fill="auto"/>
          </w:tcPr>
          <w:p w:rsidR="00AE0C43"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2025</w:t>
            </w:r>
          </w:p>
          <w:p w:rsidR="009C1F52" w:rsidRPr="006B476B" w:rsidRDefault="009C1F52" w:rsidP="006B476B">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spacing w:after="0" w:line="274" w:lineRule="exact"/>
              <w:jc w:val="center"/>
              <w:rPr>
                <w:rFonts w:ascii="Times New Roman" w:eastAsia="Calibri" w:hAnsi="Times New Roman" w:cs="Times New Roman"/>
                <w:spacing w:val="-1"/>
                <w:lang w:eastAsia="ru-RU"/>
              </w:rPr>
            </w:pPr>
            <w:r w:rsidRPr="00645C69">
              <w:rPr>
                <w:rFonts w:ascii="Times New Roman" w:eastAsia="Calibri" w:hAnsi="Times New Roman" w:cs="Times New Roman"/>
                <w:spacing w:val="-1"/>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2016AB"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rPr>
              <w:t>6117,4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spacing w:after="0" w:line="274" w:lineRule="exact"/>
              <w:jc w:val="center"/>
              <w:rPr>
                <w:rFonts w:ascii="Times New Roman" w:eastAsia="Calibri" w:hAnsi="Times New Roman" w:cs="Times New Roman"/>
                <w:spacing w:val="-1"/>
                <w:lang w:eastAsia="ru-RU"/>
              </w:rPr>
            </w:pPr>
            <w:r w:rsidRPr="00645C69">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9C1F52"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rPr>
              <w:t>4364,8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spacing w:after="0" w:line="240" w:lineRule="auto"/>
              <w:jc w:val="center"/>
              <w:rPr>
                <w:rFonts w:ascii="Times New Roman" w:eastAsia="Calibri" w:hAnsi="Times New Roman" w:cs="Times New Roman"/>
              </w:rPr>
            </w:pPr>
            <w:r w:rsidRPr="00645C69">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9C1F52"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rPr>
              <w:t>1752,6</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AE0C43" w:rsidRPr="006B476B" w:rsidTr="009C1F52">
        <w:tc>
          <w:tcPr>
            <w:tcW w:w="711" w:type="dxa"/>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1842" w:type="dxa"/>
            <w:gridSpan w:val="3"/>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851" w:type="dxa"/>
            <w:tcBorders>
              <w:left w:val="single" w:sz="4" w:space="0" w:color="auto"/>
              <w:bottom w:val="single" w:sz="4" w:space="0" w:color="auto"/>
              <w:right w:val="single" w:sz="4" w:space="0" w:color="auto"/>
            </w:tcBorders>
            <w:shd w:val="clear" w:color="auto" w:fill="auto"/>
          </w:tcPr>
          <w:p w:rsidR="00AE0C43"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2026</w:t>
            </w:r>
          </w:p>
          <w:p w:rsidR="009C1F52" w:rsidRPr="006B476B" w:rsidRDefault="009C1F52" w:rsidP="006B476B">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spacing w:after="0" w:line="274" w:lineRule="exact"/>
              <w:jc w:val="center"/>
              <w:rPr>
                <w:rFonts w:ascii="Times New Roman" w:eastAsia="Calibri" w:hAnsi="Times New Roman" w:cs="Times New Roman"/>
                <w:spacing w:val="-1"/>
                <w:lang w:eastAsia="ru-RU"/>
              </w:rPr>
            </w:pPr>
            <w:r w:rsidRPr="00645C69">
              <w:rPr>
                <w:rFonts w:ascii="Times New Roman" w:eastAsia="Calibri" w:hAnsi="Times New Roman" w:cs="Times New Roman"/>
                <w:spacing w:val="-1"/>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2016AB" w:rsidP="006B476B">
            <w:pPr>
              <w:spacing w:after="0" w:line="240" w:lineRule="auto"/>
              <w:jc w:val="center"/>
              <w:rPr>
                <w:rFonts w:ascii="Times New Roman" w:eastAsia="Calibri" w:hAnsi="Times New Roman" w:cs="Times New Roman"/>
              </w:rPr>
            </w:pPr>
            <w:r>
              <w:rPr>
                <w:rFonts w:ascii="Times New Roman" w:eastAsia="Calibri" w:hAnsi="Times New Roman" w:cs="Times New Roman"/>
              </w:rPr>
              <w:t>6117,4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spacing w:after="0" w:line="274" w:lineRule="exact"/>
              <w:jc w:val="center"/>
              <w:rPr>
                <w:rFonts w:ascii="Times New Roman" w:eastAsia="Calibri" w:hAnsi="Times New Roman" w:cs="Times New Roman"/>
                <w:spacing w:val="-1"/>
                <w:lang w:eastAsia="ru-RU"/>
              </w:rPr>
            </w:pPr>
            <w:r w:rsidRPr="00645C69">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9C1F52" w:rsidP="006B476B">
            <w:pPr>
              <w:spacing w:after="0" w:line="240" w:lineRule="auto"/>
              <w:jc w:val="center"/>
              <w:rPr>
                <w:rFonts w:ascii="Times New Roman" w:eastAsia="Calibri" w:hAnsi="Times New Roman" w:cs="Times New Roman"/>
              </w:rPr>
            </w:pPr>
            <w:r>
              <w:rPr>
                <w:rFonts w:ascii="Times New Roman" w:eastAsia="Calibri" w:hAnsi="Times New Roman" w:cs="Times New Roman"/>
              </w:rPr>
              <w:t>4364,8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spacing w:after="0" w:line="240" w:lineRule="auto"/>
              <w:jc w:val="center"/>
              <w:rPr>
                <w:rFonts w:ascii="Times New Roman" w:eastAsia="Calibri" w:hAnsi="Times New Roman" w:cs="Times New Roman"/>
              </w:rPr>
            </w:pPr>
            <w:r w:rsidRPr="00645C69">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9C1F52"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rPr>
              <w:t>1752,6</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AE0C43" w:rsidRPr="006B476B" w:rsidTr="009C1F52">
        <w:tc>
          <w:tcPr>
            <w:tcW w:w="711" w:type="dxa"/>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1842" w:type="dxa"/>
            <w:gridSpan w:val="3"/>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851" w:type="dxa"/>
            <w:tcBorders>
              <w:left w:val="single" w:sz="4" w:space="0" w:color="auto"/>
              <w:bottom w:val="single" w:sz="4" w:space="0" w:color="auto"/>
              <w:right w:val="single" w:sz="4" w:space="0" w:color="auto"/>
            </w:tcBorders>
            <w:shd w:val="clear" w:color="auto" w:fill="auto"/>
          </w:tcPr>
          <w:p w:rsidR="00AE0C43"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2027</w:t>
            </w:r>
          </w:p>
          <w:p w:rsidR="009C1F52" w:rsidRPr="006B476B" w:rsidRDefault="009C1F52" w:rsidP="006B476B">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spacing w:after="0" w:line="274" w:lineRule="exact"/>
              <w:jc w:val="center"/>
              <w:rPr>
                <w:rFonts w:ascii="Times New Roman" w:eastAsia="Calibri" w:hAnsi="Times New Roman" w:cs="Times New Roman"/>
                <w:spacing w:val="-1"/>
                <w:lang w:eastAsia="ru-RU"/>
              </w:rPr>
            </w:pPr>
            <w:r w:rsidRPr="00645C69">
              <w:rPr>
                <w:rFonts w:ascii="Times New Roman" w:eastAsia="Calibri" w:hAnsi="Times New Roman" w:cs="Times New Roman"/>
                <w:spacing w:val="-1"/>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2016AB"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rPr>
              <w:t>6117,4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spacing w:after="0" w:line="274" w:lineRule="exact"/>
              <w:jc w:val="center"/>
              <w:rPr>
                <w:rFonts w:ascii="Times New Roman" w:eastAsia="Calibri" w:hAnsi="Times New Roman" w:cs="Times New Roman"/>
                <w:spacing w:val="-1"/>
                <w:lang w:eastAsia="ru-RU"/>
              </w:rPr>
            </w:pPr>
            <w:r w:rsidRPr="00645C69">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9C1F52"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rPr>
              <w:t>4364,8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spacing w:after="0" w:line="240" w:lineRule="auto"/>
              <w:jc w:val="center"/>
              <w:rPr>
                <w:rFonts w:ascii="Times New Roman" w:eastAsia="Calibri" w:hAnsi="Times New Roman" w:cs="Times New Roman"/>
              </w:rPr>
            </w:pPr>
            <w:r w:rsidRPr="00645C69">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9C1F52"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rPr>
              <w:t>1752,6</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AE0C43" w:rsidRPr="006B476B" w:rsidTr="009C1F52">
        <w:tc>
          <w:tcPr>
            <w:tcW w:w="711" w:type="dxa"/>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1842" w:type="dxa"/>
            <w:gridSpan w:val="3"/>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851" w:type="dxa"/>
            <w:tcBorders>
              <w:left w:val="single" w:sz="4" w:space="0" w:color="auto"/>
              <w:bottom w:val="single" w:sz="4" w:space="0" w:color="auto"/>
              <w:right w:val="single" w:sz="4" w:space="0" w:color="auto"/>
            </w:tcBorders>
            <w:shd w:val="clear" w:color="auto" w:fill="auto"/>
          </w:tcPr>
          <w:p w:rsidR="00AE0C43"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2028</w:t>
            </w:r>
          </w:p>
          <w:p w:rsidR="009C1F52" w:rsidRPr="006B476B" w:rsidRDefault="009C1F52" w:rsidP="006B476B">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spacing w:after="0" w:line="274" w:lineRule="exact"/>
              <w:jc w:val="center"/>
              <w:rPr>
                <w:rFonts w:ascii="Times New Roman" w:eastAsia="Calibri" w:hAnsi="Times New Roman" w:cs="Times New Roman"/>
                <w:spacing w:val="-1"/>
                <w:lang w:eastAsia="ru-RU"/>
              </w:rPr>
            </w:pPr>
            <w:r w:rsidRPr="00645C69">
              <w:rPr>
                <w:rFonts w:ascii="Times New Roman" w:eastAsia="Calibri" w:hAnsi="Times New Roman" w:cs="Times New Roman"/>
                <w:spacing w:val="-1"/>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2016AB">
            <w:pPr>
              <w:spacing w:after="0" w:line="240" w:lineRule="auto"/>
              <w:jc w:val="center"/>
              <w:rPr>
                <w:rFonts w:ascii="Times New Roman" w:eastAsia="Calibri" w:hAnsi="Times New Roman" w:cs="Times New Roman"/>
              </w:rPr>
            </w:pPr>
            <w:r w:rsidRPr="00645C69">
              <w:rPr>
                <w:rFonts w:ascii="Times New Roman" w:eastAsia="Calibri" w:hAnsi="Times New Roman" w:cs="Times New Roman"/>
              </w:rPr>
              <w:t>6</w:t>
            </w:r>
            <w:r w:rsidR="002016AB">
              <w:rPr>
                <w:rFonts w:ascii="Times New Roman" w:eastAsia="Calibri" w:hAnsi="Times New Roman" w:cs="Times New Roman"/>
              </w:rPr>
              <w:t>117,4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spacing w:after="0" w:line="274" w:lineRule="exact"/>
              <w:jc w:val="center"/>
              <w:rPr>
                <w:rFonts w:ascii="Times New Roman" w:eastAsia="Calibri" w:hAnsi="Times New Roman" w:cs="Times New Roman"/>
                <w:spacing w:val="-1"/>
                <w:lang w:eastAsia="ru-RU"/>
              </w:rPr>
            </w:pPr>
            <w:r w:rsidRPr="00645C69">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9C1F52" w:rsidP="006B476B">
            <w:pPr>
              <w:spacing w:after="0" w:line="240" w:lineRule="auto"/>
              <w:jc w:val="center"/>
              <w:rPr>
                <w:rFonts w:ascii="Times New Roman" w:eastAsia="Calibri" w:hAnsi="Times New Roman" w:cs="Times New Roman"/>
              </w:rPr>
            </w:pPr>
            <w:r>
              <w:rPr>
                <w:rFonts w:ascii="Times New Roman" w:eastAsia="Calibri" w:hAnsi="Times New Roman" w:cs="Times New Roman"/>
              </w:rPr>
              <w:t>4364,8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spacing w:after="0" w:line="240" w:lineRule="auto"/>
              <w:rPr>
                <w:rFonts w:ascii="Times New Roman" w:eastAsia="Calibri" w:hAnsi="Times New Roman" w:cs="Times New Roman"/>
              </w:rPr>
            </w:pPr>
            <w:r w:rsidRPr="00645C69">
              <w:rPr>
                <w:rFonts w:ascii="Times New Roman" w:eastAsia="Calibri" w:hAnsi="Times New Roman" w:cs="Times New Roman"/>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9C1F52"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rPr>
              <w:t>1752,6</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AE0C43" w:rsidRPr="006B476B" w:rsidTr="009C1F52">
        <w:tc>
          <w:tcPr>
            <w:tcW w:w="711" w:type="dxa"/>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1842" w:type="dxa"/>
            <w:gridSpan w:val="3"/>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851" w:type="dxa"/>
            <w:tcBorders>
              <w:left w:val="single" w:sz="4" w:space="0" w:color="auto"/>
              <w:bottom w:val="single" w:sz="4" w:space="0" w:color="auto"/>
              <w:right w:val="single" w:sz="4" w:space="0" w:color="auto"/>
            </w:tcBorders>
            <w:shd w:val="clear" w:color="auto" w:fill="auto"/>
          </w:tcPr>
          <w:p w:rsidR="00AE0C43"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2029</w:t>
            </w:r>
          </w:p>
          <w:p w:rsidR="009C1F52" w:rsidRPr="006B476B" w:rsidRDefault="009C1F52" w:rsidP="006B476B">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spacing w:after="0" w:line="274" w:lineRule="exact"/>
              <w:jc w:val="center"/>
              <w:rPr>
                <w:rFonts w:ascii="Times New Roman" w:eastAsia="Calibri" w:hAnsi="Times New Roman" w:cs="Times New Roman"/>
                <w:spacing w:val="-1"/>
                <w:lang w:eastAsia="ru-RU"/>
              </w:rPr>
            </w:pPr>
            <w:r w:rsidRPr="00645C69">
              <w:rPr>
                <w:rFonts w:ascii="Times New Roman" w:eastAsia="Calibri" w:hAnsi="Times New Roman" w:cs="Times New Roman"/>
                <w:spacing w:val="-1"/>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2016AB"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rPr>
              <w:t>6117,4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spacing w:after="0" w:line="274" w:lineRule="exact"/>
              <w:jc w:val="center"/>
              <w:rPr>
                <w:rFonts w:ascii="Times New Roman" w:eastAsia="Calibri" w:hAnsi="Times New Roman" w:cs="Times New Roman"/>
                <w:spacing w:val="-1"/>
                <w:lang w:eastAsia="ru-RU"/>
              </w:rPr>
            </w:pPr>
            <w:r w:rsidRPr="00645C69">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9C1F52"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rPr>
              <w:t>4364,8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spacing w:after="0" w:line="240" w:lineRule="auto"/>
              <w:jc w:val="center"/>
              <w:rPr>
                <w:rFonts w:ascii="Times New Roman" w:eastAsia="Calibri" w:hAnsi="Times New Roman" w:cs="Times New Roman"/>
              </w:rPr>
            </w:pPr>
            <w:r w:rsidRPr="00645C69">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9C1F52"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rPr>
              <w:t xml:space="preserve">  1752,6</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AE0C43" w:rsidRPr="006B476B" w:rsidTr="009C1F52">
        <w:tc>
          <w:tcPr>
            <w:tcW w:w="711" w:type="dxa"/>
            <w:vMerge/>
            <w:tcBorders>
              <w:left w:val="single" w:sz="4" w:space="0" w:color="auto"/>
              <w:bottom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2834" w:type="dxa"/>
            <w:gridSpan w:val="2"/>
            <w:vMerge/>
            <w:tcBorders>
              <w:left w:val="single" w:sz="4" w:space="0" w:color="auto"/>
              <w:bottom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1842" w:type="dxa"/>
            <w:gridSpan w:val="3"/>
            <w:vMerge/>
            <w:tcBorders>
              <w:left w:val="single" w:sz="4" w:space="0" w:color="auto"/>
              <w:bottom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1704" w:type="dxa"/>
            <w:vMerge/>
            <w:tcBorders>
              <w:left w:val="single" w:sz="4" w:space="0" w:color="auto"/>
              <w:bottom w:val="single" w:sz="4" w:space="0" w:color="auto"/>
              <w:right w:val="single" w:sz="4" w:space="0" w:color="auto"/>
            </w:tcBorders>
            <w:shd w:val="clear" w:color="auto" w:fill="auto"/>
            <w:vAlign w:val="center"/>
          </w:tcPr>
          <w:p w:rsidR="00AE0C43" w:rsidRPr="006B476B" w:rsidRDefault="00AE0C43" w:rsidP="006B476B">
            <w:pPr>
              <w:spacing w:after="0" w:line="240" w:lineRule="auto"/>
              <w:rPr>
                <w:rFonts w:ascii="Times New Roman" w:eastAsia="Calibri" w:hAnsi="Times New Roman" w:cs="Times New Roman"/>
                <w:spacing w:val="-1"/>
                <w:lang w:eastAsia="ru-RU"/>
              </w:rPr>
            </w:pPr>
          </w:p>
        </w:tc>
        <w:tc>
          <w:tcPr>
            <w:tcW w:w="851" w:type="dxa"/>
            <w:tcBorders>
              <w:left w:val="single" w:sz="4" w:space="0" w:color="auto"/>
              <w:bottom w:val="single" w:sz="4" w:space="0" w:color="auto"/>
              <w:right w:val="single" w:sz="4" w:space="0" w:color="auto"/>
            </w:tcBorders>
            <w:shd w:val="clear" w:color="auto" w:fill="auto"/>
          </w:tcPr>
          <w:p w:rsidR="00AE0C43"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2030</w:t>
            </w:r>
          </w:p>
          <w:p w:rsidR="009C1F52" w:rsidRPr="006B476B" w:rsidRDefault="009C1F52" w:rsidP="006B476B">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spacing w:after="0" w:line="274" w:lineRule="exact"/>
              <w:jc w:val="center"/>
              <w:rPr>
                <w:rFonts w:ascii="Times New Roman" w:eastAsia="Calibri" w:hAnsi="Times New Roman" w:cs="Times New Roman"/>
                <w:spacing w:val="-1"/>
                <w:lang w:eastAsia="ru-RU"/>
              </w:rPr>
            </w:pPr>
            <w:r w:rsidRPr="00645C69">
              <w:rPr>
                <w:rFonts w:ascii="Times New Roman" w:eastAsia="Calibri" w:hAnsi="Times New Roman" w:cs="Times New Roman"/>
                <w:spacing w:val="-1"/>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2016AB"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rPr>
              <w:t>6117,4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spacing w:after="0" w:line="274" w:lineRule="exact"/>
              <w:jc w:val="center"/>
              <w:rPr>
                <w:rFonts w:ascii="Times New Roman" w:eastAsia="Calibri" w:hAnsi="Times New Roman" w:cs="Times New Roman"/>
                <w:spacing w:val="-1"/>
                <w:lang w:eastAsia="ru-RU"/>
              </w:rPr>
            </w:pPr>
            <w:r w:rsidRPr="00645C69">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9C1F52"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rPr>
              <w:t>4364,8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AE0C43" w:rsidP="006B476B">
            <w:pPr>
              <w:spacing w:after="0" w:line="240" w:lineRule="auto"/>
              <w:jc w:val="center"/>
              <w:rPr>
                <w:rFonts w:ascii="Times New Roman" w:eastAsia="Calibri" w:hAnsi="Times New Roman" w:cs="Times New Roman"/>
              </w:rPr>
            </w:pPr>
            <w:r w:rsidRPr="00645C69">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0C43" w:rsidRPr="00645C69" w:rsidRDefault="009C1F52"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rPr>
              <w:t>1752,6</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AE0C43" w:rsidRPr="006B476B" w:rsidRDefault="00AE0C43"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bl>
    <w:p w:rsidR="006B476B" w:rsidRDefault="006B476B" w:rsidP="006B476B">
      <w:pPr>
        <w:spacing w:after="0" w:line="240" w:lineRule="auto"/>
        <w:rPr>
          <w:rFonts w:ascii="Times New Roman" w:eastAsia="Times New Roman" w:hAnsi="Times New Roman" w:cs="Times New Roman"/>
          <w:sz w:val="24"/>
          <w:szCs w:val="24"/>
          <w:lang w:eastAsia="ru-RU"/>
        </w:rPr>
      </w:pPr>
    </w:p>
    <w:p w:rsidR="008A4CFF" w:rsidRDefault="008A4CFF" w:rsidP="006B476B">
      <w:pPr>
        <w:spacing w:after="0" w:line="240" w:lineRule="auto"/>
        <w:rPr>
          <w:rFonts w:ascii="Times New Roman" w:eastAsia="Times New Roman" w:hAnsi="Times New Roman" w:cs="Times New Roman"/>
          <w:sz w:val="24"/>
          <w:szCs w:val="24"/>
          <w:lang w:eastAsia="ru-RU"/>
        </w:rPr>
      </w:pPr>
    </w:p>
    <w:p w:rsidR="00645C69" w:rsidRDefault="00645C69" w:rsidP="006B476B">
      <w:pPr>
        <w:spacing w:after="0" w:line="240" w:lineRule="auto"/>
        <w:rPr>
          <w:rFonts w:ascii="Times New Roman" w:eastAsia="Times New Roman" w:hAnsi="Times New Roman" w:cs="Times New Roman"/>
          <w:sz w:val="24"/>
          <w:szCs w:val="24"/>
          <w:lang w:eastAsia="ru-RU"/>
        </w:rPr>
      </w:pPr>
    </w:p>
    <w:p w:rsidR="00645C69" w:rsidRDefault="00645C69" w:rsidP="006B476B">
      <w:pPr>
        <w:spacing w:after="0" w:line="240" w:lineRule="auto"/>
        <w:rPr>
          <w:rFonts w:ascii="Times New Roman" w:eastAsia="Times New Roman" w:hAnsi="Times New Roman" w:cs="Times New Roman"/>
          <w:sz w:val="24"/>
          <w:szCs w:val="24"/>
          <w:lang w:eastAsia="ru-RU"/>
        </w:rPr>
      </w:pPr>
    </w:p>
    <w:p w:rsidR="00645C69" w:rsidRDefault="00645C69" w:rsidP="006B476B">
      <w:pPr>
        <w:spacing w:after="0" w:line="240" w:lineRule="auto"/>
        <w:rPr>
          <w:rFonts w:ascii="Times New Roman" w:eastAsia="Times New Roman" w:hAnsi="Times New Roman" w:cs="Times New Roman"/>
          <w:sz w:val="24"/>
          <w:szCs w:val="24"/>
          <w:lang w:eastAsia="ru-RU"/>
        </w:rPr>
      </w:pPr>
    </w:p>
    <w:p w:rsidR="00645C69" w:rsidRDefault="00645C69" w:rsidP="006B476B">
      <w:pPr>
        <w:spacing w:after="0" w:line="240" w:lineRule="auto"/>
        <w:rPr>
          <w:rFonts w:ascii="Times New Roman" w:eastAsia="Times New Roman" w:hAnsi="Times New Roman" w:cs="Times New Roman"/>
          <w:sz w:val="24"/>
          <w:szCs w:val="24"/>
          <w:lang w:eastAsia="ru-RU"/>
        </w:rPr>
      </w:pPr>
    </w:p>
    <w:p w:rsidR="00645C69" w:rsidRDefault="00645C69" w:rsidP="006B476B">
      <w:pPr>
        <w:spacing w:after="0" w:line="240" w:lineRule="auto"/>
        <w:rPr>
          <w:rFonts w:ascii="Times New Roman" w:eastAsia="Times New Roman" w:hAnsi="Times New Roman" w:cs="Times New Roman"/>
          <w:sz w:val="24"/>
          <w:szCs w:val="24"/>
          <w:lang w:eastAsia="ru-RU"/>
        </w:rPr>
      </w:pPr>
    </w:p>
    <w:p w:rsidR="00645C69" w:rsidRDefault="00645C69" w:rsidP="006B476B">
      <w:pPr>
        <w:spacing w:after="0" w:line="240" w:lineRule="auto"/>
        <w:rPr>
          <w:rFonts w:ascii="Times New Roman" w:eastAsia="Times New Roman" w:hAnsi="Times New Roman" w:cs="Times New Roman"/>
          <w:sz w:val="24"/>
          <w:szCs w:val="24"/>
          <w:lang w:eastAsia="ru-RU"/>
        </w:rPr>
      </w:pPr>
    </w:p>
    <w:p w:rsidR="009C1F52" w:rsidRDefault="009C1F52" w:rsidP="006B476B">
      <w:pPr>
        <w:spacing w:after="0" w:line="240" w:lineRule="auto"/>
        <w:rPr>
          <w:rFonts w:ascii="Times New Roman" w:eastAsia="Times New Roman" w:hAnsi="Times New Roman" w:cs="Times New Roman"/>
          <w:sz w:val="24"/>
          <w:szCs w:val="24"/>
          <w:lang w:eastAsia="ru-RU"/>
        </w:rPr>
      </w:pPr>
    </w:p>
    <w:p w:rsidR="009C1F52" w:rsidRDefault="009C1F52" w:rsidP="006B476B">
      <w:pPr>
        <w:spacing w:after="0" w:line="240" w:lineRule="auto"/>
        <w:rPr>
          <w:rFonts w:ascii="Times New Roman" w:eastAsia="Times New Roman" w:hAnsi="Times New Roman" w:cs="Times New Roman"/>
          <w:sz w:val="24"/>
          <w:szCs w:val="24"/>
          <w:lang w:eastAsia="ru-RU"/>
        </w:rPr>
      </w:pPr>
    </w:p>
    <w:p w:rsidR="009C1F52" w:rsidRDefault="009C1F52" w:rsidP="006B476B">
      <w:pPr>
        <w:spacing w:after="0" w:line="240" w:lineRule="auto"/>
        <w:rPr>
          <w:rFonts w:ascii="Times New Roman" w:eastAsia="Times New Roman" w:hAnsi="Times New Roman" w:cs="Times New Roman"/>
          <w:sz w:val="24"/>
          <w:szCs w:val="24"/>
          <w:lang w:eastAsia="ru-RU"/>
        </w:rPr>
      </w:pPr>
    </w:p>
    <w:p w:rsidR="009C1F52" w:rsidRDefault="009C1F52" w:rsidP="006B476B">
      <w:pPr>
        <w:spacing w:after="0" w:line="240" w:lineRule="auto"/>
        <w:rPr>
          <w:rFonts w:ascii="Times New Roman" w:eastAsia="Times New Roman" w:hAnsi="Times New Roman" w:cs="Times New Roman"/>
          <w:sz w:val="24"/>
          <w:szCs w:val="24"/>
          <w:lang w:eastAsia="ru-RU"/>
        </w:rPr>
      </w:pPr>
    </w:p>
    <w:p w:rsidR="009C1F52" w:rsidRDefault="009C1F52" w:rsidP="006B476B">
      <w:pPr>
        <w:spacing w:after="0" w:line="240" w:lineRule="auto"/>
        <w:rPr>
          <w:rFonts w:ascii="Times New Roman" w:eastAsia="Times New Roman" w:hAnsi="Times New Roman" w:cs="Times New Roman"/>
          <w:sz w:val="24"/>
          <w:szCs w:val="24"/>
          <w:lang w:eastAsia="ru-RU"/>
        </w:rPr>
      </w:pPr>
    </w:p>
    <w:p w:rsidR="009C1F52" w:rsidRDefault="009C1F52" w:rsidP="006B476B">
      <w:pPr>
        <w:spacing w:after="0" w:line="240" w:lineRule="auto"/>
        <w:rPr>
          <w:rFonts w:ascii="Times New Roman" w:eastAsia="Times New Roman" w:hAnsi="Times New Roman" w:cs="Times New Roman"/>
          <w:sz w:val="24"/>
          <w:szCs w:val="24"/>
          <w:lang w:eastAsia="ru-RU"/>
        </w:rPr>
      </w:pPr>
    </w:p>
    <w:p w:rsidR="009C1F52" w:rsidRDefault="009C1F52" w:rsidP="006B476B">
      <w:pPr>
        <w:spacing w:after="0" w:line="240" w:lineRule="auto"/>
        <w:rPr>
          <w:rFonts w:ascii="Times New Roman" w:eastAsia="Times New Roman" w:hAnsi="Times New Roman" w:cs="Times New Roman"/>
          <w:sz w:val="24"/>
          <w:szCs w:val="24"/>
          <w:lang w:eastAsia="ru-RU"/>
        </w:rPr>
      </w:pPr>
    </w:p>
    <w:p w:rsidR="009C1F52" w:rsidRDefault="009C1F52" w:rsidP="006B476B">
      <w:pPr>
        <w:spacing w:after="0" w:line="240" w:lineRule="auto"/>
        <w:rPr>
          <w:rFonts w:ascii="Times New Roman" w:eastAsia="Times New Roman" w:hAnsi="Times New Roman" w:cs="Times New Roman"/>
          <w:sz w:val="24"/>
          <w:szCs w:val="24"/>
          <w:lang w:eastAsia="ru-RU"/>
        </w:rPr>
      </w:pPr>
    </w:p>
    <w:p w:rsidR="009C1F52" w:rsidRDefault="009C1F52" w:rsidP="006B476B">
      <w:pPr>
        <w:spacing w:after="0" w:line="240" w:lineRule="auto"/>
        <w:rPr>
          <w:rFonts w:ascii="Times New Roman" w:eastAsia="Times New Roman" w:hAnsi="Times New Roman" w:cs="Times New Roman"/>
          <w:sz w:val="24"/>
          <w:szCs w:val="24"/>
          <w:lang w:eastAsia="ru-RU"/>
        </w:rPr>
      </w:pPr>
    </w:p>
    <w:p w:rsidR="009C1F52" w:rsidRDefault="009C1F52" w:rsidP="006B476B">
      <w:pPr>
        <w:spacing w:after="0" w:line="240" w:lineRule="auto"/>
        <w:rPr>
          <w:rFonts w:ascii="Times New Roman" w:eastAsia="Times New Roman" w:hAnsi="Times New Roman" w:cs="Times New Roman"/>
          <w:sz w:val="24"/>
          <w:szCs w:val="24"/>
          <w:lang w:eastAsia="ru-RU"/>
        </w:rPr>
      </w:pPr>
    </w:p>
    <w:p w:rsidR="009C1F52" w:rsidRDefault="009C1F52" w:rsidP="006B476B">
      <w:pPr>
        <w:spacing w:after="0" w:line="240" w:lineRule="auto"/>
        <w:rPr>
          <w:rFonts w:ascii="Times New Roman" w:eastAsia="Times New Roman" w:hAnsi="Times New Roman" w:cs="Times New Roman"/>
          <w:sz w:val="24"/>
          <w:szCs w:val="24"/>
          <w:lang w:eastAsia="ru-RU"/>
        </w:rPr>
      </w:pPr>
    </w:p>
    <w:p w:rsidR="009C1F52" w:rsidRDefault="009C1F52" w:rsidP="006B476B">
      <w:pPr>
        <w:spacing w:after="0" w:line="240" w:lineRule="auto"/>
        <w:rPr>
          <w:rFonts w:ascii="Times New Roman" w:eastAsia="Times New Roman" w:hAnsi="Times New Roman" w:cs="Times New Roman"/>
          <w:sz w:val="24"/>
          <w:szCs w:val="24"/>
          <w:lang w:eastAsia="ru-RU"/>
        </w:rPr>
      </w:pPr>
    </w:p>
    <w:p w:rsidR="009C1F52" w:rsidRDefault="009C1F52" w:rsidP="006B476B">
      <w:pPr>
        <w:spacing w:after="0" w:line="240" w:lineRule="auto"/>
        <w:rPr>
          <w:rFonts w:ascii="Times New Roman" w:eastAsia="Times New Roman" w:hAnsi="Times New Roman" w:cs="Times New Roman"/>
          <w:sz w:val="24"/>
          <w:szCs w:val="24"/>
          <w:lang w:eastAsia="ru-RU"/>
        </w:rPr>
      </w:pPr>
    </w:p>
    <w:p w:rsidR="00645C69" w:rsidRPr="006B476B" w:rsidRDefault="00645C69" w:rsidP="006B476B">
      <w:pPr>
        <w:spacing w:after="0" w:line="240" w:lineRule="auto"/>
        <w:rPr>
          <w:rFonts w:ascii="Times New Roman" w:eastAsia="Times New Roman" w:hAnsi="Times New Roman" w:cs="Times New Roman"/>
          <w:vanish/>
          <w:sz w:val="24"/>
          <w:szCs w:val="24"/>
          <w:lang w:eastAsia="ru-RU"/>
        </w:rPr>
      </w:pPr>
    </w:p>
    <w:p w:rsidR="005611C4" w:rsidRDefault="005611C4" w:rsidP="002B7D4A">
      <w:pPr>
        <w:shd w:val="clear" w:color="auto" w:fill="FFFFFF"/>
        <w:spacing w:after="0" w:line="240" w:lineRule="auto"/>
        <w:ind w:right="2770"/>
        <w:rPr>
          <w:rFonts w:ascii="Times New Roman" w:eastAsia="Times New Roman" w:hAnsi="Times New Roman" w:cs="Times New Roman"/>
          <w:sz w:val="28"/>
          <w:szCs w:val="28"/>
          <w:lang w:eastAsia="ru-RU"/>
        </w:rPr>
      </w:pPr>
    </w:p>
    <w:tbl>
      <w:tblPr>
        <w:tblStyle w:val="a4"/>
        <w:tblpPr w:leftFromText="180" w:rightFromText="180" w:vertAnchor="page" w:horzAnchor="margin" w:tblpXSpec="center" w:tblpY="1111"/>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1"/>
        <w:gridCol w:w="4956"/>
      </w:tblGrid>
      <w:tr w:rsidR="009C1F52" w:rsidTr="00411FC6">
        <w:tc>
          <w:tcPr>
            <w:tcW w:w="10461" w:type="dxa"/>
          </w:tcPr>
          <w:p w:rsidR="009C1F52" w:rsidRDefault="009C1F52" w:rsidP="00411FC6">
            <w:pPr>
              <w:ind w:right="2770"/>
              <w:jc w:val="center"/>
              <w:rPr>
                <w:rFonts w:ascii="Times New Roman" w:eastAsia="Times New Roman" w:hAnsi="Times New Roman" w:cs="Times New Roman"/>
                <w:sz w:val="28"/>
                <w:szCs w:val="28"/>
                <w:lang w:eastAsia="ru-RU"/>
              </w:rPr>
            </w:pPr>
          </w:p>
          <w:p w:rsidR="009C1F52" w:rsidRDefault="009C1F52" w:rsidP="00411FC6">
            <w:pPr>
              <w:ind w:right="2770"/>
              <w:jc w:val="center"/>
              <w:rPr>
                <w:rFonts w:ascii="Times New Roman" w:eastAsia="Times New Roman" w:hAnsi="Times New Roman" w:cs="Times New Roman"/>
                <w:sz w:val="28"/>
                <w:szCs w:val="28"/>
                <w:lang w:eastAsia="ru-RU"/>
              </w:rPr>
            </w:pPr>
          </w:p>
        </w:tc>
        <w:tc>
          <w:tcPr>
            <w:tcW w:w="4956" w:type="dxa"/>
          </w:tcPr>
          <w:p w:rsidR="009C1F52" w:rsidRPr="003247A6" w:rsidRDefault="009C1F52" w:rsidP="009C1F52">
            <w:pPr>
              <w:spacing w:line="274" w:lineRule="exact"/>
              <w:rPr>
                <w:rFonts w:ascii="Times New Roman" w:eastAsia="Times New Roman" w:hAnsi="Times New Roman" w:cs="Times New Roman"/>
                <w:spacing w:val="-1"/>
                <w:sz w:val="28"/>
                <w:szCs w:val="28"/>
                <w:lang w:eastAsia="ru-RU"/>
              </w:rPr>
            </w:pPr>
          </w:p>
          <w:p w:rsidR="009C1F52" w:rsidRDefault="009C1F52" w:rsidP="00411FC6">
            <w:pPr>
              <w:spacing w:line="274" w:lineRule="exact"/>
              <w:jc w:val="center"/>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ПРИЛОЖЕНИЕ  № 3</w:t>
            </w:r>
          </w:p>
          <w:p w:rsidR="009C1F52" w:rsidRPr="005611C4" w:rsidRDefault="009C1F52" w:rsidP="00411FC6">
            <w:pPr>
              <w:spacing w:line="274" w:lineRule="exact"/>
              <w:jc w:val="both"/>
              <w:rPr>
                <w:rFonts w:ascii="Times New Roman" w:eastAsia="Times New Roman" w:hAnsi="Times New Roman" w:cs="Times New Roman"/>
                <w:spacing w:val="-1"/>
                <w:sz w:val="28"/>
                <w:szCs w:val="28"/>
                <w:lang w:eastAsia="ru-RU"/>
              </w:rPr>
            </w:pPr>
            <w:r w:rsidRPr="005611C4">
              <w:rPr>
                <w:rFonts w:ascii="Times New Roman" w:hAnsi="Times New Roman" w:cs="Times New Roman"/>
                <w:spacing w:val="-1"/>
                <w:sz w:val="28"/>
                <w:szCs w:val="28"/>
              </w:rPr>
              <w:t>к муниципальной программе Первомайского муниципального округа Тамбовской области «Социальная поддержка граждан»</w:t>
            </w:r>
          </w:p>
        </w:tc>
      </w:tr>
    </w:tbl>
    <w:p w:rsidR="006B476B" w:rsidRPr="006B476B" w:rsidRDefault="006B476B" w:rsidP="006B476B">
      <w:pPr>
        <w:shd w:val="clear" w:color="auto" w:fill="FFFFFF"/>
        <w:spacing w:after="0" w:line="240" w:lineRule="auto"/>
        <w:ind w:right="2770"/>
        <w:rPr>
          <w:rFonts w:ascii="Times New Roman" w:eastAsia="Times New Roman" w:hAnsi="Times New Roman" w:cs="Times New Roman"/>
          <w:sz w:val="28"/>
          <w:szCs w:val="28"/>
          <w:lang w:eastAsia="ru-RU"/>
        </w:rPr>
      </w:pPr>
    </w:p>
    <w:p w:rsidR="00324653" w:rsidRDefault="00324653" w:rsidP="006B476B">
      <w:pPr>
        <w:shd w:val="clear" w:color="auto" w:fill="FFFFFF"/>
        <w:spacing w:after="0" w:line="240" w:lineRule="auto"/>
        <w:ind w:left="2765" w:right="2770"/>
        <w:jc w:val="center"/>
        <w:rPr>
          <w:rFonts w:ascii="Times New Roman" w:eastAsia="Times New Roman" w:hAnsi="Times New Roman" w:cs="Times New Roman"/>
          <w:sz w:val="28"/>
          <w:szCs w:val="28"/>
          <w:lang w:eastAsia="ru-RU"/>
        </w:rPr>
      </w:pPr>
    </w:p>
    <w:p w:rsidR="006B476B" w:rsidRPr="006B476B" w:rsidRDefault="00324653" w:rsidP="006B476B">
      <w:pPr>
        <w:shd w:val="clear" w:color="auto" w:fill="FFFFFF"/>
        <w:spacing w:after="0" w:line="240" w:lineRule="auto"/>
        <w:ind w:left="2765" w:right="2770"/>
        <w:jc w:val="center"/>
        <w:rPr>
          <w:rFonts w:ascii="Times New Roman" w:eastAsia="Times New Roman" w:hAnsi="Times New Roman" w:cs="Times New Roman"/>
          <w:spacing w:val="-2"/>
          <w:sz w:val="28"/>
          <w:szCs w:val="28"/>
          <w:lang w:eastAsia="ru-RU"/>
        </w:rPr>
      </w:pPr>
      <w:r>
        <w:rPr>
          <w:rFonts w:ascii="Times New Roman" w:eastAsia="Times New Roman" w:hAnsi="Times New Roman" w:cs="Times New Roman"/>
          <w:sz w:val="28"/>
          <w:szCs w:val="28"/>
          <w:lang w:eastAsia="ru-RU"/>
        </w:rPr>
        <w:t>Ресурсн</w:t>
      </w:r>
      <w:r w:rsidR="006B476B" w:rsidRPr="006B476B">
        <w:rPr>
          <w:rFonts w:ascii="Times New Roman" w:eastAsia="Times New Roman" w:hAnsi="Times New Roman" w:cs="Times New Roman"/>
          <w:sz w:val="28"/>
          <w:szCs w:val="28"/>
          <w:lang w:eastAsia="ru-RU"/>
        </w:rPr>
        <w:t xml:space="preserve">ое обеспечение </w:t>
      </w:r>
      <w:r w:rsidR="006B476B" w:rsidRPr="006B476B">
        <w:rPr>
          <w:rFonts w:ascii="Times New Roman" w:eastAsia="Times New Roman" w:hAnsi="Times New Roman" w:cs="Times New Roman"/>
          <w:spacing w:val="-2"/>
          <w:sz w:val="28"/>
          <w:szCs w:val="28"/>
          <w:lang w:eastAsia="ru-RU"/>
        </w:rPr>
        <w:t xml:space="preserve">реализации муниципальной программы </w:t>
      </w:r>
    </w:p>
    <w:p w:rsidR="006B476B" w:rsidRPr="006B476B" w:rsidRDefault="006B476B" w:rsidP="006B476B">
      <w:pPr>
        <w:shd w:val="clear" w:color="auto" w:fill="FFFFFF"/>
        <w:spacing w:after="0" w:line="240" w:lineRule="auto"/>
        <w:ind w:left="2765" w:right="2770"/>
        <w:jc w:val="center"/>
        <w:rPr>
          <w:rFonts w:ascii="Times New Roman" w:eastAsia="Times New Roman" w:hAnsi="Times New Roman" w:cs="Times New Roman"/>
          <w:spacing w:val="-2"/>
          <w:sz w:val="28"/>
          <w:szCs w:val="28"/>
          <w:lang w:eastAsia="ru-RU"/>
        </w:rPr>
      </w:pPr>
      <w:r w:rsidRPr="006B476B">
        <w:rPr>
          <w:rFonts w:ascii="Times New Roman" w:eastAsia="Times New Roman" w:hAnsi="Times New Roman" w:cs="Times New Roman"/>
          <w:spacing w:val="-2"/>
          <w:sz w:val="28"/>
          <w:szCs w:val="28"/>
          <w:lang w:eastAsia="ru-RU"/>
        </w:rPr>
        <w:t xml:space="preserve">Первомайского муниципального округа </w:t>
      </w:r>
    </w:p>
    <w:p w:rsidR="006B476B" w:rsidRPr="006B476B" w:rsidRDefault="006B476B" w:rsidP="006B476B">
      <w:pPr>
        <w:shd w:val="clear" w:color="auto" w:fill="FFFFFF"/>
        <w:spacing w:after="0" w:line="240" w:lineRule="auto"/>
        <w:ind w:left="2765" w:right="2770"/>
        <w:jc w:val="center"/>
        <w:rPr>
          <w:rFonts w:ascii="Times New Roman" w:eastAsia="Times New Roman" w:hAnsi="Times New Roman" w:cs="Times New Roman"/>
          <w:spacing w:val="-1"/>
          <w:sz w:val="28"/>
          <w:szCs w:val="28"/>
          <w:lang w:eastAsia="ru-RU"/>
        </w:rPr>
      </w:pPr>
      <w:r w:rsidRPr="006B476B">
        <w:rPr>
          <w:rFonts w:ascii="Times New Roman" w:eastAsia="Times New Roman" w:hAnsi="Times New Roman" w:cs="Times New Roman"/>
          <w:spacing w:val="-1"/>
          <w:sz w:val="28"/>
          <w:szCs w:val="28"/>
          <w:lang w:eastAsia="ru-RU"/>
        </w:rPr>
        <w:t>за счет всех источников финансирования</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835"/>
        <w:gridCol w:w="2977"/>
        <w:gridCol w:w="1134"/>
        <w:gridCol w:w="1276"/>
        <w:gridCol w:w="1134"/>
        <w:gridCol w:w="1276"/>
        <w:gridCol w:w="1559"/>
        <w:gridCol w:w="1134"/>
      </w:tblGrid>
      <w:tr w:rsidR="006B476B" w:rsidRPr="006B476B" w:rsidTr="005611C4">
        <w:tc>
          <w:tcPr>
            <w:tcW w:w="1843" w:type="dxa"/>
            <w:vMerge w:val="restart"/>
            <w:shd w:val="clear" w:color="auto" w:fill="auto"/>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Статус</w:t>
            </w:r>
          </w:p>
        </w:tc>
        <w:tc>
          <w:tcPr>
            <w:tcW w:w="2835" w:type="dxa"/>
            <w:vMerge w:val="restart"/>
            <w:shd w:val="clear" w:color="auto" w:fill="auto"/>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Наименование муниципальной программы Первомайского муниципального округа подпрограммы муниципальной программы, мероприятия</w:t>
            </w:r>
          </w:p>
        </w:tc>
        <w:tc>
          <w:tcPr>
            <w:tcW w:w="2977" w:type="dxa"/>
            <w:vMerge w:val="restart"/>
            <w:shd w:val="clear" w:color="auto" w:fill="auto"/>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Ответственный исполнитель, соисполнители</w:t>
            </w:r>
          </w:p>
        </w:tc>
        <w:tc>
          <w:tcPr>
            <w:tcW w:w="7513" w:type="dxa"/>
            <w:gridSpan w:val="6"/>
            <w:shd w:val="clear" w:color="auto" w:fill="auto"/>
          </w:tcPr>
          <w:p w:rsidR="006B476B" w:rsidRPr="006B476B" w:rsidRDefault="006B476B" w:rsidP="006B476B">
            <w:pPr>
              <w:spacing w:after="0" w:line="240" w:lineRule="auto"/>
              <w:ind w:right="2770"/>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 xml:space="preserve">Объемы финансирования, тыс. рублей, в </w:t>
            </w:r>
            <w:proofErr w:type="spellStart"/>
            <w:r w:rsidRPr="006B476B">
              <w:rPr>
                <w:rFonts w:ascii="Times New Roman" w:eastAsia="Calibri" w:hAnsi="Times New Roman" w:cs="Times New Roman"/>
                <w:spacing w:val="-1"/>
                <w:lang w:eastAsia="ru-RU"/>
              </w:rPr>
              <w:t>т.ч</w:t>
            </w:r>
            <w:proofErr w:type="spellEnd"/>
            <w:r w:rsidRPr="006B476B">
              <w:rPr>
                <w:rFonts w:ascii="Times New Roman" w:eastAsia="Calibri" w:hAnsi="Times New Roman" w:cs="Times New Roman"/>
                <w:spacing w:val="-1"/>
                <w:lang w:eastAsia="ru-RU"/>
              </w:rPr>
              <w:t>.</w:t>
            </w:r>
          </w:p>
        </w:tc>
      </w:tr>
      <w:tr w:rsidR="006B476B" w:rsidRPr="006B476B" w:rsidTr="005611C4">
        <w:trPr>
          <w:trHeight w:val="1729"/>
        </w:trPr>
        <w:tc>
          <w:tcPr>
            <w:tcW w:w="1843"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5"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977"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410" w:type="dxa"/>
            <w:gridSpan w:val="2"/>
            <w:shd w:val="clear" w:color="auto" w:fill="auto"/>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По годам, всего</w:t>
            </w:r>
          </w:p>
        </w:tc>
        <w:tc>
          <w:tcPr>
            <w:tcW w:w="1134" w:type="dxa"/>
            <w:shd w:val="clear" w:color="auto" w:fill="auto"/>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Федеральный бюджет</w:t>
            </w:r>
          </w:p>
        </w:tc>
        <w:tc>
          <w:tcPr>
            <w:tcW w:w="1276" w:type="dxa"/>
            <w:shd w:val="clear" w:color="auto" w:fill="auto"/>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Бюджет области</w:t>
            </w:r>
          </w:p>
        </w:tc>
        <w:tc>
          <w:tcPr>
            <w:tcW w:w="1559" w:type="dxa"/>
            <w:shd w:val="clear" w:color="auto" w:fill="auto"/>
          </w:tcPr>
          <w:p w:rsidR="006B476B" w:rsidRPr="006B476B" w:rsidRDefault="006B476B" w:rsidP="006B476B">
            <w:pPr>
              <w:spacing w:after="0" w:line="274" w:lineRule="exact"/>
              <w:rPr>
                <w:rFonts w:ascii="Times New Roman" w:eastAsia="Calibri" w:hAnsi="Times New Roman" w:cs="Times New Roman"/>
                <w:spacing w:val="-1"/>
                <w:lang w:val="en-US" w:eastAsia="ru-RU"/>
              </w:rPr>
            </w:pPr>
            <w:r w:rsidRPr="006B476B">
              <w:rPr>
                <w:rFonts w:ascii="Times New Roman" w:eastAsia="Calibri" w:hAnsi="Times New Roman" w:cs="Times New Roman"/>
                <w:spacing w:val="-1"/>
                <w:lang w:eastAsia="ru-RU"/>
              </w:rPr>
              <w:t>Бюджет округа</w:t>
            </w:r>
          </w:p>
        </w:tc>
        <w:tc>
          <w:tcPr>
            <w:tcW w:w="1134" w:type="dxa"/>
            <w:shd w:val="clear" w:color="auto" w:fill="auto"/>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Внебюджетные средства</w:t>
            </w:r>
          </w:p>
        </w:tc>
      </w:tr>
      <w:tr w:rsidR="006B476B" w:rsidRPr="006B476B" w:rsidTr="005611C4">
        <w:tc>
          <w:tcPr>
            <w:tcW w:w="1843" w:type="dxa"/>
            <w:vMerge w:val="restart"/>
            <w:shd w:val="clear" w:color="auto" w:fill="auto"/>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Муниципальная программа Первомайского муниципального округа</w:t>
            </w:r>
          </w:p>
        </w:tc>
        <w:tc>
          <w:tcPr>
            <w:tcW w:w="2835" w:type="dxa"/>
            <w:vMerge w:val="restart"/>
            <w:shd w:val="clear" w:color="auto" w:fill="auto"/>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«Социальная поддержка граждан»</w:t>
            </w:r>
          </w:p>
        </w:tc>
        <w:tc>
          <w:tcPr>
            <w:tcW w:w="2977" w:type="dxa"/>
            <w:vMerge w:val="restart"/>
            <w:shd w:val="clear" w:color="auto" w:fill="auto"/>
          </w:tcPr>
          <w:p w:rsidR="006B476B" w:rsidRPr="006B476B" w:rsidRDefault="006B476B" w:rsidP="006B476B">
            <w:pPr>
              <w:spacing w:after="0" w:line="274" w:lineRule="exact"/>
              <w:rPr>
                <w:rFonts w:ascii="Times New Roman" w:eastAsia="Calibri" w:hAnsi="Times New Roman" w:cs="Times New Roman"/>
                <w:b/>
                <w:spacing w:val="-1"/>
                <w:lang w:eastAsia="ru-RU"/>
              </w:rPr>
            </w:pPr>
            <w:r w:rsidRPr="006B476B">
              <w:rPr>
                <w:rFonts w:ascii="Times New Roman" w:eastAsia="Calibri" w:hAnsi="Times New Roman" w:cs="Times New Roman"/>
                <w:b/>
                <w:spacing w:val="-1"/>
                <w:lang w:eastAsia="ru-RU"/>
              </w:rPr>
              <w:t>Всего</w:t>
            </w:r>
          </w:p>
        </w:tc>
        <w:tc>
          <w:tcPr>
            <w:tcW w:w="1134" w:type="dxa"/>
            <w:shd w:val="clear" w:color="auto" w:fill="auto"/>
          </w:tcPr>
          <w:p w:rsidR="006B476B" w:rsidRPr="00C602B4" w:rsidRDefault="006B476B" w:rsidP="006B476B">
            <w:pPr>
              <w:spacing w:after="0" w:line="274" w:lineRule="exact"/>
              <w:jc w:val="center"/>
              <w:rPr>
                <w:rFonts w:ascii="Times New Roman" w:eastAsia="Calibri" w:hAnsi="Times New Roman" w:cs="Times New Roman"/>
                <w:spacing w:val="-1"/>
                <w:lang w:eastAsia="ru-RU"/>
              </w:rPr>
            </w:pPr>
            <w:r w:rsidRPr="00C602B4">
              <w:rPr>
                <w:rFonts w:ascii="Times New Roman" w:eastAsia="Calibri" w:hAnsi="Times New Roman" w:cs="Times New Roman"/>
                <w:spacing w:val="-1"/>
                <w:lang w:eastAsia="ru-RU"/>
              </w:rPr>
              <w:t>2024</w:t>
            </w:r>
          </w:p>
        </w:tc>
        <w:tc>
          <w:tcPr>
            <w:tcW w:w="1276" w:type="dxa"/>
            <w:shd w:val="clear" w:color="auto" w:fill="auto"/>
          </w:tcPr>
          <w:p w:rsidR="006B476B" w:rsidRPr="00C602B4" w:rsidRDefault="00411FC6"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6817,4</w:t>
            </w:r>
          </w:p>
        </w:tc>
        <w:tc>
          <w:tcPr>
            <w:tcW w:w="1134" w:type="dxa"/>
            <w:shd w:val="clear" w:color="auto" w:fill="auto"/>
          </w:tcPr>
          <w:p w:rsidR="006B476B" w:rsidRPr="00C602B4" w:rsidRDefault="006B476B" w:rsidP="006B476B">
            <w:pPr>
              <w:spacing w:after="0" w:line="274" w:lineRule="exact"/>
              <w:jc w:val="center"/>
              <w:rPr>
                <w:rFonts w:ascii="Times New Roman" w:eastAsia="Calibri" w:hAnsi="Times New Roman" w:cs="Times New Roman"/>
                <w:spacing w:val="-1"/>
                <w:lang w:eastAsia="ru-RU"/>
              </w:rPr>
            </w:pPr>
            <w:r w:rsidRPr="00C602B4">
              <w:rPr>
                <w:rFonts w:ascii="Times New Roman" w:eastAsia="Calibri" w:hAnsi="Times New Roman" w:cs="Times New Roman"/>
                <w:spacing w:val="-1"/>
                <w:lang w:eastAsia="ru-RU"/>
              </w:rPr>
              <w:t>-</w:t>
            </w:r>
          </w:p>
        </w:tc>
        <w:tc>
          <w:tcPr>
            <w:tcW w:w="1276" w:type="dxa"/>
            <w:shd w:val="clear" w:color="auto" w:fill="auto"/>
          </w:tcPr>
          <w:p w:rsidR="006B476B" w:rsidRPr="00C602B4" w:rsidRDefault="00411FC6"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4364,8</w:t>
            </w:r>
          </w:p>
        </w:tc>
        <w:tc>
          <w:tcPr>
            <w:tcW w:w="1559" w:type="dxa"/>
            <w:shd w:val="clear" w:color="auto" w:fill="auto"/>
          </w:tcPr>
          <w:p w:rsidR="006B476B" w:rsidRPr="00C602B4" w:rsidRDefault="00411FC6"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2452,6</w:t>
            </w:r>
          </w:p>
        </w:tc>
        <w:tc>
          <w:tcPr>
            <w:tcW w:w="1134" w:type="dxa"/>
            <w:shd w:val="clear" w:color="auto" w:fill="auto"/>
          </w:tcPr>
          <w:p w:rsidR="006B476B" w:rsidRPr="00C602B4" w:rsidRDefault="006B476B" w:rsidP="006B476B">
            <w:pPr>
              <w:spacing w:after="0" w:line="274" w:lineRule="exact"/>
              <w:jc w:val="center"/>
              <w:rPr>
                <w:rFonts w:ascii="Times New Roman" w:eastAsia="Calibri" w:hAnsi="Times New Roman" w:cs="Times New Roman"/>
                <w:spacing w:val="-1"/>
                <w:lang w:eastAsia="ru-RU"/>
              </w:rPr>
            </w:pPr>
            <w:r w:rsidRPr="00C602B4">
              <w:rPr>
                <w:rFonts w:ascii="Times New Roman" w:eastAsia="Calibri" w:hAnsi="Times New Roman" w:cs="Times New Roman"/>
                <w:spacing w:val="-1"/>
                <w:lang w:eastAsia="ru-RU"/>
              </w:rPr>
              <w:t>-</w:t>
            </w:r>
          </w:p>
        </w:tc>
      </w:tr>
      <w:tr w:rsidR="006B476B" w:rsidRPr="006B476B" w:rsidTr="005611C4">
        <w:tc>
          <w:tcPr>
            <w:tcW w:w="1843"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5"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977"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b/>
                <w:spacing w:val="-1"/>
                <w:lang w:eastAsia="ru-RU"/>
              </w:rPr>
            </w:pPr>
          </w:p>
        </w:tc>
        <w:tc>
          <w:tcPr>
            <w:tcW w:w="1134" w:type="dxa"/>
            <w:shd w:val="clear" w:color="auto" w:fill="auto"/>
          </w:tcPr>
          <w:p w:rsidR="006B476B" w:rsidRPr="00C602B4" w:rsidRDefault="006B476B" w:rsidP="006B476B">
            <w:pPr>
              <w:spacing w:after="0" w:line="274" w:lineRule="exact"/>
              <w:jc w:val="center"/>
              <w:rPr>
                <w:rFonts w:ascii="Times New Roman" w:eastAsia="Calibri" w:hAnsi="Times New Roman" w:cs="Times New Roman"/>
                <w:spacing w:val="-1"/>
                <w:lang w:eastAsia="ru-RU"/>
              </w:rPr>
            </w:pPr>
            <w:r w:rsidRPr="00C602B4">
              <w:rPr>
                <w:rFonts w:ascii="Times New Roman" w:eastAsia="Calibri" w:hAnsi="Times New Roman" w:cs="Times New Roman"/>
                <w:spacing w:val="-1"/>
                <w:lang w:eastAsia="ru-RU"/>
              </w:rPr>
              <w:t>2025</w:t>
            </w:r>
          </w:p>
        </w:tc>
        <w:tc>
          <w:tcPr>
            <w:tcW w:w="1276" w:type="dxa"/>
            <w:shd w:val="clear" w:color="auto" w:fill="auto"/>
          </w:tcPr>
          <w:p w:rsidR="006B476B" w:rsidRPr="00C602B4" w:rsidRDefault="00411FC6"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6667,4</w:t>
            </w:r>
          </w:p>
        </w:tc>
        <w:tc>
          <w:tcPr>
            <w:tcW w:w="1134" w:type="dxa"/>
            <w:shd w:val="clear" w:color="auto" w:fill="auto"/>
          </w:tcPr>
          <w:p w:rsidR="006B476B" w:rsidRPr="00C602B4" w:rsidRDefault="006B476B" w:rsidP="006B476B">
            <w:pPr>
              <w:spacing w:after="0" w:line="274" w:lineRule="exact"/>
              <w:jc w:val="center"/>
              <w:rPr>
                <w:rFonts w:ascii="Times New Roman" w:eastAsia="Calibri" w:hAnsi="Times New Roman" w:cs="Times New Roman"/>
                <w:spacing w:val="-1"/>
                <w:lang w:eastAsia="ru-RU"/>
              </w:rPr>
            </w:pPr>
            <w:r w:rsidRPr="00C602B4">
              <w:rPr>
                <w:rFonts w:ascii="Times New Roman" w:eastAsia="Calibri" w:hAnsi="Times New Roman" w:cs="Times New Roman"/>
                <w:spacing w:val="-1"/>
                <w:lang w:eastAsia="ru-RU"/>
              </w:rPr>
              <w:t>-</w:t>
            </w:r>
          </w:p>
        </w:tc>
        <w:tc>
          <w:tcPr>
            <w:tcW w:w="1276" w:type="dxa"/>
            <w:shd w:val="clear" w:color="auto" w:fill="auto"/>
          </w:tcPr>
          <w:p w:rsidR="006B476B" w:rsidRPr="00C602B4" w:rsidRDefault="007F2328"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4364,8</w:t>
            </w:r>
          </w:p>
        </w:tc>
        <w:tc>
          <w:tcPr>
            <w:tcW w:w="1559" w:type="dxa"/>
            <w:shd w:val="clear" w:color="auto" w:fill="auto"/>
          </w:tcPr>
          <w:p w:rsidR="006B476B" w:rsidRPr="00C602B4" w:rsidRDefault="007F2328"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2302,6</w:t>
            </w:r>
          </w:p>
        </w:tc>
        <w:tc>
          <w:tcPr>
            <w:tcW w:w="1134" w:type="dxa"/>
            <w:shd w:val="clear" w:color="auto" w:fill="auto"/>
          </w:tcPr>
          <w:p w:rsidR="006B476B" w:rsidRPr="00C602B4" w:rsidRDefault="006B476B" w:rsidP="006B476B">
            <w:pPr>
              <w:spacing w:after="0" w:line="274" w:lineRule="exact"/>
              <w:jc w:val="center"/>
              <w:rPr>
                <w:rFonts w:ascii="Times New Roman" w:eastAsia="Calibri" w:hAnsi="Times New Roman" w:cs="Times New Roman"/>
                <w:spacing w:val="-1"/>
                <w:lang w:eastAsia="ru-RU"/>
              </w:rPr>
            </w:pPr>
            <w:r w:rsidRPr="00C602B4">
              <w:rPr>
                <w:rFonts w:ascii="Times New Roman" w:eastAsia="Calibri" w:hAnsi="Times New Roman" w:cs="Times New Roman"/>
                <w:spacing w:val="-1"/>
                <w:lang w:eastAsia="ru-RU"/>
              </w:rPr>
              <w:t>-</w:t>
            </w:r>
          </w:p>
        </w:tc>
      </w:tr>
      <w:tr w:rsidR="006B476B" w:rsidRPr="006B476B" w:rsidTr="005611C4">
        <w:tc>
          <w:tcPr>
            <w:tcW w:w="1843"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5"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977"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b/>
                <w:spacing w:val="-1"/>
                <w:lang w:eastAsia="ru-RU"/>
              </w:rPr>
            </w:pPr>
          </w:p>
        </w:tc>
        <w:tc>
          <w:tcPr>
            <w:tcW w:w="1134" w:type="dxa"/>
            <w:shd w:val="clear" w:color="auto" w:fill="auto"/>
          </w:tcPr>
          <w:p w:rsidR="006B476B" w:rsidRPr="00C602B4" w:rsidRDefault="006B476B" w:rsidP="006B476B">
            <w:pPr>
              <w:spacing w:after="0" w:line="274" w:lineRule="exact"/>
              <w:jc w:val="center"/>
              <w:rPr>
                <w:rFonts w:ascii="Times New Roman" w:eastAsia="Calibri" w:hAnsi="Times New Roman" w:cs="Times New Roman"/>
                <w:spacing w:val="-1"/>
                <w:lang w:eastAsia="ru-RU"/>
              </w:rPr>
            </w:pPr>
            <w:r w:rsidRPr="00C602B4">
              <w:rPr>
                <w:rFonts w:ascii="Times New Roman" w:eastAsia="Calibri" w:hAnsi="Times New Roman" w:cs="Times New Roman"/>
                <w:spacing w:val="-1"/>
                <w:lang w:eastAsia="ru-RU"/>
              </w:rPr>
              <w:t>2026</w:t>
            </w:r>
          </w:p>
        </w:tc>
        <w:tc>
          <w:tcPr>
            <w:tcW w:w="1276" w:type="dxa"/>
            <w:shd w:val="clear" w:color="auto" w:fill="auto"/>
          </w:tcPr>
          <w:p w:rsidR="006B476B" w:rsidRPr="00C602B4" w:rsidRDefault="007F2328"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6667,4</w:t>
            </w:r>
          </w:p>
        </w:tc>
        <w:tc>
          <w:tcPr>
            <w:tcW w:w="1134" w:type="dxa"/>
            <w:shd w:val="clear" w:color="auto" w:fill="auto"/>
          </w:tcPr>
          <w:p w:rsidR="006B476B" w:rsidRPr="00C602B4" w:rsidRDefault="006B476B" w:rsidP="006B476B">
            <w:pPr>
              <w:spacing w:after="0" w:line="274" w:lineRule="exact"/>
              <w:jc w:val="center"/>
              <w:rPr>
                <w:rFonts w:ascii="Times New Roman" w:eastAsia="Calibri" w:hAnsi="Times New Roman" w:cs="Times New Roman"/>
                <w:spacing w:val="-1"/>
                <w:lang w:eastAsia="ru-RU"/>
              </w:rPr>
            </w:pPr>
            <w:r w:rsidRPr="00C602B4">
              <w:rPr>
                <w:rFonts w:ascii="Times New Roman" w:eastAsia="Calibri" w:hAnsi="Times New Roman" w:cs="Times New Roman"/>
                <w:spacing w:val="-1"/>
                <w:lang w:eastAsia="ru-RU"/>
              </w:rPr>
              <w:t>-</w:t>
            </w:r>
          </w:p>
        </w:tc>
        <w:tc>
          <w:tcPr>
            <w:tcW w:w="1276" w:type="dxa"/>
            <w:shd w:val="clear" w:color="auto" w:fill="auto"/>
          </w:tcPr>
          <w:p w:rsidR="006B476B" w:rsidRPr="00C602B4" w:rsidRDefault="007F2328"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4364,8</w:t>
            </w:r>
          </w:p>
        </w:tc>
        <w:tc>
          <w:tcPr>
            <w:tcW w:w="1559" w:type="dxa"/>
            <w:shd w:val="clear" w:color="auto" w:fill="auto"/>
          </w:tcPr>
          <w:p w:rsidR="006B476B" w:rsidRPr="00C602B4" w:rsidRDefault="007F2328"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2302,6</w:t>
            </w:r>
          </w:p>
        </w:tc>
        <w:tc>
          <w:tcPr>
            <w:tcW w:w="1134" w:type="dxa"/>
            <w:shd w:val="clear" w:color="auto" w:fill="auto"/>
          </w:tcPr>
          <w:p w:rsidR="006B476B" w:rsidRPr="00C602B4" w:rsidRDefault="006B476B" w:rsidP="006B476B">
            <w:pPr>
              <w:spacing w:after="0" w:line="274" w:lineRule="exact"/>
              <w:jc w:val="center"/>
              <w:rPr>
                <w:rFonts w:ascii="Times New Roman" w:eastAsia="Calibri" w:hAnsi="Times New Roman" w:cs="Times New Roman"/>
                <w:spacing w:val="-1"/>
                <w:lang w:eastAsia="ru-RU"/>
              </w:rPr>
            </w:pPr>
            <w:r w:rsidRPr="00C602B4">
              <w:rPr>
                <w:rFonts w:ascii="Times New Roman" w:eastAsia="Calibri" w:hAnsi="Times New Roman" w:cs="Times New Roman"/>
                <w:spacing w:val="-1"/>
                <w:lang w:eastAsia="ru-RU"/>
              </w:rPr>
              <w:t>-</w:t>
            </w:r>
          </w:p>
        </w:tc>
      </w:tr>
      <w:tr w:rsidR="006B476B" w:rsidRPr="006B476B" w:rsidTr="005611C4">
        <w:tc>
          <w:tcPr>
            <w:tcW w:w="1843"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5"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977"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b/>
                <w:spacing w:val="-1"/>
                <w:lang w:eastAsia="ru-RU"/>
              </w:rPr>
            </w:pPr>
          </w:p>
        </w:tc>
        <w:tc>
          <w:tcPr>
            <w:tcW w:w="1134" w:type="dxa"/>
            <w:shd w:val="clear" w:color="auto" w:fill="auto"/>
          </w:tcPr>
          <w:p w:rsidR="006B476B" w:rsidRPr="00C602B4" w:rsidRDefault="006B476B" w:rsidP="006B476B">
            <w:pPr>
              <w:spacing w:after="0" w:line="274" w:lineRule="exact"/>
              <w:jc w:val="center"/>
              <w:rPr>
                <w:rFonts w:ascii="Times New Roman" w:eastAsia="Calibri" w:hAnsi="Times New Roman" w:cs="Times New Roman"/>
                <w:spacing w:val="-1"/>
                <w:lang w:eastAsia="ru-RU"/>
              </w:rPr>
            </w:pPr>
            <w:r w:rsidRPr="00C602B4">
              <w:rPr>
                <w:rFonts w:ascii="Times New Roman" w:eastAsia="Calibri" w:hAnsi="Times New Roman" w:cs="Times New Roman"/>
                <w:spacing w:val="-1"/>
                <w:lang w:eastAsia="ru-RU"/>
              </w:rPr>
              <w:t>2027</w:t>
            </w:r>
          </w:p>
        </w:tc>
        <w:tc>
          <w:tcPr>
            <w:tcW w:w="1276" w:type="dxa"/>
            <w:shd w:val="clear" w:color="auto" w:fill="auto"/>
          </w:tcPr>
          <w:p w:rsidR="006B476B" w:rsidRPr="00C602B4" w:rsidRDefault="007F2328"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6667,4</w:t>
            </w:r>
          </w:p>
        </w:tc>
        <w:tc>
          <w:tcPr>
            <w:tcW w:w="1134" w:type="dxa"/>
            <w:shd w:val="clear" w:color="auto" w:fill="auto"/>
          </w:tcPr>
          <w:p w:rsidR="006B476B" w:rsidRPr="00C602B4" w:rsidRDefault="006B476B" w:rsidP="006B476B">
            <w:pPr>
              <w:spacing w:after="0" w:line="274" w:lineRule="exact"/>
              <w:jc w:val="center"/>
              <w:rPr>
                <w:rFonts w:ascii="Times New Roman" w:eastAsia="Calibri" w:hAnsi="Times New Roman" w:cs="Times New Roman"/>
                <w:spacing w:val="-1"/>
                <w:lang w:eastAsia="ru-RU"/>
              </w:rPr>
            </w:pPr>
            <w:r w:rsidRPr="00C602B4">
              <w:rPr>
                <w:rFonts w:ascii="Times New Roman" w:eastAsia="Calibri" w:hAnsi="Times New Roman" w:cs="Times New Roman"/>
                <w:spacing w:val="-1"/>
                <w:lang w:eastAsia="ru-RU"/>
              </w:rPr>
              <w:t>-</w:t>
            </w:r>
          </w:p>
        </w:tc>
        <w:tc>
          <w:tcPr>
            <w:tcW w:w="1276" w:type="dxa"/>
            <w:shd w:val="clear" w:color="auto" w:fill="auto"/>
          </w:tcPr>
          <w:p w:rsidR="006B476B" w:rsidRPr="00C602B4" w:rsidRDefault="007F2328"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4364,8</w:t>
            </w:r>
          </w:p>
        </w:tc>
        <w:tc>
          <w:tcPr>
            <w:tcW w:w="1559" w:type="dxa"/>
            <w:shd w:val="clear" w:color="auto" w:fill="auto"/>
          </w:tcPr>
          <w:p w:rsidR="006B476B" w:rsidRPr="00C602B4" w:rsidRDefault="007F2328"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2302,6</w:t>
            </w:r>
          </w:p>
        </w:tc>
        <w:tc>
          <w:tcPr>
            <w:tcW w:w="1134" w:type="dxa"/>
            <w:shd w:val="clear" w:color="auto" w:fill="auto"/>
          </w:tcPr>
          <w:p w:rsidR="006B476B" w:rsidRPr="00C602B4" w:rsidRDefault="006B476B" w:rsidP="006B476B">
            <w:pPr>
              <w:spacing w:after="0" w:line="274" w:lineRule="exact"/>
              <w:jc w:val="center"/>
              <w:rPr>
                <w:rFonts w:ascii="Times New Roman" w:eastAsia="Calibri" w:hAnsi="Times New Roman" w:cs="Times New Roman"/>
                <w:spacing w:val="-1"/>
                <w:lang w:eastAsia="ru-RU"/>
              </w:rPr>
            </w:pPr>
            <w:r w:rsidRPr="00C602B4">
              <w:rPr>
                <w:rFonts w:ascii="Times New Roman" w:eastAsia="Calibri" w:hAnsi="Times New Roman" w:cs="Times New Roman"/>
                <w:spacing w:val="-1"/>
                <w:lang w:eastAsia="ru-RU"/>
              </w:rPr>
              <w:t>-</w:t>
            </w:r>
          </w:p>
        </w:tc>
      </w:tr>
      <w:tr w:rsidR="006B476B" w:rsidRPr="006B476B" w:rsidTr="005611C4">
        <w:tc>
          <w:tcPr>
            <w:tcW w:w="1843"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5"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977"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b/>
                <w:spacing w:val="-1"/>
                <w:lang w:eastAsia="ru-RU"/>
              </w:rPr>
            </w:pPr>
          </w:p>
        </w:tc>
        <w:tc>
          <w:tcPr>
            <w:tcW w:w="1134" w:type="dxa"/>
            <w:shd w:val="clear" w:color="auto" w:fill="auto"/>
          </w:tcPr>
          <w:p w:rsidR="006B476B" w:rsidRPr="00C602B4" w:rsidRDefault="006B476B" w:rsidP="006B476B">
            <w:pPr>
              <w:spacing w:after="0" w:line="274" w:lineRule="exact"/>
              <w:jc w:val="center"/>
              <w:rPr>
                <w:rFonts w:ascii="Times New Roman" w:eastAsia="Calibri" w:hAnsi="Times New Roman" w:cs="Times New Roman"/>
                <w:spacing w:val="-1"/>
                <w:lang w:eastAsia="ru-RU"/>
              </w:rPr>
            </w:pPr>
            <w:r w:rsidRPr="00C602B4">
              <w:rPr>
                <w:rFonts w:ascii="Times New Roman" w:eastAsia="Calibri" w:hAnsi="Times New Roman" w:cs="Times New Roman"/>
                <w:spacing w:val="-1"/>
                <w:lang w:eastAsia="ru-RU"/>
              </w:rPr>
              <w:t>2028</w:t>
            </w:r>
          </w:p>
        </w:tc>
        <w:tc>
          <w:tcPr>
            <w:tcW w:w="1276" w:type="dxa"/>
            <w:shd w:val="clear" w:color="auto" w:fill="auto"/>
          </w:tcPr>
          <w:p w:rsidR="006B476B" w:rsidRPr="00C602B4" w:rsidRDefault="007F2328"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6667,4</w:t>
            </w:r>
          </w:p>
        </w:tc>
        <w:tc>
          <w:tcPr>
            <w:tcW w:w="1134" w:type="dxa"/>
            <w:shd w:val="clear" w:color="auto" w:fill="auto"/>
          </w:tcPr>
          <w:p w:rsidR="006B476B" w:rsidRPr="00C602B4" w:rsidRDefault="006B476B" w:rsidP="006B476B">
            <w:pPr>
              <w:spacing w:after="0" w:line="274" w:lineRule="exact"/>
              <w:jc w:val="center"/>
              <w:rPr>
                <w:rFonts w:ascii="Times New Roman" w:eastAsia="Calibri" w:hAnsi="Times New Roman" w:cs="Times New Roman"/>
                <w:spacing w:val="-1"/>
                <w:lang w:eastAsia="ru-RU"/>
              </w:rPr>
            </w:pPr>
            <w:r w:rsidRPr="00C602B4">
              <w:rPr>
                <w:rFonts w:ascii="Times New Roman" w:eastAsia="Calibri" w:hAnsi="Times New Roman" w:cs="Times New Roman"/>
                <w:spacing w:val="-1"/>
                <w:lang w:eastAsia="ru-RU"/>
              </w:rPr>
              <w:t>-</w:t>
            </w:r>
          </w:p>
        </w:tc>
        <w:tc>
          <w:tcPr>
            <w:tcW w:w="1276" w:type="dxa"/>
            <w:shd w:val="clear" w:color="auto" w:fill="auto"/>
          </w:tcPr>
          <w:p w:rsidR="006B476B" w:rsidRPr="00C602B4" w:rsidRDefault="007F2328"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4364,8</w:t>
            </w:r>
          </w:p>
        </w:tc>
        <w:tc>
          <w:tcPr>
            <w:tcW w:w="1559" w:type="dxa"/>
            <w:shd w:val="clear" w:color="auto" w:fill="auto"/>
          </w:tcPr>
          <w:p w:rsidR="006B476B" w:rsidRPr="00C602B4" w:rsidRDefault="007F2328"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2302,6</w:t>
            </w:r>
          </w:p>
        </w:tc>
        <w:tc>
          <w:tcPr>
            <w:tcW w:w="1134" w:type="dxa"/>
            <w:shd w:val="clear" w:color="auto" w:fill="auto"/>
          </w:tcPr>
          <w:p w:rsidR="006B476B" w:rsidRPr="00C602B4" w:rsidRDefault="006B476B" w:rsidP="006B476B">
            <w:pPr>
              <w:spacing w:after="0" w:line="274" w:lineRule="exact"/>
              <w:jc w:val="center"/>
              <w:rPr>
                <w:rFonts w:ascii="Times New Roman" w:eastAsia="Calibri" w:hAnsi="Times New Roman" w:cs="Times New Roman"/>
                <w:spacing w:val="-1"/>
                <w:lang w:eastAsia="ru-RU"/>
              </w:rPr>
            </w:pPr>
            <w:r w:rsidRPr="00C602B4">
              <w:rPr>
                <w:rFonts w:ascii="Times New Roman" w:eastAsia="Calibri" w:hAnsi="Times New Roman" w:cs="Times New Roman"/>
                <w:spacing w:val="-1"/>
                <w:lang w:eastAsia="ru-RU"/>
              </w:rPr>
              <w:t>-</w:t>
            </w:r>
          </w:p>
        </w:tc>
      </w:tr>
      <w:tr w:rsidR="006B476B" w:rsidRPr="006B476B" w:rsidTr="005611C4">
        <w:tc>
          <w:tcPr>
            <w:tcW w:w="1843"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5"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977"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b/>
                <w:spacing w:val="-1"/>
                <w:lang w:eastAsia="ru-RU"/>
              </w:rPr>
            </w:pPr>
          </w:p>
        </w:tc>
        <w:tc>
          <w:tcPr>
            <w:tcW w:w="1134" w:type="dxa"/>
            <w:shd w:val="clear" w:color="auto" w:fill="auto"/>
          </w:tcPr>
          <w:p w:rsidR="006B476B" w:rsidRDefault="006B476B" w:rsidP="006B476B">
            <w:pPr>
              <w:spacing w:after="0" w:line="274" w:lineRule="exact"/>
              <w:jc w:val="center"/>
              <w:rPr>
                <w:rFonts w:ascii="Times New Roman" w:eastAsia="Calibri" w:hAnsi="Times New Roman" w:cs="Times New Roman"/>
                <w:spacing w:val="-1"/>
                <w:lang w:eastAsia="ru-RU"/>
              </w:rPr>
            </w:pPr>
            <w:r w:rsidRPr="00C602B4">
              <w:rPr>
                <w:rFonts w:ascii="Times New Roman" w:eastAsia="Calibri" w:hAnsi="Times New Roman" w:cs="Times New Roman"/>
                <w:spacing w:val="-1"/>
                <w:lang w:eastAsia="ru-RU"/>
              </w:rPr>
              <w:t>2029</w:t>
            </w:r>
          </w:p>
          <w:p w:rsidR="007F6B17" w:rsidRPr="00C602B4" w:rsidRDefault="007F6B17" w:rsidP="006B476B">
            <w:pPr>
              <w:spacing w:after="0" w:line="274" w:lineRule="exact"/>
              <w:jc w:val="center"/>
              <w:rPr>
                <w:rFonts w:ascii="Times New Roman" w:eastAsia="Calibri" w:hAnsi="Times New Roman" w:cs="Times New Roman"/>
                <w:spacing w:val="-1"/>
                <w:lang w:eastAsia="ru-RU"/>
              </w:rPr>
            </w:pPr>
          </w:p>
        </w:tc>
        <w:tc>
          <w:tcPr>
            <w:tcW w:w="1276" w:type="dxa"/>
            <w:shd w:val="clear" w:color="auto" w:fill="auto"/>
          </w:tcPr>
          <w:p w:rsidR="006B476B" w:rsidRPr="00C602B4" w:rsidRDefault="007F2328"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6667,4</w:t>
            </w:r>
          </w:p>
        </w:tc>
        <w:tc>
          <w:tcPr>
            <w:tcW w:w="1134" w:type="dxa"/>
            <w:shd w:val="clear" w:color="auto" w:fill="auto"/>
          </w:tcPr>
          <w:p w:rsidR="006B476B" w:rsidRPr="00C602B4" w:rsidRDefault="006B476B" w:rsidP="006B476B">
            <w:pPr>
              <w:spacing w:after="0" w:line="274" w:lineRule="exact"/>
              <w:jc w:val="center"/>
              <w:rPr>
                <w:rFonts w:ascii="Times New Roman" w:eastAsia="Calibri" w:hAnsi="Times New Roman" w:cs="Times New Roman"/>
                <w:spacing w:val="-1"/>
                <w:lang w:eastAsia="ru-RU"/>
              </w:rPr>
            </w:pPr>
            <w:r w:rsidRPr="00C602B4">
              <w:rPr>
                <w:rFonts w:ascii="Times New Roman" w:eastAsia="Calibri" w:hAnsi="Times New Roman" w:cs="Times New Roman"/>
                <w:spacing w:val="-1"/>
                <w:lang w:eastAsia="ru-RU"/>
              </w:rPr>
              <w:t>-</w:t>
            </w:r>
          </w:p>
        </w:tc>
        <w:tc>
          <w:tcPr>
            <w:tcW w:w="1276" w:type="dxa"/>
            <w:shd w:val="clear" w:color="auto" w:fill="auto"/>
          </w:tcPr>
          <w:p w:rsidR="006B476B" w:rsidRPr="00C602B4" w:rsidRDefault="007F2328"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4364,8</w:t>
            </w:r>
          </w:p>
        </w:tc>
        <w:tc>
          <w:tcPr>
            <w:tcW w:w="1559" w:type="dxa"/>
            <w:shd w:val="clear" w:color="auto" w:fill="auto"/>
          </w:tcPr>
          <w:p w:rsidR="006B476B" w:rsidRPr="00C602B4" w:rsidRDefault="007F2328"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2302,6</w:t>
            </w:r>
          </w:p>
        </w:tc>
        <w:tc>
          <w:tcPr>
            <w:tcW w:w="1134" w:type="dxa"/>
            <w:shd w:val="clear" w:color="auto" w:fill="auto"/>
          </w:tcPr>
          <w:p w:rsidR="006B476B" w:rsidRPr="00C602B4" w:rsidRDefault="006B476B" w:rsidP="006B476B">
            <w:pPr>
              <w:spacing w:after="0" w:line="274" w:lineRule="exact"/>
              <w:jc w:val="center"/>
              <w:rPr>
                <w:rFonts w:ascii="Times New Roman" w:eastAsia="Calibri" w:hAnsi="Times New Roman" w:cs="Times New Roman"/>
                <w:spacing w:val="-1"/>
                <w:lang w:eastAsia="ru-RU"/>
              </w:rPr>
            </w:pPr>
            <w:r w:rsidRPr="00C602B4">
              <w:rPr>
                <w:rFonts w:ascii="Times New Roman" w:eastAsia="Calibri" w:hAnsi="Times New Roman" w:cs="Times New Roman"/>
                <w:spacing w:val="-1"/>
                <w:lang w:eastAsia="ru-RU"/>
              </w:rPr>
              <w:t>-</w:t>
            </w:r>
          </w:p>
        </w:tc>
      </w:tr>
      <w:tr w:rsidR="00C602B4" w:rsidRPr="00C602B4" w:rsidTr="005611C4">
        <w:tc>
          <w:tcPr>
            <w:tcW w:w="1843"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5"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977"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b/>
                <w:spacing w:val="-1"/>
                <w:lang w:eastAsia="ru-RU"/>
              </w:rPr>
            </w:pPr>
          </w:p>
        </w:tc>
        <w:tc>
          <w:tcPr>
            <w:tcW w:w="1134" w:type="dxa"/>
            <w:shd w:val="clear" w:color="auto" w:fill="auto"/>
          </w:tcPr>
          <w:p w:rsidR="006B476B" w:rsidRDefault="006B476B" w:rsidP="006B476B">
            <w:pPr>
              <w:spacing w:after="0" w:line="274" w:lineRule="exact"/>
              <w:jc w:val="center"/>
              <w:rPr>
                <w:rFonts w:ascii="Times New Roman" w:eastAsia="Calibri" w:hAnsi="Times New Roman" w:cs="Times New Roman"/>
                <w:spacing w:val="-1"/>
                <w:lang w:eastAsia="ru-RU"/>
              </w:rPr>
            </w:pPr>
            <w:r w:rsidRPr="00C602B4">
              <w:rPr>
                <w:rFonts w:ascii="Times New Roman" w:eastAsia="Calibri" w:hAnsi="Times New Roman" w:cs="Times New Roman"/>
                <w:spacing w:val="-1"/>
                <w:lang w:eastAsia="ru-RU"/>
              </w:rPr>
              <w:t>2030</w:t>
            </w:r>
          </w:p>
          <w:p w:rsidR="007F6B17" w:rsidRPr="00C602B4" w:rsidRDefault="007F6B17" w:rsidP="006B476B">
            <w:pPr>
              <w:spacing w:after="0" w:line="274" w:lineRule="exact"/>
              <w:jc w:val="center"/>
              <w:rPr>
                <w:rFonts w:ascii="Times New Roman" w:eastAsia="Calibri" w:hAnsi="Times New Roman" w:cs="Times New Roman"/>
                <w:spacing w:val="-1"/>
                <w:lang w:eastAsia="ru-RU"/>
              </w:rPr>
            </w:pPr>
          </w:p>
        </w:tc>
        <w:tc>
          <w:tcPr>
            <w:tcW w:w="1276" w:type="dxa"/>
            <w:shd w:val="clear" w:color="auto" w:fill="auto"/>
          </w:tcPr>
          <w:p w:rsidR="006B476B" w:rsidRPr="00C602B4" w:rsidRDefault="007F2328"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6667,4</w:t>
            </w:r>
          </w:p>
        </w:tc>
        <w:tc>
          <w:tcPr>
            <w:tcW w:w="1134" w:type="dxa"/>
            <w:shd w:val="clear" w:color="auto" w:fill="auto"/>
          </w:tcPr>
          <w:p w:rsidR="006B476B" w:rsidRPr="00C602B4" w:rsidRDefault="006B476B" w:rsidP="006B476B">
            <w:pPr>
              <w:spacing w:after="0" w:line="274" w:lineRule="exact"/>
              <w:jc w:val="center"/>
              <w:rPr>
                <w:rFonts w:ascii="Times New Roman" w:eastAsia="Calibri" w:hAnsi="Times New Roman" w:cs="Times New Roman"/>
                <w:spacing w:val="-1"/>
                <w:lang w:eastAsia="ru-RU"/>
              </w:rPr>
            </w:pPr>
            <w:r w:rsidRPr="00C602B4">
              <w:rPr>
                <w:rFonts w:ascii="Times New Roman" w:eastAsia="Calibri" w:hAnsi="Times New Roman" w:cs="Times New Roman"/>
                <w:spacing w:val="-1"/>
                <w:lang w:eastAsia="ru-RU"/>
              </w:rPr>
              <w:t>-</w:t>
            </w:r>
          </w:p>
        </w:tc>
        <w:tc>
          <w:tcPr>
            <w:tcW w:w="1276" w:type="dxa"/>
            <w:shd w:val="clear" w:color="auto" w:fill="auto"/>
          </w:tcPr>
          <w:p w:rsidR="006B476B" w:rsidRPr="00C602B4" w:rsidRDefault="007F2328"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4364,8</w:t>
            </w:r>
          </w:p>
        </w:tc>
        <w:tc>
          <w:tcPr>
            <w:tcW w:w="1559" w:type="dxa"/>
            <w:shd w:val="clear" w:color="auto" w:fill="auto"/>
          </w:tcPr>
          <w:p w:rsidR="006B476B" w:rsidRPr="00C602B4" w:rsidRDefault="007F2328"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2302,6</w:t>
            </w:r>
          </w:p>
        </w:tc>
        <w:tc>
          <w:tcPr>
            <w:tcW w:w="1134" w:type="dxa"/>
            <w:shd w:val="clear" w:color="auto" w:fill="auto"/>
          </w:tcPr>
          <w:p w:rsidR="006B476B" w:rsidRPr="00C602B4" w:rsidRDefault="006B476B" w:rsidP="006B476B">
            <w:pPr>
              <w:spacing w:after="0" w:line="274" w:lineRule="exact"/>
              <w:jc w:val="center"/>
              <w:rPr>
                <w:rFonts w:ascii="Times New Roman" w:eastAsia="Calibri" w:hAnsi="Times New Roman" w:cs="Times New Roman"/>
                <w:spacing w:val="-1"/>
                <w:lang w:eastAsia="ru-RU"/>
              </w:rPr>
            </w:pPr>
            <w:r w:rsidRPr="00C602B4">
              <w:rPr>
                <w:rFonts w:ascii="Times New Roman" w:eastAsia="Calibri" w:hAnsi="Times New Roman" w:cs="Times New Roman"/>
                <w:spacing w:val="-1"/>
                <w:lang w:eastAsia="ru-RU"/>
              </w:rPr>
              <w:t>-</w:t>
            </w:r>
          </w:p>
        </w:tc>
      </w:tr>
      <w:tr w:rsidR="006B476B" w:rsidRPr="006B476B" w:rsidTr="005611C4">
        <w:tc>
          <w:tcPr>
            <w:tcW w:w="1843" w:type="dxa"/>
            <w:vMerge w:val="restart"/>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5" w:type="dxa"/>
            <w:vMerge w:val="restart"/>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977" w:type="dxa"/>
            <w:vMerge w:val="restart"/>
            <w:shd w:val="clear" w:color="auto" w:fill="auto"/>
            <w:vAlign w:val="center"/>
          </w:tcPr>
          <w:p w:rsidR="006B476B" w:rsidRPr="006B476B" w:rsidRDefault="006B476B" w:rsidP="006B476B">
            <w:pPr>
              <w:spacing w:after="0" w:line="274" w:lineRule="exact"/>
              <w:rPr>
                <w:rFonts w:ascii="Times New Roman" w:eastAsia="Calibri" w:hAnsi="Times New Roman" w:cs="Times New Roman"/>
                <w:b/>
                <w:spacing w:val="-1"/>
                <w:lang w:eastAsia="ru-RU"/>
              </w:rPr>
            </w:pPr>
            <w:r w:rsidRPr="006B476B">
              <w:rPr>
                <w:rFonts w:ascii="Times New Roman" w:eastAsia="Calibri" w:hAnsi="Times New Roman" w:cs="Times New Roman"/>
                <w:b/>
                <w:spacing w:val="-1"/>
                <w:lang w:eastAsia="ru-RU"/>
              </w:rPr>
              <w:t>Ответственный исполнитель</w:t>
            </w:r>
          </w:p>
          <w:p w:rsidR="006B476B" w:rsidRDefault="006B476B" w:rsidP="00DF53D4">
            <w:pPr>
              <w:widowControl w:val="0"/>
              <w:shd w:val="clear" w:color="auto" w:fill="FFFFFF"/>
              <w:autoSpaceDE w:val="0"/>
              <w:autoSpaceDN w:val="0"/>
              <w:adjustRightInd w:val="0"/>
              <w:spacing w:after="0" w:line="240" w:lineRule="auto"/>
              <w:rPr>
                <w:rFonts w:ascii="Times New Roman" w:eastAsia="Calibri" w:hAnsi="Times New Roman" w:cs="Times New Roman"/>
              </w:rPr>
            </w:pPr>
            <w:r w:rsidRPr="006B476B">
              <w:rPr>
                <w:rFonts w:ascii="Times New Roman" w:eastAsia="Calibri" w:hAnsi="Times New Roman" w:cs="Times New Roman"/>
                <w:lang w:eastAsia="ru-RU"/>
              </w:rPr>
              <w:t xml:space="preserve">Отдел организационной  работы, информатизации и общественных связей администрации </w:t>
            </w:r>
            <w:r w:rsidRPr="006B476B">
              <w:rPr>
                <w:rFonts w:ascii="Times New Roman" w:eastAsia="Calibri" w:hAnsi="Times New Roman" w:cs="Times New Roman"/>
              </w:rPr>
              <w:t>округа</w:t>
            </w:r>
          </w:p>
          <w:p w:rsidR="004C0995" w:rsidRDefault="004C0995" w:rsidP="00DF53D4">
            <w:pPr>
              <w:widowControl w:val="0"/>
              <w:shd w:val="clear" w:color="auto" w:fill="FFFFFF"/>
              <w:autoSpaceDE w:val="0"/>
              <w:autoSpaceDN w:val="0"/>
              <w:adjustRightInd w:val="0"/>
              <w:spacing w:after="0" w:line="240" w:lineRule="auto"/>
              <w:rPr>
                <w:rFonts w:ascii="Times New Roman" w:eastAsia="Calibri" w:hAnsi="Times New Roman" w:cs="Times New Roman"/>
              </w:rPr>
            </w:pPr>
          </w:p>
          <w:p w:rsidR="004C0995" w:rsidRPr="005611C4" w:rsidRDefault="004C0995" w:rsidP="00DF53D4">
            <w:pPr>
              <w:widowControl w:val="0"/>
              <w:shd w:val="clear" w:color="auto" w:fill="FFFFFF"/>
              <w:autoSpaceDE w:val="0"/>
              <w:autoSpaceDN w:val="0"/>
              <w:adjustRightInd w:val="0"/>
              <w:spacing w:after="0" w:line="240" w:lineRule="auto"/>
              <w:rPr>
                <w:rFonts w:ascii="Times New Roman" w:eastAsia="Calibri" w:hAnsi="Times New Roman" w:cs="Times New Roman"/>
                <w:lang w:eastAsia="ru-RU"/>
              </w:rPr>
            </w:pP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2024</w:t>
            </w:r>
          </w:p>
        </w:tc>
        <w:tc>
          <w:tcPr>
            <w:tcW w:w="1276" w:type="dxa"/>
            <w:shd w:val="clear" w:color="auto" w:fill="auto"/>
          </w:tcPr>
          <w:p w:rsidR="006B476B" w:rsidRPr="006B476B" w:rsidRDefault="00C602B4"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70</w:t>
            </w:r>
            <w:r w:rsidR="006B476B" w:rsidRPr="006B476B">
              <w:rPr>
                <w:rFonts w:ascii="Times New Roman" w:eastAsia="Calibri" w:hAnsi="Times New Roman" w:cs="Times New Roman"/>
                <w:spacing w:val="-1"/>
                <w:lang w:eastAsia="ru-RU"/>
              </w:rPr>
              <w:t>0,0</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276"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559" w:type="dxa"/>
            <w:shd w:val="clear" w:color="auto" w:fill="auto"/>
          </w:tcPr>
          <w:p w:rsidR="006B476B" w:rsidRPr="006B476B" w:rsidRDefault="00C602B4"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70</w:t>
            </w:r>
            <w:r w:rsidR="006B476B" w:rsidRPr="006B476B">
              <w:rPr>
                <w:rFonts w:ascii="Times New Roman" w:eastAsia="Calibri" w:hAnsi="Times New Roman" w:cs="Times New Roman"/>
                <w:spacing w:val="-1"/>
                <w:lang w:eastAsia="ru-RU"/>
              </w:rPr>
              <w:t>0,0</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5611C4">
        <w:tc>
          <w:tcPr>
            <w:tcW w:w="1843"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5"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977"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b/>
                <w:spacing w:val="-1"/>
                <w:lang w:eastAsia="ru-RU"/>
              </w:rPr>
            </w:pP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2025</w:t>
            </w:r>
          </w:p>
        </w:tc>
        <w:tc>
          <w:tcPr>
            <w:tcW w:w="1276" w:type="dxa"/>
            <w:shd w:val="clear" w:color="auto" w:fill="auto"/>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550,0</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276"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559" w:type="dxa"/>
            <w:shd w:val="clear" w:color="auto" w:fill="auto"/>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550,0</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5611C4">
        <w:tc>
          <w:tcPr>
            <w:tcW w:w="1843"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5"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977"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b/>
                <w:spacing w:val="-1"/>
                <w:lang w:eastAsia="ru-RU"/>
              </w:rPr>
            </w:pP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2026</w:t>
            </w:r>
          </w:p>
        </w:tc>
        <w:tc>
          <w:tcPr>
            <w:tcW w:w="1276" w:type="dxa"/>
            <w:shd w:val="clear" w:color="auto" w:fill="auto"/>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550,0</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276"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559" w:type="dxa"/>
            <w:shd w:val="clear" w:color="auto" w:fill="auto"/>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550,0</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5611C4">
        <w:tc>
          <w:tcPr>
            <w:tcW w:w="1843"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5"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977"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b/>
                <w:spacing w:val="-1"/>
                <w:lang w:eastAsia="ru-RU"/>
              </w:rPr>
            </w:pP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2027</w:t>
            </w:r>
          </w:p>
        </w:tc>
        <w:tc>
          <w:tcPr>
            <w:tcW w:w="1276" w:type="dxa"/>
            <w:shd w:val="clear" w:color="auto" w:fill="auto"/>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550,0</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276"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559" w:type="dxa"/>
            <w:shd w:val="clear" w:color="auto" w:fill="auto"/>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550,0</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5611C4">
        <w:tc>
          <w:tcPr>
            <w:tcW w:w="1843"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5"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977"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b/>
                <w:spacing w:val="-1"/>
                <w:lang w:eastAsia="ru-RU"/>
              </w:rPr>
            </w:pP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2028</w:t>
            </w:r>
          </w:p>
        </w:tc>
        <w:tc>
          <w:tcPr>
            <w:tcW w:w="1276" w:type="dxa"/>
            <w:shd w:val="clear" w:color="auto" w:fill="auto"/>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550,0</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276"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559" w:type="dxa"/>
            <w:shd w:val="clear" w:color="auto" w:fill="auto"/>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550,0</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5611C4">
        <w:tc>
          <w:tcPr>
            <w:tcW w:w="1843"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5"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977"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b/>
                <w:spacing w:val="-1"/>
                <w:lang w:eastAsia="ru-RU"/>
              </w:rPr>
            </w:pPr>
          </w:p>
        </w:tc>
        <w:tc>
          <w:tcPr>
            <w:tcW w:w="1134" w:type="dxa"/>
            <w:shd w:val="clear" w:color="auto" w:fill="auto"/>
          </w:tcPr>
          <w:p w:rsid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2029</w:t>
            </w:r>
          </w:p>
          <w:p w:rsidR="004C0995" w:rsidRPr="006B476B" w:rsidRDefault="004C0995" w:rsidP="006B476B">
            <w:pPr>
              <w:spacing w:after="0" w:line="274" w:lineRule="exact"/>
              <w:jc w:val="center"/>
              <w:rPr>
                <w:rFonts w:ascii="Times New Roman" w:eastAsia="Calibri" w:hAnsi="Times New Roman" w:cs="Times New Roman"/>
                <w:spacing w:val="-1"/>
                <w:lang w:eastAsia="ru-RU"/>
              </w:rPr>
            </w:pPr>
          </w:p>
        </w:tc>
        <w:tc>
          <w:tcPr>
            <w:tcW w:w="1276" w:type="dxa"/>
            <w:shd w:val="clear" w:color="auto" w:fill="auto"/>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550,0</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276"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559" w:type="dxa"/>
            <w:shd w:val="clear" w:color="auto" w:fill="auto"/>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550,0</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5611C4">
        <w:tc>
          <w:tcPr>
            <w:tcW w:w="1843"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5"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977"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b/>
                <w:spacing w:val="-1"/>
                <w:lang w:eastAsia="ru-RU"/>
              </w:rPr>
            </w:pPr>
          </w:p>
        </w:tc>
        <w:tc>
          <w:tcPr>
            <w:tcW w:w="1134" w:type="dxa"/>
            <w:shd w:val="clear" w:color="auto" w:fill="auto"/>
          </w:tcPr>
          <w:p w:rsidR="00E54B13" w:rsidRPr="006B476B" w:rsidRDefault="006B476B" w:rsidP="00324653">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2030</w:t>
            </w:r>
          </w:p>
        </w:tc>
        <w:tc>
          <w:tcPr>
            <w:tcW w:w="1276" w:type="dxa"/>
            <w:shd w:val="clear" w:color="auto" w:fill="auto"/>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550,0</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276"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559" w:type="dxa"/>
            <w:shd w:val="clear" w:color="auto" w:fill="auto"/>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550,0</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5611C4">
        <w:tc>
          <w:tcPr>
            <w:tcW w:w="1843" w:type="dxa"/>
            <w:vMerge w:val="restart"/>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5" w:type="dxa"/>
            <w:vMerge w:val="restart"/>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977" w:type="dxa"/>
            <w:vMerge w:val="restart"/>
            <w:shd w:val="clear" w:color="auto" w:fill="auto"/>
            <w:vAlign w:val="center"/>
          </w:tcPr>
          <w:p w:rsidR="006B476B" w:rsidRPr="006B476B" w:rsidRDefault="006B476B" w:rsidP="006B476B">
            <w:pPr>
              <w:spacing w:after="0" w:line="274" w:lineRule="exact"/>
              <w:rPr>
                <w:rFonts w:ascii="Times New Roman" w:eastAsia="Calibri" w:hAnsi="Times New Roman" w:cs="Times New Roman"/>
                <w:b/>
                <w:spacing w:val="-1"/>
                <w:lang w:eastAsia="ru-RU"/>
              </w:rPr>
            </w:pPr>
            <w:r w:rsidRPr="006B476B">
              <w:rPr>
                <w:rFonts w:ascii="Times New Roman" w:eastAsia="Calibri" w:hAnsi="Times New Roman" w:cs="Times New Roman"/>
                <w:b/>
                <w:spacing w:val="-1"/>
                <w:lang w:eastAsia="ru-RU"/>
              </w:rPr>
              <w:t>Соисполнитель</w:t>
            </w:r>
          </w:p>
          <w:p w:rsidR="006B476B" w:rsidRPr="006B476B" w:rsidRDefault="006B476B" w:rsidP="00DF53D4">
            <w:pPr>
              <w:spacing w:after="0" w:line="240" w:lineRule="auto"/>
              <w:rPr>
                <w:rFonts w:ascii="Times New Roman" w:eastAsia="Calibri" w:hAnsi="Times New Roman" w:cs="Times New Roman"/>
                <w:b/>
                <w:spacing w:val="-1"/>
                <w:lang w:eastAsia="ru-RU"/>
              </w:rPr>
            </w:pPr>
            <w:r w:rsidRPr="006B476B">
              <w:rPr>
                <w:rFonts w:ascii="Times New Roman" w:eastAsia="Calibri" w:hAnsi="Times New Roman" w:cs="Times New Roman"/>
                <w:spacing w:val="-1"/>
                <w:lang w:eastAsia="ru-RU"/>
              </w:rPr>
              <w:t xml:space="preserve">Отдел образования администрации </w:t>
            </w:r>
            <w:r w:rsidRPr="006B476B">
              <w:rPr>
                <w:rFonts w:ascii="Times New Roman" w:eastAsia="Calibri" w:hAnsi="Times New Roman" w:cs="Times New Roman"/>
              </w:rPr>
              <w:t>округа</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2024</w:t>
            </w:r>
          </w:p>
        </w:tc>
        <w:tc>
          <w:tcPr>
            <w:tcW w:w="1276" w:type="dxa"/>
            <w:shd w:val="clear" w:color="auto" w:fill="auto"/>
          </w:tcPr>
          <w:p w:rsidR="006B476B" w:rsidRPr="006B476B" w:rsidRDefault="002016AB"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5528,3</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276" w:type="dxa"/>
            <w:shd w:val="clear" w:color="auto" w:fill="auto"/>
          </w:tcPr>
          <w:p w:rsidR="006B476B" w:rsidRPr="006B476B" w:rsidRDefault="004C0995"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3775,7</w:t>
            </w:r>
          </w:p>
        </w:tc>
        <w:tc>
          <w:tcPr>
            <w:tcW w:w="1559" w:type="dxa"/>
            <w:shd w:val="clear" w:color="auto" w:fill="auto"/>
          </w:tcPr>
          <w:p w:rsidR="006B476B" w:rsidRPr="006B476B" w:rsidRDefault="004C0995"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1752,6</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5611C4">
        <w:tc>
          <w:tcPr>
            <w:tcW w:w="1843"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5"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977"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b/>
                <w:spacing w:val="-1"/>
                <w:lang w:eastAsia="ru-RU"/>
              </w:rPr>
            </w:pP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2025</w:t>
            </w:r>
          </w:p>
        </w:tc>
        <w:tc>
          <w:tcPr>
            <w:tcW w:w="1276" w:type="dxa"/>
            <w:shd w:val="clear" w:color="auto" w:fill="auto"/>
          </w:tcPr>
          <w:p w:rsidR="006B476B" w:rsidRPr="006B476B" w:rsidRDefault="002016AB"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5528,3</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276" w:type="dxa"/>
            <w:shd w:val="clear" w:color="auto" w:fill="auto"/>
          </w:tcPr>
          <w:p w:rsidR="006B476B" w:rsidRPr="006B476B" w:rsidRDefault="004C0995"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3775,7</w:t>
            </w:r>
          </w:p>
        </w:tc>
        <w:tc>
          <w:tcPr>
            <w:tcW w:w="1559" w:type="dxa"/>
            <w:shd w:val="clear" w:color="auto" w:fill="auto"/>
          </w:tcPr>
          <w:p w:rsidR="006B476B" w:rsidRPr="006B476B" w:rsidRDefault="004C0995"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1752,6</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5611C4">
        <w:tc>
          <w:tcPr>
            <w:tcW w:w="1843"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5"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977"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b/>
                <w:spacing w:val="-1"/>
                <w:lang w:eastAsia="ru-RU"/>
              </w:rPr>
            </w:pP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2026</w:t>
            </w:r>
          </w:p>
        </w:tc>
        <w:tc>
          <w:tcPr>
            <w:tcW w:w="1276" w:type="dxa"/>
            <w:shd w:val="clear" w:color="auto" w:fill="auto"/>
          </w:tcPr>
          <w:p w:rsidR="006B476B" w:rsidRPr="006B476B" w:rsidRDefault="002016AB"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5528,3</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276" w:type="dxa"/>
            <w:shd w:val="clear" w:color="auto" w:fill="auto"/>
          </w:tcPr>
          <w:p w:rsidR="006B476B" w:rsidRPr="006B476B" w:rsidRDefault="004C0995"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3775,7</w:t>
            </w:r>
          </w:p>
        </w:tc>
        <w:tc>
          <w:tcPr>
            <w:tcW w:w="1559" w:type="dxa"/>
            <w:shd w:val="clear" w:color="auto" w:fill="auto"/>
          </w:tcPr>
          <w:p w:rsidR="006B476B" w:rsidRPr="006B476B" w:rsidRDefault="004C0995"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1752,6</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5611C4">
        <w:tc>
          <w:tcPr>
            <w:tcW w:w="1843"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5"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977"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b/>
                <w:spacing w:val="-1"/>
                <w:lang w:eastAsia="ru-RU"/>
              </w:rPr>
            </w:pP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2027</w:t>
            </w:r>
          </w:p>
        </w:tc>
        <w:tc>
          <w:tcPr>
            <w:tcW w:w="1276" w:type="dxa"/>
            <w:shd w:val="clear" w:color="auto" w:fill="auto"/>
          </w:tcPr>
          <w:p w:rsidR="006B476B" w:rsidRPr="006B476B" w:rsidRDefault="002016AB" w:rsidP="004C0995">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5528,3</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276" w:type="dxa"/>
            <w:shd w:val="clear" w:color="auto" w:fill="auto"/>
          </w:tcPr>
          <w:p w:rsidR="006B476B" w:rsidRPr="006B476B" w:rsidRDefault="004C0995"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3775,7</w:t>
            </w:r>
          </w:p>
        </w:tc>
        <w:tc>
          <w:tcPr>
            <w:tcW w:w="1559" w:type="dxa"/>
            <w:shd w:val="clear" w:color="auto" w:fill="auto"/>
          </w:tcPr>
          <w:p w:rsidR="006B476B" w:rsidRPr="006B476B" w:rsidRDefault="004C0995"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1752,6</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5611C4">
        <w:tc>
          <w:tcPr>
            <w:tcW w:w="1843"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5"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977"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b/>
                <w:spacing w:val="-1"/>
                <w:lang w:eastAsia="ru-RU"/>
              </w:rPr>
            </w:pP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2028</w:t>
            </w:r>
          </w:p>
        </w:tc>
        <w:tc>
          <w:tcPr>
            <w:tcW w:w="1276" w:type="dxa"/>
            <w:shd w:val="clear" w:color="auto" w:fill="auto"/>
          </w:tcPr>
          <w:p w:rsidR="006B476B" w:rsidRPr="006B476B" w:rsidRDefault="002016AB"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5528,3</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276" w:type="dxa"/>
            <w:shd w:val="clear" w:color="auto" w:fill="auto"/>
          </w:tcPr>
          <w:p w:rsidR="006B476B" w:rsidRPr="006B476B" w:rsidRDefault="004C0995"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3775,7</w:t>
            </w:r>
          </w:p>
        </w:tc>
        <w:tc>
          <w:tcPr>
            <w:tcW w:w="1559" w:type="dxa"/>
            <w:shd w:val="clear" w:color="auto" w:fill="auto"/>
          </w:tcPr>
          <w:p w:rsidR="006B476B" w:rsidRPr="006B476B" w:rsidRDefault="004C0995"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1752,6</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5611C4">
        <w:tc>
          <w:tcPr>
            <w:tcW w:w="1843"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5"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977"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b/>
                <w:spacing w:val="-1"/>
                <w:lang w:eastAsia="ru-RU"/>
              </w:rPr>
            </w:pP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2029</w:t>
            </w:r>
          </w:p>
        </w:tc>
        <w:tc>
          <w:tcPr>
            <w:tcW w:w="1276" w:type="dxa"/>
            <w:shd w:val="clear" w:color="auto" w:fill="auto"/>
          </w:tcPr>
          <w:p w:rsidR="006B476B" w:rsidRPr="006B476B" w:rsidRDefault="002016AB"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5528,3</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276" w:type="dxa"/>
            <w:shd w:val="clear" w:color="auto" w:fill="auto"/>
          </w:tcPr>
          <w:p w:rsidR="006B476B" w:rsidRPr="006B476B" w:rsidRDefault="004C0995"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3775,7</w:t>
            </w:r>
          </w:p>
        </w:tc>
        <w:tc>
          <w:tcPr>
            <w:tcW w:w="1559" w:type="dxa"/>
            <w:shd w:val="clear" w:color="auto" w:fill="auto"/>
          </w:tcPr>
          <w:p w:rsidR="006B476B" w:rsidRPr="006B476B" w:rsidRDefault="004C0995"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1752,6</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5611C4">
        <w:tc>
          <w:tcPr>
            <w:tcW w:w="1843"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5"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977"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b/>
                <w:spacing w:val="-1"/>
                <w:lang w:eastAsia="ru-RU"/>
              </w:rPr>
            </w:pP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2030</w:t>
            </w:r>
          </w:p>
        </w:tc>
        <w:tc>
          <w:tcPr>
            <w:tcW w:w="1276" w:type="dxa"/>
            <w:shd w:val="clear" w:color="auto" w:fill="auto"/>
          </w:tcPr>
          <w:p w:rsidR="006B476B" w:rsidRPr="006B476B" w:rsidRDefault="002016AB"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5528,3</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276" w:type="dxa"/>
            <w:shd w:val="clear" w:color="auto" w:fill="auto"/>
          </w:tcPr>
          <w:p w:rsidR="006B476B" w:rsidRPr="006B476B" w:rsidRDefault="004C0995"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 xml:space="preserve">   3775,7</w:t>
            </w:r>
          </w:p>
        </w:tc>
        <w:tc>
          <w:tcPr>
            <w:tcW w:w="1559" w:type="dxa"/>
            <w:shd w:val="clear" w:color="auto" w:fill="auto"/>
          </w:tcPr>
          <w:p w:rsidR="006B476B" w:rsidRPr="006B476B" w:rsidRDefault="004C0995"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1752,6</w:t>
            </w:r>
          </w:p>
        </w:tc>
        <w:tc>
          <w:tcPr>
            <w:tcW w:w="1134" w:type="dxa"/>
            <w:shd w:val="clear" w:color="auto" w:fill="auto"/>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 xml:space="preserve">         -</w:t>
            </w:r>
          </w:p>
        </w:tc>
      </w:tr>
      <w:tr w:rsidR="006B476B" w:rsidRPr="006B476B" w:rsidTr="005611C4">
        <w:tc>
          <w:tcPr>
            <w:tcW w:w="1843"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5"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977" w:type="dxa"/>
            <w:vMerge w:val="restart"/>
            <w:shd w:val="clear" w:color="auto" w:fill="auto"/>
            <w:vAlign w:val="center"/>
          </w:tcPr>
          <w:p w:rsidR="006B476B" w:rsidRPr="006B476B" w:rsidRDefault="006B476B" w:rsidP="006B476B">
            <w:pPr>
              <w:spacing w:after="0" w:line="274" w:lineRule="exact"/>
              <w:rPr>
                <w:rFonts w:ascii="Times New Roman" w:eastAsia="Calibri" w:hAnsi="Times New Roman" w:cs="Times New Roman"/>
                <w:b/>
                <w:spacing w:val="-1"/>
                <w:lang w:eastAsia="ru-RU"/>
              </w:rPr>
            </w:pPr>
            <w:r w:rsidRPr="006B476B">
              <w:rPr>
                <w:rFonts w:ascii="Times New Roman" w:eastAsia="Calibri" w:hAnsi="Times New Roman" w:cs="Times New Roman"/>
                <w:b/>
                <w:spacing w:val="-1"/>
                <w:lang w:eastAsia="ru-RU"/>
              </w:rPr>
              <w:t>Соисполнитель</w:t>
            </w:r>
          </w:p>
          <w:p w:rsidR="006B476B" w:rsidRPr="006B476B" w:rsidRDefault="006B476B" w:rsidP="006B476B">
            <w:pPr>
              <w:spacing w:after="0" w:line="240" w:lineRule="auto"/>
              <w:rPr>
                <w:rFonts w:ascii="Times New Roman" w:eastAsia="Calibri" w:hAnsi="Times New Roman" w:cs="Times New Roman"/>
              </w:rPr>
            </w:pPr>
            <w:r w:rsidRPr="006B476B">
              <w:rPr>
                <w:rFonts w:ascii="Times New Roman" w:eastAsia="Calibri" w:hAnsi="Times New Roman" w:cs="Times New Roman"/>
                <w:spacing w:val="-1"/>
                <w:lang w:eastAsia="ru-RU"/>
              </w:rPr>
              <w:t xml:space="preserve">Отдел строительства, архитектуры и жилищно-коммунального хозяйства администрации </w:t>
            </w:r>
            <w:r w:rsidRPr="006B476B">
              <w:rPr>
                <w:rFonts w:ascii="Times New Roman" w:eastAsia="Calibri" w:hAnsi="Times New Roman" w:cs="Times New Roman"/>
              </w:rPr>
              <w:t>округа</w:t>
            </w:r>
          </w:p>
          <w:p w:rsidR="006B476B" w:rsidRPr="006B476B" w:rsidRDefault="006B476B" w:rsidP="006B476B">
            <w:pPr>
              <w:spacing w:after="0" w:line="240" w:lineRule="auto"/>
              <w:rPr>
                <w:rFonts w:ascii="Times New Roman" w:eastAsia="Calibri" w:hAnsi="Times New Roman" w:cs="Times New Roman"/>
              </w:rPr>
            </w:pPr>
          </w:p>
          <w:p w:rsidR="006B476B" w:rsidRPr="006B476B" w:rsidRDefault="006B476B" w:rsidP="006B476B">
            <w:pPr>
              <w:spacing w:after="0" w:line="240" w:lineRule="auto"/>
              <w:rPr>
                <w:rFonts w:ascii="Times New Roman" w:eastAsia="Calibri" w:hAnsi="Times New Roman" w:cs="Times New Roman"/>
                <w:b/>
                <w:spacing w:val="-1"/>
                <w:lang w:eastAsia="ru-RU"/>
              </w:rPr>
            </w:pPr>
          </w:p>
        </w:tc>
        <w:tc>
          <w:tcPr>
            <w:tcW w:w="1134" w:type="dxa"/>
            <w:shd w:val="clear" w:color="auto" w:fill="auto"/>
          </w:tcPr>
          <w:p w:rsid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2024</w:t>
            </w:r>
          </w:p>
          <w:p w:rsidR="00DF53D4" w:rsidRPr="006B476B" w:rsidRDefault="00DF53D4" w:rsidP="006B476B">
            <w:pPr>
              <w:spacing w:after="0" w:line="274" w:lineRule="exact"/>
              <w:jc w:val="center"/>
              <w:rPr>
                <w:rFonts w:ascii="Times New Roman" w:eastAsia="Calibri" w:hAnsi="Times New Roman" w:cs="Times New Roman"/>
                <w:spacing w:val="-1"/>
                <w:lang w:eastAsia="ru-RU"/>
              </w:rPr>
            </w:pPr>
          </w:p>
        </w:tc>
        <w:tc>
          <w:tcPr>
            <w:tcW w:w="1276" w:type="dxa"/>
            <w:shd w:val="clear" w:color="auto" w:fill="auto"/>
          </w:tcPr>
          <w:p w:rsidR="006B476B" w:rsidRPr="006B476B" w:rsidRDefault="002016AB"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589,1</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276" w:type="dxa"/>
            <w:shd w:val="clear" w:color="auto" w:fill="auto"/>
          </w:tcPr>
          <w:p w:rsidR="006B476B" w:rsidRPr="006B476B" w:rsidRDefault="002016AB"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589,1</w:t>
            </w:r>
          </w:p>
        </w:tc>
        <w:tc>
          <w:tcPr>
            <w:tcW w:w="1559"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5611C4">
        <w:tc>
          <w:tcPr>
            <w:tcW w:w="1843"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5"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977"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b/>
                <w:spacing w:val="-1"/>
                <w:lang w:eastAsia="ru-RU"/>
              </w:rPr>
            </w:pPr>
          </w:p>
        </w:tc>
        <w:tc>
          <w:tcPr>
            <w:tcW w:w="1134" w:type="dxa"/>
            <w:shd w:val="clear" w:color="auto" w:fill="auto"/>
          </w:tcPr>
          <w:p w:rsid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2025</w:t>
            </w:r>
          </w:p>
          <w:p w:rsidR="00DF53D4" w:rsidRPr="006B476B" w:rsidRDefault="00DF53D4" w:rsidP="006B476B">
            <w:pPr>
              <w:spacing w:after="0" w:line="274" w:lineRule="exact"/>
              <w:jc w:val="center"/>
              <w:rPr>
                <w:rFonts w:ascii="Times New Roman" w:eastAsia="Calibri" w:hAnsi="Times New Roman" w:cs="Times New Roman"/>
                <w:spacing w:val="-1"/>
                <w:lang w:eastAsia="ru-RU"/>
              </w:rPr>
            </w:pPr>
          </w:p>
        </w:tc>
        <w:tc>
          <w:tcPr>
            <w:tcW w:w="1276" w:type="dxa"/>
            <w:shd w:val="clear" w:color="auto" w:fill="auto"/>
          </w:tcPr>
          <w:p w:rsidR="006B476B" w:rsidRPr="006B476B" w:rsidRDefault="002016AB"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589,1</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276" w:type="dxa"/>
            <w:shd w:val="clear" w:color="auto" w:fill="auto"/>
          </w:tcPr>
          <w:p w:rsidR="006B476B" w:rsidRPr="006B476B" w:rsidRDefault="002016AB"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589,1</w:t>
            </w:r>
          </w:p>
        </w:tc>
        <w:tc>
          <w:tcPr>
            <w:tcW w:w="1559"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5611C4">
        <w:tc>
          <w:tcPr>
            <w:tcW w:w="1843"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5"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977"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b/>
                <w:spacing w:val="-1"/>
                <w:lang w:eastAsia="ru-RU"/>
              </w:rPr>
            </w:pPr>
          </w:p>
        </w:tc>
        <w:tc>
          <w:tcPr>
            <w:tcW w:w="1134" w:type="dxa"/>
            <w:shd w:val="clear" w:color="auto" w:fill="auto"/>
          </w:tcPr>
          <w:p w:rsid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2026</w:t>
            </w:r>
          </w:p>
          <w:p w:rsidR="00DF53D4" w:rsidRPr="006B476B" w:rsidRDefault="00DF53D4" w:rsidP="006B476B">
            <w:pPr>
              <w:spacing w:after="0" w:line="274" w:lineRule="exact"/>
              <w:jc w:val="center"/>
              <w:rPr>
                <w:rFonts w:ascii="Times New Roman" w:eastAsia="Calibri" w:hAnsi="Times New Roman" w:cs="Times New Roman"/>
                <w:spacing w:val="-1"/>
                <w:lang w:eastAsia="ru-RU"/>
              </w:rPr>
            </w:pPr>
          </w:p>
        </w:tc>
        <w:tc>
          <w:tcPr>
            <w:tcW w:w="1276" w:type="dxa"/>
            <w:shd w:val="clear" w:color="auto" w:fill="auto"/>
          </w:tcPr>
          <w:p w:rsidR="006B476B" w:rsidRPr="006B476B" w:rsidRDefault="002016AB"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589,1</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276" w:type="dxa"/>
            <w:shd w:val="clear" w:color="auto" w:fill="auto"/>
          </w:tcPr>
          <w:p w:rsidR="006B476B" w:rsidRPr="006B476B" w:rsidRDefault="002016AB"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589,1</w:t>
            </w:r>
          </w:p>
        </w:tc>
        <w:tc>
          <w:tcPr>
            <w:tcW w:w="1559"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5611C4">
        <w:tc>
          <w:tcPr>
            <w:tcW w:w="1843"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5"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977"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b/>
                <w:spacing w:val="-1"/>
                <w:lang w:eastAsia="ru-RU"/>
              </w:rPr>
            </w:pPr>
          </w:p>
        </w:tc>
        <w:tc>
          <w:tcPr>
            <w:tcW w:w="1134" w:type="dxa"/>
            <w:shd w:val="clear" w:color="auto" w:fill="auto"/>
          </w:tcPr>
          <w:p w:rsid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2027</w:t>
            </w:r>
          </w:p>
          <w:p w:rsidR="00DF53D4" w:rsidRPr="006B476B" w:rsidRDefault="00DF53D4" w:rsidP="006B476B">
            <w:pPr>
              <w:spacing w:after="0" w:line="274" w:lineRule="exact"/>
              <w:jc w:val="center"/>
              <w:rPr>
                <w:rFonts w:ascii="Times New Roman" w:eastAsia="Calibri" w:hAnsi="Times New Roman" w:cs="Times New Roman"/>
                <w:spacing w:val="-1"/>
                <w:lang w:eastAsia="ru-RU"/>
              </w:rPr>
            </w:pPr>
          </w:p>
        </w:tc>
        <w:tc>
          <w:tcPr>
            <w:tcW w:w="1276" w:type="dxa"/>
            <w:shd w:val="clear" w:color="auto" w:fill="auto"/>
          </w:tcPr>
          <w:p w:rsidR="006B476B" w:rsidRPr="006B476B" w:rsidRDefault="002016AB"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589,1</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276" w:type="dxa"/>
            <w:shd w:val="clear" w:color="auto" w:fill="auto"/>
          </w:tcPr>
          <w:p w:rsidR="006B476B" w:rsidRPr="006B476B" w:rsidRDefault="002016AB"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589,1</w:t>
            </w:r>
          </w:p>
        </w:tc>
        <w:tc>
          <w:tcPr>
            <w:tcW w:w="1559"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5611C4">
        <w:tc>
          <w:tcPr>
            <w:tcW w:w="1843"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5"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977"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b/>
                <w:spacing w:val="-1"/>
                <w:lang w:eastAsia="ru-RU"/>
              </w:rPr>
            </w:pPr>
          </w:p>
        </w:tc>
        <w:tc>
          <w:tcPr>
            <w:tcW w:w="1134" w:type="dxa"/>
            <w:shd w:val="clear" w:color="auto" w:fill="auto"/>
          </w:tcPr>
          <w:p w:rsid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2028</w:t>
            </w:r>
          </w:p>
          <w:p w:rsidR="00DF53D4" w:rsidRPr="006B476B" w:rsidRDefault="00DF53D4" w:rsidP="006B476B">
            <w:pPr>
              <w:spacing w:after="0" w:line="274" w:lineRule="exact"/>
              <w:jc w:val="center"/>
              <w:rPr>
                <w:rFonts w:ascii="Times New Roman" w:eastAsia="Calibri" w:hAnsi="Times New Roman" w:cs="Times New Roman"/>
                <w:spacing w:val="-1"/>
                <w:lang w:eastAsia="ru-RU"/>
              </w:rPr>
            </w:pPr>
          </w:p>
        </w:tc>
        <w:tc>
          <w:tcPr>
            <w:tcW w:w="1276" w:type="dxa"/>
            <w:shd w:val="clear" w:color="auto" w:fill="auto"/>
          </w:tcPr>
          <w:p w:rsidR="006B476B" w:rsidRPr="006B476B" w:rsidRDefault="002016AB"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589,1</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276" w:type="dxa"/>
            <w:shd w:val="clear" w:color="auto" w:fill="auto"/>
          </w:tcPr>
          <w:p w:rsidR="006B476B" w:rsidRPr="006B476B" w:rsidRDefault="002016AB"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589,1</w:t>
            </w:r>
          </w:p>
        </w:tc>
        <w:tc>
          <w:tcPr>
            <w:tcW w:w="1559"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5611C4">
        <w:tc>
          <w:tcPr>
            <w:tcW w:w="1843"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5"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977"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b/>
                <w:spacing w:val="-1"/>
                <w:lang w:eastAsia="ru-RU"/>
              </w:rPr>
            </w:pPr>
          </w:p>
        </w:tc>
        <w:tc>
          <w:tcPr>
            <w:tcW w:w="1134" w:type="dxa"/>
            <w:shd w:val="clear" w:color="auto" w:fill="auto"/>
          </w:tcPr>
          <w:p w:rsid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2029</w:t>
            </w:r>
          </w:p>
          <w:p w:rsidR="00DF53D4" w:rsidRPr="006B476B" w:rsidRDefault="00DF53D4" w:rsidP="006B476B">
            <w:pPr>
              <w:spacing w:after="0" w:line="274" w:lineRule="exact"/>
              <w:jc w:val="center"/>
              <w:rPr>
                <w:rFonts w:ascii="Times New Roman" w:eastAsia="Calibri" w:hAnsi="Times New Roman" w:cs="Times New Roman"/>
                <w:spacing w:val="-1"/>
                <w:lang w:eastAsia="ru-RU"/>
              </w:rPr>
            </w:pPr>
          </w:p>
        </w:tc>
        <w:tc>
          <w:tcPr>
            <w:tcW w:w="1276" w:type="dxa"/>
            <w:shd w:val="clear" w:color="auto" w:fill="auto"/>
          </w:tcPr>
          <w:p w:rsidR="006B476B" w:rsidRPr="006B476B" w:rsidRDefault="002016AB"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589,1</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276" w:type="dxa"/>
            <w:shd w:val="clear" w:color="auto" w:fill="auto"/>
          </w:tcPr>
          <w:p w:rsidR="006B476B" w:rsidRPr="006B476B" w:rsidRDefault="002016AB"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589,1</w:t>
            </w:r>
          </w:p>
        </w:tc>
        <w:tc>
          <w:tcPr>
            <w:tcW w:w="1559"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5611C4">
        <w:tc>
          <w:tcPr>
            <w:tcW w:w="1843"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5"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977"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b/>
                <w:spacing w:val="-1"/>
                <w:lang w:eastAsia="ru-RU"/>
              </w:rPr>
            </w:pPr>
          </w:p>
        </w:tc>
        <w:tc>
          <w:tcPr>
            <w:tcW w:w="1134" w:type="dxa"/>
            <w:shd w:val="clear" w:color="auto" w:fill="auto"/>
          </w:tcPr>
          <w:p w:rsid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2030</w:t>
            </w:r>
          </w:p>
          <w:p w:rsidR="00DF53D4" w:rsidRPr="006B476B" w:rsidRDefault="00DF53D4" w:rsidP="006B476B">
            <w:pPr>
              <w:spacing w:after="0" w:line="274" w:lineRule="exact"/>
              <w:jc w:val="center"/>
              <w:rPr>
                <w:rFonts w:ascii="Times New Roman" w:eastAsia="Calibri" w:hAnsi="Times New Roman" w:cs="Times New Roman"/>
                <w:spacing w:val="-1"/>
                <w:lang w:eastAsia="ru-RU"/>
              </w:rPr>
            </w:pPr>
          </w:p>
        </w:tc>
        <w:tc>
          <w:tcPr>
            <w:tcW w:w="1276" w:type="dxa"/>
            <w:shd w:val="clear" w:color="auto" w:fill="auto"/>
          </w:tcPr>
          <w:p w:rsidR="006B476B" w:rsidRPr="006B476B" w:rsidRDefault="002016AB"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589,1</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276" w:type="dxa"/>
            <w:shd w:val="clear" w:color="auto" w:fill="auto"/>
          </w:tcPr>
          <w:p w:rsidR="006B476B" w:rsidRPr="006B476B" w:rsidRDefault="002016AB" w:rsidP="006B476B">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589,1</w:t>
            </w:r>
          </w:p>
        </w:tc>
        <w:tc>
          <w:tcPr>
            <w:tcW w:w="1559"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5611C4">
        <w:tc>
          <w:tcPr>
            <w:tcW w:w="1843" w:type="dxa"/>
            <w:vMerge w:val="restart"/>
            <w:shd w:val="clear" w:color="auto" w:fill="auto"/>
          </w:tcPr>
          <w:p w:rsidR="006B476B" w:rsidRPr="006B476B" w:rsidRDefault="006B476B" w:rsidP="006B476B">
            <w:pPr>
              <w:spacing w:after="0" w:line="274" w:lineRule="exact"/>
              <w:rPr>
                <w:rFonts w:ascii="Times New Roman" w:eastAsia="Calibri" w:hAnsi="Times New Roman" w:cs="Times New Roman"/>
                <w:spacing w:val="-1"/>
                <w:lang w:eastAsia="ru-RU"/>
              </w:rPr>
            </w:pPr>
            <w:proofErr w:type="spellStart"/>
            <w:proofErr w:type="gramStart"/>
            <w:r w:rsidRPr="006B476B">
              <w:rPr>
                <w:rFonts w:ascii="Times New Roman" w:eastAsia="Calibri" w:hAnsi="Times New Roman" w:cs="Times New Roman"/>
                <w:spacing w:val="-1"/>
                <w:lang w:eastAsia="ru-RU"/>
              </w:rPr>
              <w:t>Подпрограм-ма</w:t>
            </w:r>
            <w:proofErr w:type="spellEnd"/>
            <w:proofErr w:type="gramEnd"/>
            <w:r w:rsidRPr="006B476B">
              <w:rPr>
                <w:rFonts w:ascii="Times New Roman" w:eastAsia="Calibri" w:hAnsi="Times New Roman" w:cs="Times New Roman"/>
                <w:spacing w:val="-1"/>
                <w:lang w:eastAsia="ru-RU"/>
              </w:rPr>
              <w:t xml:space="preserve"> 1</w:t>
            </w:r>
          </w:p>
        </w:tc>
        <w:tc>
          <w:tcPr>
            <w:tcW w:w="2835" w:type="dxa"/>
            <w:vMerge w:val="restart"/>
            <w:shd w:val="clear" w:color="auto" w:fill="auto"/>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«Поддержка социально ориентированных некоммерческих организаций Первомайского муниципального округа»</w:t>
            </w:r>
          </w:p>
        </w:tc>
        <w:tc>
          <w:tcPr>
            <w:tcW w:w="2977" w:type="dxa"/>
            <w:vMerge w:val="restart"/>
            <w:shd w:val="clear" w:color="auto" w:fill="auto"/>
          </w:tcPr>
          <w:p w:rsidR="006B476B" w:rsidRPr="006B476B" w:rsidRDefault="006B476B" w:rsidP="006B476B">
            <w:pPr>
              <w:spacing w:after="0" w:line="274" w:lineRule="exact"/>
              <w:rPr>
                <w:rFonts w:ascii="Times New Roman" w:eastAsia="Calibri" w:hAnsi="Times New Roman" w:cs="Times New Roman"/>
                <w:b/>
                <w:spacing w:val="-1"/>
                <w:lang w:eastAsia="ru-RU"/>
              </w:rPr>
            </w:pPr>
            <w:r w:rsidRPr="006B476B">
              <w:rPr>
                <w:rFonts w:ascii="Times New Roman" w:eastAsia="Calibri" w:hAnsi="Times New Roman" w:cs="Times New Roman"/>
                <w:b/>
                <w:spacing w:val="-1"/>
                <w:lang w:eastAsia="ru-RU"/>
              </w:rPr>
              <w:t>Ответственный исполнитель</w:t>
            </w:r>
          </w:p>
          <w:p w:rsidR="006B476B" w:rsidRPr="006B476B" w:rsidRDefault="006B476B" w:rsidP="006B476B">
            <w:pPr>
              <w:widowControl w:val="0"/>
              <w:shd w:val="clear" w:color="auto" w:fill="FFFFFF"/>
              <w:autoSpaceDE w:val="0"/>
              <w:autoSpaceDN w:val="0"/>
              <w:adjustRightInd w:val="0"/>
              <w:spacing w:after="0" w:line="240" w:lineRule="auto"/>
              <w:rPr>
                <w:rFonts w:ascii="Times New Roman" w:eastAsia="Calibri" w:hAnsi="Times New Roman" w:cs="Times New Roman"/>
                <w:lang w:eastAsia="ru-RU"/>
              </w:rPr>
            </w:pPr>
            <w:r w:rsidRPr="006B476B">
              <w:rPr>
                <w:rFonts w:ascii="Times New Roman" w:eastAsia="Calibri" w:hAnsi="Times New Roman" w:cs="Times New Roman"/>
                <w:lang w:eastAsia="ru-RU"/>
              </w:rPr>
              <w:t xml:space="preserve">Отдел организационной  работы, информатизации и общественных связей администрации </w:t>
            </w:r>
            <w:r w:rsidRPr="006B476B">
              <w:rPr>
                <w:rFonts w:ascii="Times New Roman" w:eastAsia="Calibri" w:hAnsi="Times New Roman" w:cs="Times New Roman"/>
              </w:rPr>
              <w:t>округа</w:t>
            </w:r>
          </w:p>
          <w:p w:rsidR="006B476B" w:rsidRPr="006B476B" w:rsidRDefault="006B476B" w:rsidP="006B476B">
            <w:pPr>
              <w:spacing w:after="0" w:line="274" w:lineRule="exact"/>
              <w:rPr>
                <w:rFonts w:ascii="Times New Roman" w:eastAsia="Calibri" w:hAnsi="Times New Roman" w:cs="Times New Roman"/>
                <w:b/>
                <w:spacing w:val="-1"/>
                <w:lang w:eastAsia="ru-RU"/>
              </w:rPr>
            </w:pPr>
          </w:p>
          <w:p w:rsidR="006B476B" w:rsidRPr="006B476B" w:rsidRDefault="006B476B" w:rsidP="006B476B">
            <w:pPr>
              <w:spacing w:after="0" w:line="274" w:lineRule="exact"/>
              <w:rPr>
                <w:rFonts w:ascii="Times New Roman" w:eastAsia="Calibri" w:hAnsi="Times New Roman" w:cs="Times New Roman"/>
                <w:b/>
                <w:spacing w:val="-1"/>
                <w:lang w:eastAsia="ru-RU"/>
              </w:rPr>
            </w:pPr>
          </w:p>
          <w:p w:rsidR="006B476B" w:rsidRPr="006B476B" w:rsidRDefault="006B476B" w:rsidP="006B476B">
            <w:pPr>
              <w:spacing w:after="0" w:line="274" w:lineRule="exact"/>
              <w:rPr>
                <w:rFonts w:ascii="Times New Roman" w:eastAsia="Calibri" w:hAnsi="Times New Roman" w:cs="Times New Roman"/>
                <w:b/>
                <w:spacing w:val="-1"/>
                <w:lang w:eastAsia="ru-RU"/>
              </w:rPr>
            </w:pPr>
          </w:p>
          <w:p w:rsidR="006B476B" w:rsidRPr="006B476B" w:rsidRDefault="006B476B" w:rsidP="006B476B">
            <w:pPr>
              <w:spacing w:after="0" w:line="274" w:lineRule="exact"/>
              <w:rPr>
                <w:rFonts w:ascii="Times New Roman" w:eastAsia="Calibri" w:hAnsi="Times New Roman" w:cs="Times New Roman"/>
                <w:b/>
                <w:spacing w:val="-1"/>
                <w:lang w:eastAsia="ru-RU"/>
              </w:rPr>
            </w:pPr>
          </w:p>
          <w:p w:rsidR="006B476B" w:rsidRPr="006B476B" w:rsidRDefault="006B476B" w:rsidP="006B476B">
            <w:pPr>
              <w:spacing w:after="0" w:line="274" w:lineRule="exact"/>
              <w:rPr>
                <w:rFonts w:ascii="Times New Roman" w:eastAsia="Calibri" w:hAnsi="Times New Roman" w:cs="Times New Roman"/>
                <w:b/>
                <w:spacing w:val="-1"/>
                <w:lang w:eastAsia="ru-RU"/>
              </w:rPr>
            </w:pPr>
          </w:p>
          <w:p w:rsidR="006B476B" w:rsidRPr="006B476B" w:rsidRDefault="006B476B" w:rsidP="006B476B">
            <w:pPr>
              <w:spacing w:after="0" w:line="274" w:lineRule="exact"/>
              <w:rPr>
                <w:rFonts w:ascii="Times New Roman" w:eastAsia="Calibri" w:hAnsi="Times New Roman" w:cs="Times New Roman"/>
                <w:b/>
                <w:spacing w:val="-1"/>
                <w:lang w:eastAsia="ru-RU"/>
              </w:rPr>
            </w:pPr>
          </w:p>
          <w:p w:rsidR="006B476B" w:rsidRPr="006B476B" w:rsidRDefault="006B476B" w:rsidP="006B476B">
            <w:pPr>
              <w:spacing w:after="0" w:line="274" w:lineRule="exact"/>
              <w:rPr>
                <w:rFonts w:ascii="Times New Roman" w:eastAsia="Calibri" w:hAnsi="Times New Roman" w:cs="Times New Roman"/>
                <w:b/>
                <w:spacing w:val="-1"/>
                <w:lang w:eastAsia="ru-RU"/>
              </w:rPr>
            </w:pPr>
          </w:p>
          <w:p w:rsidR="006B476B" w:rsidRPr="006B476B" w:rsidRDefault="006B476B" w:rsidP="006B476B">
            <w:pPr>
              <w:spacing w:after="0" w:line="274" w:lineRule="exact"/>
              <w:rPr>
                <w:rFonts w:ascii="Times New Roman" w:eastAsia="Calibri" w:hAnsi="Times New Roman" w:cs="Times New Roman"/>
                <w:b/>
                <w:spacing w:val="-1"/>
                <w:lang w:eastAsia="ru-RU"/>
              </w:rPr>
            </w:pPr>
          </w:p>
          <w:p w:rsidR="004C0995" w:rsidRPr="006B476B" w:rsidRDefault="004C0995" w:rsidP="006B476B">
            <w:pPr>
              <w:spacing w:after="0" w:line="274" w:lineRule="exact"/>
              <w:rPr>
                <w:rFonts w:ascii="Times New Roman" w:eastAsia="Calibri" w:hAnsi="Times New Roman" w:cs="Times New Roman"/>
                <w:b/>
                <w:spacing w:val="-1"/>
                <w:lang w:eastAsia="ru-RU"/>
              </w:rPr>
            </w:pP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2024</w:t>
            </w:r>
          </w:p>
          <w:p w:rsidR="006B476B" w:rsidRPr="006B476B" w:rsidRDefault="006B476B" w:rsidP="005611C4">
            <w:pPr>
              <w:spacing w:after="0" w:line="274" w:lineRule="exact"/>
              <w:rPr>
                <w:rFonts w:ascii="Times New Roman" w:eastAsia="Calibri" w:hAnsi="Times New Roman" w:cs="Times New Roman"/>
                <w:spacing w:val="-1"/>
                <w:lang w:eastAsia="ru-RU"/>
              </w:rPr>
            </w:pPr>
          </w:p>
        </w:tc>
        <w:tc>
          <w:tcPr>
            <w:tcW w:w="1276" w:type="dxa"/>
            <w:shd w:val="clear" w:color="auto" w:fill="auto"/>
            <w:vAlign w:val="center"/>
          </w:tcPr>
          <w:p w:rsidR="006B476B" w:rsidRPr="006B476B" w:rsidRDefault="006B476B" w:rsidP="006B476B">
            <w:pPr>
              <w:widowControl w:val="0"/>
              <w:shd w:val="clear" w:color="auto" w:fill="FFFFFF"/>
              <w:autoSpaceDE w:val="0"/>
              <w:autoSpaceDN w:val="0"/>
              <w:adjustRightInd w:val="0"/>
              <w:spacing w:after="0" w:line="240" w:lineRule="auto"/>
              <w:ind w:left="106"/>
              <w:jc w:val="center"/>
              <w:rPr>
                <w:rFonts w:ascii="Times New Roman" w:eastAsia="Calibri" w:hAnsi="Times New Roman" w:cs="Times New Roman"/>
              </w:rPr>
            </w:pPr>
            <w:r w:rsidRPr="006B476B">
              <w:rPr>
                <w:rFonts w:ascii="Times New Roman" w:eastAsia="Calibri" w:hAnsi="Times New Roman" w:cs="Times New Roman"/>
              </w:rPr>
              <w:t>250,0</w:t>
            </w:r>
          </w:p>
        </w:tc>
        <w:tc>
          <w:tcPr>
            <w:tcW w:w="1134" w:type="dxa"/>
            <w:shd w:val="clear" w:color="auto" w:fill="auto"/>
            <w:vAlign w:val="center"/>
          </w:tcPr>
          <w:p w:rsidR="006B476B" w:rsidRPr="006B476B" w:rsidRDefault="006B476B" w:rsidP="006B476B">
            <w:pPr>
              <w:widowControl w:val="0"/>
              <w:shd w:val="clear" w:color="auto" w:fill="FFFFFF"/>
              <w:autoSpaceDE w:val="0"/>
              <w:autoSpaceDN w:val="0"/>
              <w:adjustRightInd w:val="0"/>
              <w:spacing w:after="0" w:line="240" w:lineRule="auto"/>
              <w:ind w:left="288"/>
              <w:jc w:val="center"/>
              <w:rPr>
                <w:rFonts w:ascii="Times New Roman" w:eastAsia="Calibri" w:hAnsi="Times New Roman" w:cs="Times New Roman"/>
              </w:rPr>
            </w:pPr>
            <w:r w:rsidRPr="006B476B">
              <w:rPr>
                <w:rFonts w:ascii="Times New Roman" w:eastAsia="Calibri" w:hAnsi="Times New Roman" w:cs="Times New Roman"/>
              </w:rPr>
              <w:t>-</w:t>
            </w:r>
          </w:p>
        </w:tc>
        <w:tc>
          <w:tcPr>
            <w:tcW w:w="1276" w:type="dxa"/>
            <w:shd w:val="clear" w:color="auto" w:fill="auto"/>
            <w:vAlign w:val="center"/>
          </w:tcPr>
          <w:p w:rsidR="006B476B" w:rsidRPr="006B476B" w:rsidRDefault="006B476B" w:rsidP="006B476B">
            <w:pPr>
              <w:widowControl w:val="0"/>
              <w:shd w:val="clear" w:color="auto" w:fill="FFFFFF"/>
              <w:autoSpaceDE w:val="0"/>
              <w:autoSpaceDN w:val="0"/>
              <w:adjustRightInd w:val="0"/>
              <w:spacing w:after="0" w:line="240" w:lineRule="auto"/>
              <w:rPr>
                <w:rFonts w:ascii="Times New Roman" w:eastAsia="Calibri" w:hAnsi="Times New Roman" w:cs="Times New Roman"/>
              </w:rPr>
            </w:pPr>
            <w:r w:rsidRPr="006B476B">
              <w:rPr>
                <w:rFonts w:ascii="Times New Roman" w:eastAsia="Calibri" w:hAnsi="Times New Roman" w:cs="Times New Roman"/>
              </w:rPr>
              <w:t xml:space="preserve">         -</w:t>
            </w:r>
          </w:p>
        </w:tc>
        <w:tc>
          <w:tcPr>
            <w:tcW w:w="1559" w:type="dxa"/>
            <w:shd w:val="clear" w:color="auto" w:fill="auto"/>
            <w:vAlign w:val="center"/>
          </w:tcPr>
          <w:p w:rsidR="006B476B" w:rsidRPr="006B476B" w:rsidRDefault="006B476B" w:rsidP="006B476B">
            <w:pPr>
              <w:widowControl w:val="0"/>
              <w:shd w:val="clear" w:color="auto" w:fill="FFFFFF"/>
              <w:autoSpaceDE w:val="0"/>
              <w:autoSpaceDN w:val="0"/>
              <w:adjustRightInd w:val="0"/>
              <w:spacing w:after="0" w:line="240" w:lineRule="auto"/>
              <w:ind w:left="106"/>
              <w:jc w:val="center"/>
              <w:rPr>
                <w:rFonts w:ascii="Times New Roman" w:eastAsia="Calibri" w:hAnsi="Times New Roman" w:cs="Times New Roman"/>
              </w:rPr>
            </w:pPr>
            <w:r w:rsidRPr="006B476B">
              <w:rPr>
                <w:rFonts w:ascii="Times New Roman" w:eastAsia="Calibri" w:hAnsi="Times New Roman" w:cs="Times New Roman"/>
              </w:rPr>
              <w:t>250,0</w:t>
            </w:r>
          </w:p>
        </w:tc>
        <w:tc>
          <w:tcPr>
            <w:tcW w:w="1134" w:type="dxa"/>
            <w:shd w:val="clear" w:color="auto" w:fill="auto"/>
            <w:vAlign w:val="center"/>
          </w:tcPr>
          <w:p w:rsidR="006B476B" w:rsidRPr="006B476B" w:rsidRDefault="006B476B" w:rsidP="006B476B">
            <w:pPr>
              <w:widowControl w:val="0"/>
              <w:shd w:val="clear" w:color="auto" w:fill="FFFFFF"/>
              <w:autoSpaceDE w:val="0"/>
              <w:autoSpaceDN w:val="0"/>
              <w:adjustRightInd w:val="0"/>
              <w:spacing w:after="0" w:line="240" w:lineRule="auto"/>
              <w:ind w:left="610"/>
              <w:jc w:val="center"/>
              <w:rPr>
                <w:rFonts w:ascii="Times New Roman" w:eastAsia="Calibri" w:hAnsi="Times New Roman" w:cs="Times New Roman"/>
              </w:rPr>
            </w:pPr>
            <w:r w:rsidRPr="006B476B">
              <w:rPr>
                <w:rFonts w:ascii="Times New Roman" w:eastAsia="Calibri" w:hAnsi="Times New Roman" w:cs="Times New Roman"/>
              </w:rPr>
              <w:t>-</w:t>
            </w:r>
          </w:p>
        </w:tc>
      </w:tr>
      <w:tr w:rsidR="006B476B" w:rsidRPr="006B476B" w:rsidTr="005611C4">
        <w:tc>
          <w:tcPr>
            <w:tcW w:w="1843"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5"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977"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b/>
                <w:spacing w:val="-1"/>
                <w:lang w:eastAsia="ru-RU"/>
              </w:rPr>
            </w:pP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2025</w:t>
            </w:r>
          </w:p>
          <w:p w:rsidR="006B476B" w:rsidRPr="006B476B" w:rsidRDefault="006B476B" w:rsidP="006B476B">
            <w:pPr>
              <w:spacing w:after="0" w:line="274" w:lineRule="exact"/>
              <w:rPr>
                <w:rFonts w:ascii="Times New Roman" w:eastAsia="Calibri" w:hAnsi="Times New Roman" w:cs="Times New Roman"/>
                <w:spacing w:val="-1"/>
                <w:lang w:eastAsia="ru-RU"/>
              </w:rPr>
            </w:pPr>
          </w:p>
        </w:tc>
        <w:tc>
          <w:tcPr>
            <w:tcW w:w="1276" w:type="dxa"/>
            <w:shd w:val="clear" w:color="auto" w:fill="auto"/>
            <w:vAlign w:val="center"/>
          </w:tcPr>
          <w:p w:rsidR="006B476B" w:rsidRPr="006B476B" w:rsidRDefault="006B476B" w:rsidP="006B476B">
            <w:pPr>
              <w:widowControl w:val="0"/>
              <w:shd w:val="clear" w:color="auto" w:fill="FFFFFF"/>
              <w:autoSpaceDE w:val="0"/>
              <w:autoSpaceDN w:val="0"/>
              <w:adjustRightInd w:val="0"/>
              <w:spacing w:after="0" w:line="240" w:lineRule="auto"/>
              <w:ind w:left="106"/>
              <w:jc w:val="center"/>
              <w:rPr>
                <w:rFonts w:ascii="Times New Roman" w:eastAsia="Calibri" w:hAnsi="Times New Roman" w:cs="Times New Roman"/>
              </w:rPr>
            </w:pPr>
            <w:r w:rsidRPr="006B476B">
              <w:rPr>
                <w:rFonts w:ascii="Times New Roman" w:eastAsia="Calibri" w:hAnsi="Times New Roman" w:cs="Times New Roman"/>
              </w:rPr>
              <w:t>250,0</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276"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559" w:type="dxa"/>
            <w:shd w:val="clear" w:color="auto" w:fill="auto"/>
            <w:vAlign w:val="center"/>
          </w:tcPr>
          <w:p w:rsidR="006B476B" w:rsidRPr="006B476B" w:rsidRDefault="006B476B" w:rsidP="006B476B">
            <w:pPr>
              <w:widowControl w:val="0"/>
              <w:shd w:val="clear" w:color="auto" w:fill="FFFFFF"/>
              <w:autoSpaceDE w:val="0"/>
              <w:autoSpaceDN w:val="0"/>
              <w:adjustRightInd w:val="0"/>
              <w:spacing w:after="0" w:line="240" w:lineRule="auto"/>
              <w:ind w:left="106"/>
              <w:jc w:val="center"/>
              <w:rPr>
                <w:rFonts w:ascii="Times New Roman" w:eastAsia="Calibri" w:hAnsi="Times New Roman" w:cs="Times New Roman"/>
              </w:rPr>
            </w:pPr>
            <w:r w:rsidRPr="006B476B">
              <w:rPr>
                <w:rFonts w:ascii="Times New Roman" w:eastAsia="Calibri" w:hAnsi="Times New Roman" w:cs="Times New Roman"/>
              </w:rPr>
              <w:t>250,0</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p>
        </w:tc>
      </w:tr>
      <w:tr w:rsidR="006B476B" w:rsidRPr="006B476B" w:rsidTr="005611C4">
        <w:tc>
          <w:tcPr>
            <w:tcW w:w="1843"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5"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977"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b/>
                <w:spacing w:val="-1"/>
                <w:lang w:eastAsia="ru-RU"/>
              </w:rPr>
            </w:pP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2026</w:t>
            </w:r>
          </w:p>
          <w:p w:rsidR="006B476B" w:rsidRPr="006B476B" w:rsidRDefault="006B476B" w:rsidP="005611C4">
            <w:pPr>
              <w:spacing w:after="0" w:line="274" w:lineRule="exact"/>
              <w:rPr>
                <w:rFonts w:ascii="Times New Roman" w:eastAsia="Calibri" w:hAnsi="Times New Roman" w:cs="Times New Roman"/>
                <w:spacing w:val="-1"/>
                <w:lang w:eastAsia="ru-RU"/>
              </w:rPr>
            </w:pPr>
          </w:p>
        </w:tc>
        <w:tc>
          <w:tcPr>
            <w:tcW w:w="1276" w:type="dxa"/>
            <w:shd w:val="clear" w:color="auto" w:fill="auto"/>
            <w:vAlign w:val="center"/>
          </w:tcPr>
          <w:p w:rsidR="006B476B" w:rsidRPr="006B476B" w:rsidRDefault="006B476B" w:rsidP="006B476B">
            <w:pPr>
              <w:widowControl w:val="0"/>
              <w:shd w:val="clear" w:color="auto" w:fill="FFFFFF"/>
              <w:autoSpaceDE w:val="0"/>
              <w:autoSpaceDN w:val="0"/>
              <w:adjustRightInd w:val="0"/>
              <w:spacing w:after="0" w:line="240" w:lineRule="auto"/>
              <w:ind w:left="106"/>
              <w:jc w:val="center"/>
              <w:rPr>
                <w:rFonts w:ascii="Times New Roman" w:eastAsia="Calibri" w:hAnsi="Times New Roman" w:cs="Times New Roman"/>
              </w:rPr>
            </w:pPr>
            <w:r w:rsidRPr="006B476B">
              <w:rPr>
                <w:rFonts w:ascii="Times New Roman" w:eastAsia="Calibri" w:hAnsi="Times New Roman" w:cs="Times New Roman"/>
              </w:rPr>
              <w:t>250,0</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276"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559" w:type="dxa"/>
            <w:shd w:val="clear" w:color="auto" w:fill="auto"/>
            <w:vAlign w:val="center"/>
          </w:tcPr>
          <w:p w:rsidR="006B476B" w:rsidRPr="006B476B" w:rsidRDefault="006B476B" w:rsidP="006B476B">
            <w:pPr>
              <w:widowControl w:val="0"/>
              <w:shd w:val="clear" w:color="auto" w:fill="FFFFFF"/>
              <w:autoSpaceDE w:val="0"/>
              <w:autoSpaceDN w:val="0"/>
              <w:adjustRightInd w:val="0"/>
              <w:spacing w:after="0" w:line="240" w:lineRule="auto"/>
              <w:ind w:left="106"/>
              <w:jc w:val="center"/>
              <w:rPr>
                <w:rFonts w:ascii="Times New Roman" w:eastAsia="Calibri" w:hAnsi="Times New Roman" w:cs="Times New Roman"/>
              </w:rPr>
            </w:pPr>
            <w:r w:rsidRPr="006B476B">
              <w:rPr>
                <w:rFonts w:ascii="Times New Roman" w:eastAsia="Calibri" w:hAnsi="Times New Roman" w:cs="Times New Roman"/>
              </w:rPr>
              <w:t>250,0</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p>
        </w:tc>
      </w:tr>
      <w:tr w:rsidR="006B476B" w:rsidRPr="006B476B" w:rsidTr="005611C4">
        <w:tc>
          <w:tcPr>
            <w:tcW w:w="1843"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5"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977"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b/>
                <w:spacing w:val="-1"/>
                <w:lang w:eastAsia="ru-RU"/>
              </w:rPr>
            </w:pP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2027</w:t>
            </w:r>
          </w:p>
          <w:p w:rsidR="006B476B" w:rsidRPr="006B476B" w:rsidRDefault="006B476B" w:rsidP="006B476B">
            <w:pPr>
              <w:spacing w:after="0" w:line="274" w:lineRule="exact"/>
              <w:jc w:val="center"/>
              <w:rPr>
                <w:rFonts w:ascii="Times New Roman" w:eastAsia="Calibri" w:hAnsi="Times New Roman" w:cs="Times New Roman"/>
                <w:spacing w:val="-1"/>
                <w:lang w:eastAsia="ru-RU"/>
              </w:rPr>
            </w:pPr>
          </w:p>
        </w:tc>
        <w:tc>
          <w:tcPr>
            <w:tcW w:w="1276" w:type="dxa"/>
            <w:shd w:val="clear" w:color="auto" w:fill="auto"/>
            <w:vAlign w:val="center"/>
          </w:tcPr>
          <w:p w:rsidR="006B476B" w:rsidRPr="006B476B" w:rsidRDefault="006B476B" w:rsidP="006B476B">
            <w:pPr>
              <w:widowControl w:val="0"/>
              <w:shd w:val="clear" w:color="auto" w:fill="FFFFFF"/>
              <w:autoSpaceDE w:val="0"/>
              <w:autoSpaceDN w:val="0"/>
              <w:adjustRightInd w:val="0"/>
              <w:spacing w:after="0" w:line="240" w:lineRule="auto"/>
              <w:ind w:left="106"/>
              <w:jc w:val="center"/>
              <w:rPr>
                <w:rFonts w:ascii="Times New Roman" w:eastAsia="Calibri" w:hAnsi="Times New Roman" w:cs="Times New Roman"/>
              </w:rPr>
            </w:pPr>
            <w:r w:rsidRPr="006B476B">
              <w:rPr>
                <w:rFonts w:ascii="Times New Roman" w:eastAsia="Calibri" w:hAnsi="Times New Roman" w:cs="Times New Roman"/>
              </w:rPr>
              <w:t>250,0</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276"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559" w:type="dxa"/>
            <w:shd w:val="clear" w:color="auto" w:fill="auto"/>
            <w:vAlign w:val="center"/>
          </w:tcPr>
          <w:p w:rsidR="006B476B" w:rsidRPr="006B476B" w:rsidRDefault="006B476B" w:rsidP="006B476B">
            <w:pPr>
              <w:widowControl w:val="0"/>
              <w:shd w:val="clear" w:color="auto" w:fill="FFFFFF"/>
              <w:autoSpaceDE w:val="0"/>
              <w:autoSpaceDN w:val="0"/>
              <w:adjustRightInd w:val="0"/>
              <w:spacing w:after="0" w:line="240" w:lineRule="auto"/>
              <w:ind w:left="106"/>
              <w:jc w:val="center"/>
              <w:rPr>
                <w:rFonts w:ascii="Times New Roman" w:eastAsia="Calibri" w:hAnsi="Times New Roman" w:cs="Times New Roman"/>
              </w:rPr>
            </w:pPr>
            <w:r w:rsidRPr="006B476B">
              <w:rPr>
                <w:rFonts w:ascii="Times New Roman" w:eastAsia="Calibri" w:hAnsi="Times New Roman" w:cs="Times New Roman"/>
              </w:rPr>
              <w:t>250,0</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p>
        </w:tc>
      </w:tr>
      <w:tr w:rsidR="006B476B" w:rsidRPr="006B476B" w:rsidTr="005611C4">
        <w:tc>
          <w:tcPr>
            <w:tcW w:w="1843"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5"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977"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b/>
                <w:spacing w:val="-1"/>
                <w:lang w:eastAsia="ru-RU"/>
              </w:rPr>
            </w:pP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2028</w:t>
            </w:r>
          </w:p>
          <w:p w:rsidR="006B476B" w:rsidRPr="006B476B" w:rsidRDefault="006B476B" w:rsidP="005611C4">
            <w:pPr>
              <w:spacing w:after="0" w:line="274" w:lineRule="exact"/>
              <w:rPr>
                <w:rFonts w:ascii="Times New Roman" w:eastAsia="Calibri" w:hAnsi="Times New Roman" w:cs="Times New Roman"/>
                <w:spacing w:val="-1"/>
                <w:lang w:eastAsia="ru-RU"/>
              </w:rPr>
            </w:pPr>
          </w:p>
        </w:tc>
        <w:tc>
          <w:tcPr>
            <w:tcW w:w="1276" w:type="dxa"/>
            <w:shd w:val="clear" w:color="auto" w:fill="auto"/>
            <w:vAlign w:val="center"/>
          </w:tcPr>
          <w:p w:rsidR="006B476B" w:rsidRPr="006B476B" w:rsidRDefault="006B476B" w:rsidP="006B476B">
            <w:pPr>
              <w:widowControl w:val="0"/>
              <w:shd w:val="clear" w:color="auto" w:fill="FFFFFF"/>
              <w:autoSpaceDE w:val="0"/>
              <w:autoSpaceDN w:val="0"/>
              <w:adjustRightInd w:val="0"/>
              <w:spacing w:after="0" w:line="240" w:lineRule="auto"/>
              <w:ind w:left="106"/>
              <w:jc w:val="center"/>
              <w:rPr>
                <w:rFonts w:ascii="Times New Roman" w:eastAsia="Calibri" w:hAnsi="Times New Roman" w:cs="Times New Roman"/>
              </w:rPr>
            </w:pPr>
            <w:r w:rsidRPr="006B476B">
              <w:rPr>
                <w:rFonts w:ascii="Times New Roman" w:eastAsia="Calibri" w:hAnsi="Times New Roman" w:cs="Times New Roman"/>
              </w:rPr>
              <w:t>250,0</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276"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559" w:type="dxa"/>
            <w:shd w:val="clear" w:color="auto" w:fill="auto"/>
            <w:vAlign w:val="center"/>
          </w:tcPr>
          <w:p w:rsidR="006B476B" w:rsidRPr="006B476B" w:rsidRDefault="006B476B" w:rsidP="006B476B">
            <w:pPr>
              <w:widowControl w:val="0"/>
              <w:shd w:val="clear" w:color="auto" w:fill="FFFFFF"/>
              <w:autoSpaceDE w:val="0"/>
              <w:autoSpaceDN w:val="0"/>
              <w:adjustRightInd w:val="0"/>
              <w:spacing w:after="0" w:line="240" w:lineRule="auto"/>
              <w:ind w:left="106"/>
              <w:jc w:val="center"/>
              <w:rPr>
                <w:rFonts w:ascii="Times New Roman" w:eastAsia="Calibri" w:hAnsi="Times New Roman" w:cs="Times New Roman"/>
              </w:rPr>
            </w:pPr>
            <w:r w:rsidRPr="006B476B">
              <w:rPr>
                <w:rFonts w:ascii="Times New Roman" w:eastAsia="Calibri" w:hAnsi="Times New Roman" w:cs="Times New Roman"/>
              </w:rPr>
              <w:t>250,0</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p>
        </w:tc>
      </w:tr>
      <w:tr w:rsidR="006B476B" w:rsidRPr="006B476B" w:rsidTr="005611C4">
        <w:tc>
          <w:tcPr>
            <w:tcW w:w="1843"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5"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977"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b/>
                <w:spacing w:val="-1"/>
                <w:lang w:eastAsia="ru-RU"/>
              </w:rPr>
            </w:pPr>
          </w:p>
        </w:tc>
        <w:tc>
          <w:tcPr>
            <w:tcW w:w="1134" w:type="dxa"/>
            <w:shd w:val="clear" w:color="auto" w:fill="auto"/>
          </w:tcPr>
          <w:p w:rsidR="006B476B" w:rsidRDefault="005611C4" w:rsidP="005611C4">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2029</w:t>
            </w:r>
          </w:p>
          <w:p w:rsidR="005611C4" w:rsidRPr="006B476B" w:rsidRDefault="005611C4" w:rsidP="005611C4">
            <w:pPr>
              <w:spacing w:after="0" w:line="274" w:lineRule="exact"/>
              <w:jc w:val="center"/>
              <w:rPr>
                <w:rFonts w:ascii="Times New Roman" w:eastAsia="Calibri" w:hAnsi="Times New Roman" w:cs="Times New Roman"/>
                <w:spacing w:val="-1"/>
                <w:lang w:eastAsia="ru-RU"/>
              </w:rPr>
            </w:pPr>
          </w:p>
        </w:tc>
        <w:tc>
          <w:tcPr>
            <w:tcW w:w="1276"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 xml:space="preserve">  250,0</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276"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559"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 xml:space="preserve">  250,0</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p>
        </w:tc>
      </w:tr>
      <w:tr w:rsidR="006B476B" w:rsidRPr="006B476B" w:rsidTr="005611C4">
        <w:trPr>
          <w:trHeight w:val="716"/>
        </w:trPr>
        <w:tc>
          <w:tcPr>
            <w:tcW w:w="1843"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5"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977"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b/>
                <w:spacing w:val="-1"/>
                <w:lang w:eastAsia="ru-RU"/>
              </w:rPr>
            </w:pPr>
          </w:p>
        </w:tc>
        <w:tc>
          <w:tcPr>
            <w:tcW w:w="1134" w:type="dxa"/>
            <w:shd w:val="clear" w:color="auto" w:fill="auto"/>
          </w:tcPr>
          <w:p w:rsidR="006B476B" w:rsidRPr="006B476B" w:rsidRDefault="005611C4" w:rsidP="005611C4">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2030</w:t>
            </w:r>
          </w:p>
        </w:tc>
        <w:tc>
          <w:tcPr>
            <w:tcW w:w="1276" w:type="dxa"/>
            <w:shd w:val="clear" w:color="auto" w:fill="auto"/>
          </w:tcPr>
          <w:p w:rsidR="006B476B" w:rsidRPr="006B476B" w:rsidRDefault="005611C4" w:rsidP="005611C4">
            <w:pPr>
              <w:spacing w:after="0" w:line="274" w:lineRule="exact"/>
              <w:jc w:val="center"/>
              <w:rPr>
                <w:rFonts w:ascii="Times New Roman" w:eastAsia="Calibri" w:hAnsi="Times New Roman" w:cs="Times New Roman"/>
                <w:spacing w:val="-1"/>
                <w:lang w:eastAsia="ru-RU"/>
              </w:rPr>
            </w:pPr>
            <w:r>
              <w:rPr>
                <w:rFonts w:ascii="Times New Roman" w:eastAsia="Calibri" w:hAnsi="Times New Roman" w:cs="Times New Roman"/>
                <w:spacing w:val="-1"/>
                <w:lang w:eastAsia="ru-RU"/>
              </w:rPr>
              <w:t xml:space="preserve">  250,0</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276"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559"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 xml:space="preserve">  250,0</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p>
        </w:tc>
      </w:tr>
      <w:tr w:rsidR="006B476B" w:rsidRPr="006B476B" w:rsidTr="005611C4">
        <w:tc>
          <w:tcPr>
            <w:tcW w:w="1843" w:type="dxa"/>
            <w:vMerge w:val="restart"/>
            <w:shd w:val="clear" w:color="auto" w:fill="auto"/>
          </w:tcPr>
          <w:p w:rsidR="006B476B" w:rsidRPr="006B476B" w:rsidRDefault="006B476B" w:rsidP="006B476B">
            <w:pPr>
              <w:spacing w:after="0" w:line="274" w:lineRule="exact"/>
              <w:rPr>
                <w:rFonts w:ascii="Times New Roman" w:eastAsia="Calibri" w:hAnsi="Times New Roman" w:cs="Times New Roman"/>
                <w:spacing w:val="-1"/>
                <w:lang w:eastAsia="ru-RU"/>
              </w:rPr>
            </w:pPr>
            <w:proofErr w:type="spellStart"/>
            <w:proofErr w:type="gramStart"/>
            <w:r w:rsidRPr="006B476B">
              <w:rPr>
                <w:rFonts w:ascii="Times New Roman" w:eastAsia="Calibri" w:hAnsi="Times New Roman" w:cs="Times New Roman"/>
                <w:spacing w:val="-1"/>
                <w:lang w:eastAsia="ru-RU"/>
              </w:rPr>
              <w:lastRenderedPageBreak/>
              <w:t>Подпрограм-ма</w:t>
            </w:r>
            <w:proofErr w:type="spellEnd"/>
            <w:proofErr w:type="gramEnd"/>
            <w:r w:rsidRPr="006B476B">
              <w:rPr>
                <w:rFonts w:ascii="Times New Roman" w:eastAsia="Calibri" w:hAnsi="Times New Roman" w:cs="Times New Roman"/>
                <w:spacing w:val="-1"/>
                <w:lang w:eastAsia="ru-RU"/>
              </w:rPr>
              <w:t xml:space="preserve"> 2</w:t>
            </w:r>
          </w:p>
        </w:tc>
        <w:tc>
          <w:tcPr>
            <w:tcW w:w="2835" w:type="dxa"/>
            <w:vMerge w:val="restart"/>
            <w:shd w:val="clear" w:color="auto" w:fill="auto"/>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 xml:space="preserve">«Оказание социальной адресной материальной помощи малообеспеченным семьям, малообеспеченным одиноко проживающим гражданам </w:t>
            </w:r>
            <w:r w:rsidR="00350F80">
              <w:rPr>
                <w:rFonts w:ascii="Times New Roman" w:eastAsia="Calibri" w:hAnsi="Times New Roman" w:cs="Times New Roman"/>
                <w:spacing w:val="-1"/>
                <w:lang w:eastAsia="ru-RU"/>
              </w:rPr>
              <w:t>и гражданам Первомайского муниципального округа</w:t>
            </w:r>
            <w:r w:rsidRPr="006B476B">
              <w:rPr>
                <w:rFonts w:ascii="Times New Roman" w:eastAsia="Calibri" w:hAnsi="Times New Roman" w:cs="Times New Roman"/>
                <w:spacing w:val="-1"/>
                <w:lang w:eastAsia="ru-RU"/>
              </w:rPr>
              <w:t xml:space="preserve"> попавшим в трудную жизненную ситуацию»</w:t>
            </w:r>
          </w:p>
        </w:tc>
        <w:tc>
          <w:tcPr>
            <w:tcW w:w="2977" w:type="dxa"/>
            <w:vMerge w:val="restart"/>
            <w:shd w:val="clear" w:color="auto" w:fill="auto"/>
          </w:tcPr>
          <w:p w:rsidR="006B476B" w:rsidRPr="006B476B" w:rsidRDefault="006B476B" w:rsidP="006B476B">
            <w:pPr>
              <w:spacing w:after="0" w:line="274" w:lineRule="exact"/>
              <w:rPr>
                <w:rFonts w:ascii="Times New Roman" w:eastAsia="Calibri" w:hAnsi="Times New Roman" w:cs="Times New Roman"/>
                <w:b/>
                <w:spacing w:val="-1"/>
                <w:lang w:eastAsia="ru-RU"/>
              </w:rPr>
            </w:pPr>
            <w:r w:rsidRPr="006B476B">
              <w:rPr>
                <w:rFonts w:ascii="Times New Roman" w:eastAsia="Calibri" w:hAnsi="Times New Roman" w:cs="Times New Roman"/>
                <w:b/>
                <w:spacing w:val="-1"/>
                <w:lang w:eastAsia="ru-RU"/>
              </w:rPr>
              <w:t>Ответственный исполнитель</w:t>
            </w:r>
          </w:p>
          <w:p w:rsidR="006B476B" w:rsidRPr="006B476B" w:rsidRDefault="006B476B" w:rsidP="006B476B">
            <w:pPr>
              <w:widowControl w:val="0"/>
              <w:shd w:val="clear" w:color="auto" w:fill="FFFFFF"/>
              <w:autoSpaceDE w:val="0"/>
              <w:autoSpaceDN w:val="0"/>
              <w:adjustRightInd w:val="0"/>
              <w:spacing w:after="0" w:line="240" w:lineRule="auto"/>
              <w:rPr>
                <w:rFonts w:ascii="Times New Roman" w:eastAsia="Calibri" w:hAnsi="Times New Roman" w:cs="Times New Roman"/>
                <w:lang w:eastAsia="ru-RU"/>
              </w:rPr>
            </w:pPr>
            <w:r w:rsidRPr="006B476B">
              <w:rPr>
                <w:rFonts w:ascii="Times New Roman" w:eastAsia="Calibri" w:hAnsi="Times New Roman" w:cs="Times New Roman"/>
                <w:lang w:eastAsia="ru-RU"/>
              </w:rPr>
              <w:t xml:space="preserve">Отдел организационной  работы, информатизации и общественных связей администрации </w:t>
            </w:r>
            <w:r w:rsidRPr="006B476B">
              <w:rPr>
                <w:rFonts w:ascii="Times New Roman" w:eastAsia="Calibri" w:hAnsi="Times New Roman" w:cs="Times New Roman"/>
              </w:rPr>
              <w:t>округа</w:t>
            </w:r>
          </w:p>
          <w:p w:rsidR="006B476B" w:rsidRPr="006B476B" w:rsidRDefault="006B476B" w:rsidP="006B476B">
            <w:pPr>
              <w:spacing w:after="0" w:line="274" w:lineRule="exact"/>
              <w:rPr>
                <w:rFonts w:ascii="Times New Roman" w:eastAsia="Calibri" w:hAnsi="Times New Roman" w:cs="Times New Roman"/>
                <w:b/>
                <w:spacing w:val="-1"/>
                <w:lang w:eastAsia="ru-RU"/>
              </w:rPr>
            </w:pP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2024</w:t>
            </w:r>
          </w:p>
          <w:p w:rsidR="006B476B" w:rsidRPr="006B476B" w:rsidRDefault="006B476B" w:rsidP="006B476B">
            <w:pPr>
              <w:spacing w:after="0" w:line="274" w:lineRule="exact"/>
              <w:jc w:val="center"/>
              <w:rPr>
                <w:rFonts w:ascii="Times New Roman" w:eastAsia="Calibri" w:hAnsi="Times New Roman" w:cs="Times New Roman"/>
                <w:spacing w:val="-1"/>
                <w:lang w:eastAsia="ru-RU"/>
              </w:rPr>
            </w:pPr>
          </w:p>
        </w:tc>
        <w:tc>
          <w:tcPr>
            <w:tcW w:w="1276" w:type="dxa"/>
            <w:shd w:val="clear" w:color="auto" w:fill="auto"/>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300,0</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276"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559" w:type="dxa"/>
            <w:shd w:val="clear" w:color="auto" w:fill="auto"/>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300,0</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5611C4">
        <w:tc>
          <w:tcPr>
            <w:tcW w:w="1843"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5"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977"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b/>
                <w:spacing w:val="-1"/>
                <w:lang w:eastAsia="ru-RU"/>
              </w:rPr>
            </w:pP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2025</w:t>
            </w:r>
          </w:p>
          <w:p w:rsidR="006B476B" w:rsidRPr="006B476B" w:rsidRDefault="006B476B" w:rsidP="006B476B">
            <w:pPr>
              <w:spacing w:after="0" w:line="274" w:lineRule="exact"/>
              <w:jc w:val="center"/>
              <w:rPr>
                <w:rFonts w:ascii="Times New Roman" w:eastAsia="Calibri" w:hAnsi="Times New Roman" w:cs="Times New Roman"/>
                <w:spacing w:val="-1"/>
                <w:lang w:eastAsia="ru-RU"/>
              </w:rPr>
            </w:pPr>
          </w:p>
        </w:tc>
        <w:tc>
          <w:tcPr>
            <w:tcW w:w="1276" w:type="dxa"/>
            <w:shd w:val="clear" w:color="auto" w:fill="auto"/>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300,0</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276"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559" w:type="dxa"/>
            <w:shd w:val="clear" w:color="auto" w:fill="auto"/>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300,0</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5611C4">
        <w:tc>
          <w:tcPr>
            <w:tcW w:w="1843"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5"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977"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b/>
                <w:spacing w:val="-1"/>
                <w:lang w:eastAsia="ru-RU"/>
              </w:rPr>
            </w:pP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2026</w:t>
            </w:r>
          </w:p>
          <w:p w:rsidR="006B476B" w:rsidRPr="006B476B" w:rsidRDefault="006B476B" w:rsidP="006B476B">
            <w:pPr>
              <w:spacing w:after="0" w:line="274" w:lineRule="exact"/>
              <w:jc w:val="center"/>
              <w:rPr>
                <w:rFonts w:ascii="Times New Roman" w:eastAsia="Calibri" w:hAnsi="Times New Roman" w:cs="Times New Roman"/>
                <w:spacing w:val="-1"/>
                <w:lang w:eastAsia="ru-RU"/>
              </w:rPr>
            </w:pPr>
          </w:p>
        </w:tc>
        <w:tc>
          <w:tcPr>
            <w:tcW w:w="1276" w:type="dxa"/>
            <w:shd w:val="clear" w:color="auto" w:fill="auto"/>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300,0</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276"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559" w:type="dxa"/>
            <w:shd w:val="clear" w:color="auto" w:fill="auto"/>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300,0</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5611C4">
        <w:tc>
          <w:tcPr>
            <w:tcW w:w="1843"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5"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977"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b/>
                <w:spacing w:val="-1"/>
                <w:lang w:eastAsia="ru-RU"/>
              </w:rPr>
            </w:pP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2027</w:t>
            </w:r>
          </w:p>
          <w:p w:rsidR="006B476B" w:rsidRPr="006B476B" w:rsidRDefault="006B476B" w:rsidP="006B476B">
            <w:pPr>
              <w:spacing w:after="0" w:line="274" w:lineRule="exact"/>
              <w:jc w:val="center"/>
              <w:rPr>
                <w:rFonts w:ascii="Times New Roman" w:eastAsia="Calibri" w:hAnsi="Times New Roman" w:cs="Times New Roman"/>
                <w:spacing w:val="-1"/>
                <w:lang w:eastAsia="ru-RU"/>
              </w:rPr>
            </w:pPr>
          </w:p>
        </w:tc>
        <w:tc>
          <w:tcPr>
            <w:tcW w:w="1276" w:type="dxa"/>
            <w:shd w:val="clear" w:color="auto" w:fill="auto"/>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300,0</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276"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559" w:type="dxa"/>
            <w:shd w:val="clear" w:color="auto" w:fill="auto"/>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300,0</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5611C4">
        <w:tc>
          <w:tcPr>
            <w:tcW w:w="1843"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5"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977"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b/>
                <w:spacing w:val="-1"/>
                <w:lang w:eastAsia="ru-RU"/>
              </w:rPr>
            </w:pP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2028</w:t>
            </w:r>
          </w:p>
          <w:p w:rsidR="006B476B" w:rsidRPr="006B476B" w:rsidRDefault="006B476B" w:rsidP="006B476B">
            <w:pPr>
              <w:spacing w:after="0" w:line="274" w:lineRule="exact"/>
              <w:jc w:val="center"/>
              <w:rPr>
                <w:rFonts w:ascii="Times New Roman" w:eastAsia="Calibri" w:hAnsi="Times New Roman" w:cs="Times New Roman"/>
                <w:spacing w:val="-1"/>
                <w:lang w:eastAsia="ru-RU"/>
              </w:rPr>
            </w:pPr>
          </w:p>
        </w:tc>
        <w:tc>
          <w:tcPr>
            <w:tcW w:w="1276" w:type="dxa"/>
            <w:shd w:val="clear" w:color="auto" w:fill="auto"/>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300,0</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276"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559" w:type="dxa"/>
            <w:shd w:val="clear" w:color="auto" w:fill="auto"/>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300,0</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5611C4">
        <w:tc>
          <w:tcPr>
            <w:tcW w:w="1843"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5"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977"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b/>
                <w:spacing w:val="-1"/>
                <w:lang w:eastAsia="ru-RU"/>
              </w:rPr>
            </w:pP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2029</w:t>
            </w:r>
          </w:p>
          <w:p w:rsidR="006B476B" w:rsidRPr="006B476B" w:rsidRDefault="006B476B" w:rsidP="006B476B">
            <w:pPr>
              <w:spacing w:after="0" w:line="274" w:lineRule="exact"/>
              <w:jc w:val="center"/>
              <w:rPr>
                <w:rFonts w:ascii="Times New Roman" w:eastAsia="Calibri" w:hAnsi="Times New Roman" w:cs="Times New Roman"/>
                <w:spacing w:val="-1"/>
                <w:lang w:eastAsia="ru-RU"/>
              </w:rPr>
            </w:pPr>
          </w:p>
        </w:tc>
        <w:tc>
          <w:tcPr>
            <w:tcW w:w="1276" w:type="dxa"/>
            <w:shd w:val="clear" w:color="auto" w:fill="auto"/>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300,0</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276"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559" w:type="dxa"/>
            <w:shd w:val="clear" w:color="auto" w:fill="auto"/>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300,0</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6B476B" w:rsidTr="005611C4">
        <w:tc>
          <w:tcPr>
            <w:tcW w:w="1843"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835"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spacing w:val="-1"/>
                <w:lang w:eastAsia="ru-RU"/>
              </w:rPr>
            </w:pPr>
          </w:p>
        </w:tc>
        <w:tc>
          <w:tcPr>
            <w:tcW w:w="2977" w:type="dxa"/>
            <w:vMerge/>
            <w:shd w:val="clear" w:color="auto" w:fill="auto"/>
            <w:vAlign w:val="center"/>
          </w:tcPr>
          <w:p w:rsidR="006B476B" w:rsidRPr="006B476B" w:rsidRDefault="006B476B" w:rsidP="006B476B">
            <w:pPr>
              <w:spacing w:after="0" w:line="240" w:lineRule="auto"/>
              <w:rPr>
                <w:rFonts w:ascii="Times New Roman" w:eastAsia="Calibri" w:hAnsi="Times New Roman" w:cs="Times New Roman"/>
                <w:b/>
                <w:spacing w:val="-1"/>
                <w:lang w:eastAsia="ru-RU"/>
              </w:rPr>
            </w:pP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2030</w:t>
            </w:r>
          </w:p>
          <w:p w:rsidR="006B476B" w:rsidRPr="006B476B" w:rsidRDefault="006B476B" w:rsidP="006B476B">
            <w:pPr>
              <w:spacing w:after="0" w:line="274" w:lineRule="exact"/>
              <w:jc w:val="center"/>
              <w:rPr>
                <w:rFonts w:ascii="Times New Roman" w:eastAsia="Calibri" w:hAnsi="Times New Roman" w:cs="Times New Roman"/>
                <w:spacing w:val="-1"/>
                <w:lang w:eastAsia="ru-RU"/>
              </w:rPr>
            </w:pPr>
          </w:p>
        </w:tc>
        <w:tc>
          <w:tcPr>
            <w:tcW w:w="1276" w:type="dxa"/>
            <w:shd w:val="clear" w:color="auto" w:fill="auto"/>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300,0</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276"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c>
          <w:tcPr>
            <w:tcW w:w="1559" w:type="dxa"/>
            <w:shd w:val="clear" w:color="auto" w:fill="auto"/>
          </w:tcPr>
          <w:p w:rsidR="006B476B" w:rsidRPr="006B476B" w:rsidRDefault="006B476B" w:rsidP="006B476B">
            <w:pPr>
              <w:spacing w:after="0" w:line="274" w:lineRule="exact"/>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300,0</w:t>
            </w:r>
          </w:p>
        </w:tc>
        <w:tc>
          <w:tcPr>
            <w:tcW w:w="1134" w:type="dxa"/>
            <w:shd w:val="clear" w:color="auto" w:fill="auto"/>
          </w:tcPr>
          <w:p w:rsidR="006B476B" w:rsidRPr="006B476B" w:rsidRDefault="006B476B" w:rsidP="006B476B">
            <w:pPr>
              <w:spacing w:after="0" w:line="274" w:lineRule="exact"/>
              <w:jc w:val="center"/>
              <w:rPr>
                <w:rFonts w:ascii="Times New Roman" w:eastAsia="Calibri" w:hAnsi="Times New Roman" w:cs="Times New Roman"/>
                <w:spacing w:val="-1"/>
                <w:lang w:eastAsia="ru-RU"/>
              </w:rPr>
            </w:pPr>
            <w:r w:rsidRPr="006B476B">
              <w:rPr>
                <w:rFonts w:ascii="Times New Roman" w:eastAsia="Calibri" w:hAnsi="Times New Roman" w:cs="Times New Roman"/>
                <w:spacing w:val="-1"/>
                <w:lang w:eastAsia="ru-RU"/>
              </w:rPr>
              <w:t>-</w:t>
            </w:r>
          </w:p>
        </w:tc>
      </w:tr>
      <w:tr w:rsidR="006B476B" w:rsidRPr="00E54B13" w:rsidTr="005611C4">
        <w:tc>
          <w:tcPr>
            <w:tcW w:w="1843" w:type="dxa"/>
            <w:vMerge w:val="restart"/>
            <w:shd w:val="clear" w:color="auto" w:fill="auto"/>
          </w:tcPr>
          <w:p w:rsidR="006B476B" w:rsidRPr="00E54B13" w:rsidRDefault="006B476B" w:rsidP="006B476B">
            <w:pPr>
              <w:spacing w:after="0" w:line="274" w:lineRule="exact"/>
              <w:rPr>
                <w:rFonts w:ascii="Times New Roman" w:eastAsia="Calibri" w:hAnsi="Times New Roman" w:cs="Times New Roman"/>
                <w:spacing w:val="-1"/>
                <w:lang w:eastAsia="ru-RU"/>
              </w:rPr>
            </w:pPr>
            <w:r w:rsidRPr="00E54B13">
              <w:rPr>
                <w:rFonts w:ascii="Times New Roman" w:eastAsia="Calibri" w:hAnsi="Times New Roman" w:cs="Times New Roman"/>
                <w:spacing w:val="-1"/>
                <w:lang w:eastAsia="ru-RU"/>
              </w:rPr>
              <w:t>Подпрограмма 3</w:t>
            </w:r>
          </w:p>
        </w:tc>
        <w:tc>
          <w:tcPr>
            <w:tcW w:w="2835" w:type="dxa"/>
            <w:vMerge w:val="restart"/>
            <w:shd w:val="clear" w:color="auto" w:fill="auto"/>
          </w:tcPr>
          <w:p w:rsidR="006B476B" w:rsidRPr="00E54B13" w:rsidRDefault="006B476B" w:rsidP="006B476B">
            <w:pPr>
              <w:spacing w:after="0" w:line="274" w:lineRule="exact"/>
              <w:rPr>
                <w:rFonts w:ascii="Times New Roman" w:eastAsia="Calibri" w:hAnsi="Times New Roman" w:cs="Times New Roman"/>
                <w:spacing w:val="-1"/>
                <w:lang w:eastAsia="ru-RU"/>
              </w:rPr>
            </w:pPr>
            <w:r w:rsidRPr="00E54B13">
              <w:rPr>
                <w:rFonts w:ascii="Times New Roman" w:eastAsia="Calibri" w:hAnsi="Times New Roman" w:cs="Times New Roman"/>
                <w:spacing w:val="-1"/>
                <w:lang w:eastAsia="ru-RU"/>
              </w:rPr>
              <w:t>«Совершенствование социального обслуживания сем</w:t>
            </w:r>
            <w:r w:rsidR="00350F80">
              <w:rPr>
                <w:rFonts w:ascii="Times New Roman" w:eastAsia="Calibri" w:hAnsi="Times New Roman" w:cs="Times New Roman"/>
                <w:spacing w:val="-1"/>
                <w:lang w:eastAsia="ru-RU"/>
              </w:rPr>
              <w:t>ей с детьми Первомайского муниципального округа</w:t>
            </w:r>
            <w:r w:rsidRPr="00E54B13">
              <w:rPr>
                <w:rFonts w:ascii="Times New Roman" w:eastAsia="Calibri" w:hAnsi="Times New Roman" w:cs="Times New Roman"/>
                <w:spacing w:val="-1"/>
                <w:lang w:eastAsia="ru-RU"/>
              </w:rPr>
              <w:t>»</w:t>
            </w:r>
          </w:p>
        </w:tc>
        <w:tc>
          <w:tcPr>
            <w:tcW w:w="2977" w:type="dxa"/>
            <w:vMerge w:val="restart"/>
            <w:shd w:val="clear" w:color="auto" w:fill="auto"/>
          </w:tcPr>
          <w:p w:rsidR="006B476B" w:rsidRPr="00E54B13" w:rsidRDefault="006B476B" w:rsidP="006B476B">
            <w:pPr>
              <w:spacing w:after="0" w:line="274" w:lineRule="exact"/>
              <w:rPr>
                <w:rFonts w:ascii="Times New Roman" w:eastAsia="Calibri" w:hAnsi="Times New Roman" w:cs="Times New Roman"/>
                <w:b/>
                <w:spacing w:val="-1"/>
                <w:lang w:eastAsia="ru-RU"/>
              </w:rPr>
            </w:pPr>
            <w:r w:rsidRPr="00E54B13">
              <w:rPr>
                <w:rFonts w:ascii="Times New Roman" w:eastAsia="Calibri" w:hAnsi="Times New Roman" w:cs="Times New Roman"/>
                <w:b/>
                <w:spacing w:val="-1"/>
                <w:lang w:eastAsia="ru-RU"/>
              </w:rPr>
              <w:t>Исполнитель</w:t>
            </w:r>
          </w:p>
          <w:p w:rsidR="006B476B" w:rsidRPr="00E54B13" w:rsidRDefault="006B476B" w:rsidP="006B476B">
            <w:pPr>
              <w:spacing w:after="0" w:line="274" w:lineRule="exact"/>
              <w:rPr>
                <w:rFonts w:ascii="Times New Roman" w:eastAsia="Calibri" w:hAnsi="Times New Roman" w:cs="Times New Roman"/>
                <w:spacing w:val="-1"/>
                <w:lang w:eastAsia="ru-RU"/>
              </w:rPr>
            </w:pPr>
            <w:r w:rsidRPr="00E54B13">
              <w:rPr>
                <w:rFonts w:ascii="Times New Roman" w:eastAsia="Calibri" w:hAnsi="Times New Roman" w:cs="Times New Roman"/>
                <w:spacing w:val="-1"/>
                <w:lang w:eastAsia="ru-RU"/>
              </w:rPr>
              <w:t xml:space="preserve">Отдел образования администрации </w:t>
            </w:r>
            <w:r w:rsidRPr="00E54B13">
              <w:rPr>
                <w:rFonts w:ascii="Times New Roman" w:eastAsia="Calibri" w:hAnsi="Times New Roman" w:cs="Times New Roman"/>
              </w:rPr>
              <w:t>Первомайского муниципального округа</w:t>
            </w:r>
            <w:r w:rsidRPr="00E54B13">
              <w:rPr>
                <w:rFonts w:ascii="Times New Roman" w:eastAsia="Calibri" w:hAnsi="Times New Roman" w:cs="Times New Roman"/>
                <w:spacing w:val="-1"/>
                <w:lang w:eastAsia="ru-RU"/>
              </w:rPr>
              <w:t>;</w:t>
            </w:r>
          </w:p>
          <w:p w:rsidR="006B476B" w:rsidRPr="00E54B13" w:rsidRDefault="006B476B" w:rsidP="006B476B">
            <w:pPr>
              <w:spacing w:after="0" w:line="274" w:lineRule="exact"/>
              <w:rPr>
                <w:rFonts w:ascii="Times New Roman" w:eastAsia="Calibri" w:hAnsi="Times New Roman" w:cs="Times New Roman"/>
              </w:rPr>
            </w:pPr>
            <w:r w:rsidRPr="00E54B13">
              <w:rPr>
                <w:rFonts w:ascii="Times New Roman" w:eastAsia="Calibri" w:hAnsi="Times New Roman" w:cs="Times New Roman"/>
                <w:spacing w:val="-1"/>
                <w:lang w:eastAsia="ru-RU"/>
              </w:rPr>
              <w:t xml:space="preserve">отдел строительства, архитектуры и жилищно-коммунального хозяйства администрации </w:t>
            </w:r>
            <w:r w:rsidRPr="00E54B13">
              <w:rPr>
                <w:rFonts w:ascii="Times New Roman" w:eastAsia="Calibri" w:hAnsi="Times New Roman" w:cs="Times New Roman"/>
              </w:rPr>
              <w:t>Первомайского муниципального округа;</w:t>
            </w:r>
          </w:p>
          <w:p w:rsidR="006B476B" w:rsidRPr="00E54B13" w:rsidRDefault="006B476B" w:rsidP="006B476B">
            <w:pPr>
              <w:spacing w:after="0" w:line="274" w:lineRule="exact"/>
              <w:rPr>
                <w:rFonts w:ascii="Times New Roman" w:eastAsia="Calibri" w:hAnsi="Times New Roman" w:cs="Times New Roman"/>
                <w:spacing w:val="-1"/>
                <w:lang w:eastAsia="ru-RU"/>
              </w:rPr>
            </w:pPr>
            <w:r w:rsidRPr="00E54B13">
              <w:rPr>
                <w:rFonts w:ascii="Times New Roman" w:eastAsia="Calibri" w:hAnsi="Times New Roman" w:cs="Times New Roman"/>
                <w:lang w:eastAsia="ru-RU"/>
              </w:rPr>
              <w:t xml:space="preserve"> отдел организационной  работы, информатизации и общественных связей администрации </w:t>
            </w:r>
            <w:r w:rsidRPr="00E54B13">
              <w:rPr>
                <w:rFonts w:ascii="Times New Roman" w:eastAsia="Calibri" w:hAnsi="Times New Roman" w:cs="Times New Roman"/>
              </w:rPr>
              <w:t>Первомайского муниципального округа</w:t>
            </w:r>
          </w:p>
        </w:tc>
        <w:tc>
          <w:tcPr>
            <w:tcW w:w="1134" w:type="dxa"/>
            <w:shd w:val="clear" w:color="auto" w:fill="auto"/>
          </w:tcPr>
          <w:p w:rsidR="006B476B" w:rsidRPr="00E54B13" w:rsidRDefault="006B476B" w:rsidP="006B476B">
            <w:pPr>
              <w:spacing w:after="0" w:line="274" w:lineRule="exact"/>
              <w:jc w:val="center"/>
              <w:rPr>
                <w:rFonts w:ascii="Times New Roman" w:eastAsia="Calibri" w:hAnsi="Times New Roman" w:cs="Times New Roman"/>
                <w:spacing w:val="-1"/>
                <w:lang w:eastAsia="ru-RU"/>
              </w:rPr>
            </w:pPr>
            <w:r w:rsidRPr="00E54B13">
              <w:rPr>
                <w:rFonts w:ascii="Times New Roman" w:eastAsia="Calibri" w:hAnsi="Times New Roman" w:cs="Times New Roman"/>
                <w:spacing w:val="-1"/>
                <w:lang w:eastAsia="ru-RU"/>
              </w:rPr>
              <w:t>2024</w:t>
            </w:r>
          </w:p>
        </w:tc>
        <w:tc>
          <w:tcPr>
            <w:tcW w:w="1276" w:type="dxa"/>
            <w:shd w:val="clear" w:color="auto" w:fill="auto"/>
          </w:tcPr>
          <w:p w:rsidR="006B476B" w:rsidRPr="00E54B13" w:rsidRDefault="002016AB"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6267,4</w:t>
            </w:r>
          </w:p>
        </w:tc>
        <w:tc>
          <w:tcPr>
            <w:tcW w:w="1134" w:type="dxa"/>
            <w:shd w:val="clear" w:color="auto" w:fill="auto"/>
          </w:tcPr>
          <w:p w:rsidR="006B476B" w:rsidRPr="00E54B13" w:rsidRDefault="006B476B" w:rsidP="006B476B">
            <w:pPr>
              <w:spacing w:after="0" w:line="274" w:lineRule="exact"/>
              <w:jc w:val="center"/>
              <w:rPr>
                <w:rFonts w:ascii="Times New Roman" w:eastAsia="Calibri" w:hAnsi="Times New Roman" w:cs="Times New Roman"/>
                <w:spacing w:val="-1"/>
                <w:lang w:eastAsia="ru-RU"/>
              </w:rPr>
            </w:pPr>
            <w:r w:rsidRPr="00E54B13">
              <w:rPr>
                <w:rFonts w:ascii="Times New Roman" w:eastAsia="Calibri" w:hAnsi="Times New Roman" w:cs="Times New Roman"/>
                <w:spacing w:val="-1"/>
                <w:lang w:eastAsia="ru-RU"/>
              </w:rPr>
              <w:t>-</w:t>
            </w:r>
          </w:p>
        </w:tc>
        <w:tc>
          <w:tcPr>
            <w:tcW w:w="1276" w:type="dxa"/>
            <w:shd w:val="clear" w:color="auto" w:fill="auto"/>
          </w:tcPr>
          <w:p w:rsidR="006B476B" w:rsidRPr="00E54B13" w:rsidRDefault="002016AB"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4364,8</w:t>
            </w:r>
          </w:p>
        </w:tc>
        <w:tc>
          <w:tcPr>
            <w:tcW w:w="1559" w:type="dxa"/>
            <w:shd w:val="clear" w:color="auto" w:fill="auto"/>
          </w:tcPr>
          <w:p w:rsidR="006B476B" w:rsidRPr="00E54B13" w:rsidRDefault="002632EE"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1902,6</w:t>
            </w:r>
          </w:p>
        </w:tc>
        <w:tc>
          <w:tcPr>
            <w:tcW w:w="1134" w:type="dxa"/>
            <w:shd w:val="clear" w:color="auto" w:fill="auto"/>
          </w:tcPr>
          <w:p w:rsidR="006B476B" w:rsidRPr="00E54B13" w:rsidRDefault="006B476B" w:rsidP="006B476B">
            <w:pPr>
              <w:spacing w:after="0" w:line="274" w:lineRule="exact"/>
              <w:jc w:val="center"/>
              <w:rPr>
                <w:rFonts w:ascii="Times New Roman" w:eastAsia="Calibri" w:hAnsi="Times New Roman" w:cs="Times New Roman"/>
                <w:spacing w:val="-1"/>
                <w:lang w:eastAsia="ru-RU"/>
              </w:rPr>
            </w:pPr>
            <w:r w:rsidRPr="00E54B13">
              <w:rPr>
                <w:rFonts w:ascii="Times New Roman" w:eastAsia="Calibri" w:hAnsi="Times New Roman" w:cs="Times New Roman"/>
                <w:spacing w:val="-1"/>
                <w:lang w:eastAsia="ru-RU"/>
              </w:rPr>
              <w:t>-</w:t>
            </w:r>
          </w:p>
        </w:tc>
      </w:tr>
      <w:tr w:rsidR="006B476B" w:rsidRPr="00E54B13" w:rsidTr="005611C4">
        <w:tc>
          <w:tcPr>
            <w:tcW w:w="1843" w:type="dxa"/>
            <w:vMerge/>
            <w:shd w:val="clear" w:color="auto" w:fill="auto"/>
            <w:vAlign w:val="center"/>
          </w:tcPr>
          <w:p w:rsidR="006B476B" w:rsidRPr="00E54B13" w:rsidRDefault="006B476B" w:rsidP="006B476B">
            <w:pPr>
              <w:spacing w:after="0" w:line="240" w:lineRule="auto"/>
              <w:rPr>
                <w:rFonts w:ascii="Times New Roman" w:eastAsia="Calibri" w:hAnsi="Times New Roman" w:cs="Times New Roman"/>
                <w:spacing w:val="-1"/>
                <w:lang w:eastAsia="ru-RU"/>
              </w:rPr>
            </w:pPr>
          </w:p>
        </w:tc>
        <w:tc>
          <w:tcPr>
            <w:tcW w:w="2835" w:type="dxa"/>
            <w:vMerge/>
            <w:shd w:val="clear" w:color="auto" w:fill="auto"/>
            <w:vAlign w:val="center"/>
          </w:tcPr>
          <w:p w:rsidR="006B476B" w:rsidRPr="00E54B13" w:rsidRDefault="006B476B" w:rsidP="006B476B">
            <w:pPr>
              <w:spacing w:after="0" w:line="240" w:lineRule="auto"/>
              <w:rPr>
                <w:rFonts w:ascii="Times New Roman" w:eastAsia="Calibri" w:hAnsi="Times New Roman" w:cs="Times New Roman"/>
                <w:spacing w:val="-1"/>
                <w:lang w:eastAsia="ru-RU"/>
              </w:rPr>
            </w:pPr>
          </w:p>
        </w:tc>
        <w:tc>
          <w:tcPr>
            <w:tcW w:w="2977" w:type="dxa"/>
            <w:vMerge/>
            <w:shd w:val="clear" w:color="auto" w:fill="auto"/>
            <w:vAlign w:val="center"/>
          </w:tcPr>
          <w:p w:rsidR="006B476B" w:rsidRPr="00E54B13" w:rsidRDefault="006B476B" w:rsidP="006B476B">
            <w:pPr>
              <w:spacing w:after="0" w:line="240" w:lineRule="auto"/>
              <w:rPr>
                <w:rFonts w:ascii="Times New Roman" w:eastAsia="Calibri" w:hAnsi="Times New Roman" w:cs="Times New Roman"/>
                <w:spacing w:val="-1"/>
                <w:lang w:eastAsia="ru-RU"/>
              </w:rPr>
            </w:pPr>
          </w:p>
        </w:tc>
        <w:tc>
          <w:tcPr>
            <w:tcW w:w="1134" w:type="dxa"/>
            <w:shd w:val="clear" w:color="auto" w:fill="auto"/>
          </w:tcPr>
          <w:p w:rsidR="006B476B" w:rsidRPr="00E54B13" w:rsidRDefault="006B476B" w:rsidP="006B476B">
            <w:pPr>
              <w:spacing w:after="0" w:line="274" w:lineRule="exact"/>
              <w:jc w:val="center"/>
              <w:rPr>
                <w:rFonts w:ascii="Times New Roman" w:eastAsia="Calibri" w:hAnsi="Times New Roman" w:cs="Times New Roman"/>
                <w:spacing w:val="-1"/>
                <w:lang w:eastAsia="ru-RU"/>
              </w:rPr>
            </w:pPr>
            <w:r w:rsidRPr="00E54B13">
              <w:rPr>
                <w:rFonts w:ascii="Times New Roman" w:eastAsia="Calibri" w:hAnsi="Times New Roman" w:cs="Times New Roman"/>
                <w:spacing w:val="-1"/>
                <w:lang w:eastAsia="ru-RU"/>
              </w:rPr>
              <w:t>2025</w:t>
            </w:r>
          </w:p>
        </w:tc>
        <w:tc>
          <w:tcPr>
            <w:tcW w:w="1276" w:type="dxa"/>
            <w:shd w:val="clear" w:color="auto" w:fill="auto"/>
          </w:tcPr>
          <w:p w:rsidR="006B476B" w:rsidRPr="00E54B13" w:rsidRDefault="002632EE"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6117,4</w:t>
            </w:r>
          </w:p>
        </w:tc>
        <w:tc>
          <w:tcPr>
            <w:tcW w:w="1134" w:type="dxa"/>
            <w:shd w:val="clear" w:color="auto" w:fill="auto"/>
          </w:tcPr>
          <w:p w:rsidR="006B476B" w:rsidRPr="00E54B13" w:rsidRDefault="006B476B" w:rsidP="006B476B">
            <w:pPr>
              <w:spacing w:after="0" w:line="274" w:lineRule="exact"/>
              <w:jc w:val="center"/>
              <w:rPr>
                <w:rFonts w:ascii="Times New Roman" w:eastAsia="Calibri" w:hAnsi="Times New Roman" w:cs="Times New Roman"/>
                <w:spacing w:val="-1"/>
                <w:lang w:eastAsia="ru-RU"/>
              </w:rPr>
            </w:pPr>
            <w:r w:rsidRPr="00E54B13">
              <w:rPr>
                <w:rFonts w:ascii="Times New Roman" w:eastAsia="Calibri" w:hAnsi="Times New Roman" w:cs="Times New Roman"/>
                <w:spacing w:val="-1"/>
                <w:lang w:eastAsia="ru-RU"/>
              </w:rPr>
              <w:t>-</w:t>
            </w:r>
          </w:p>
        </w:tc>
        <w:tc>
          <w:tcPr>
            <w:tcW w:w="1276" w:type="dxa"/>
            <w:shd w:val="clear" w:color="auto" w:fill="auto"/>
          </w:tcPr>
          <w:p w:rsidR="006B476B" w:rsidRPr="00E54B13" w:rsidRDefault="002632EE"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4364,8</w:t>
            </w:r>
          </w:p>
        </w:tc>
        <w:tc>
          <w:tcPr>
            <w:tcW w:w="1559" w:type="dxa"/>
            <w:shd w:val="clear" w:color="auto" w:fill="auto"/>
          </w:tcPr>
          <w:p w:rsidR="006B476B" w:rsidRPr="00E54B13" w:rsidRDefault="002632EE" w:rsidP="002632EE">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1752,6</w:t>
            </w:r>
          </w:p>
        </w:tc>
        <w:tc>
          <w:tcPr>
            <w:tcW w:w="1134" w:type="dxa"/>
            <w:shd w:val="clear" w:color="auto" w:fill="auto"/>
          </w:tcPr>
          <w:p w:rsidR="006B476B" w:rsidRPr="00E54B13" w:rsidRDefault="006B476B" w:rsidP="006B476B">
            <w:pPr>
              <w:spacing w:after="0" w:line="274" w:lineRule="exact"/>
              <w:jc w:val="center"/>
              <w:rPr>
                <w:rFonts w:ascii="Times New Roman" w:eastAsia="Calibri" w:hAnsi="Times New Roman" w:cs="Times New Roman"/>
                <w:spacing w:val="-1"/>
                <w:lang w:eastAsia="ru-RU"/>
              </w:rPr>
            </w:pPr>
            <w:r w:rsidRPr="00E54B13">
              <w:rPr>
                <w:rFonts w:ascii="Times New Roman" w:eastAsia="Calibri" w:hAnsi="Times New Roman" w:cs="Times New Roman"/>
                <w:spacing w:val="-1"/>
                <w:lang w:eastAsia="ru-RU"/>
              </w:rPr>
              <w:t>-</w:t>
            </w:r>
          </w:p>
        </w:tc>
      </w:tr>
      <w:tr w:rsidR="006B476B" w:rsidRPr="00E54B13" w:rsidTr="005611C4">
        <w:tc>
          <w:tcPr>
            <w:tcW w:w="1843" w:type="dxa"/>
            <w:vMerge/>
            <w:shd w:val="clear" w:color="auto" w:fill="auto"/>
            <w:vAlign w:val="center"/>
          </w:tcPr>
          <w:p w:rsidR="006B476B" w:rsidRPr="00E54B13" w:rsidRDefault="006B476B" w:rsidP="006B476B">
            <w:pPr>
              <w:spacing w:after="0" w:line="240" w:lineRule="auto"/>
              <w:rPr>
                <w:rFonts w:ascii="Times New Roman" w:eastAsia="Calibri" w:hAnsi="Times New Roman" w:cs="Times New Roman"/>
                <w:spacing w:val="-1"/>
                <w:lang w:eastAsia="ru-RU"/>
              </w:rPr>
            </w:pPr>
          </w:p>
        </w:tc>
        <w:tc>
          <w:tcPr>
            <w:tcW w:w="2835" w:type="dxa"/>
            <w:vMerge/>
            <w:shd w:val="clear" w:color="auto" w:fill="auto"/>
            <w:vAlign w:val="center"/>
          </w:tcPr>
          <w:p w:rsidR="006B476B" w:rsidRPr="00E54B13" w:rsidRDefault="006B476B" w:rsidP="006B476B">
            <w:pPr>
              <w:spacing w:after="0" w:line="240" w:lineRule="auto"/>
              <w:rPr>
                <w:rFonts w:ascii="Times New Roman" w:eastAsia="Calibri" w:hAnsi="Times New Roman" w:cs="Times New Roman"/>
                <w:spacing w:val="-1"/>
                <w:lang w:eastAsia="ru-RU"/>
              </w:rPr>
            </w:pPr>
          </w:p>
        </w:tc>
        <w:tc>
          <w:tcPr>
            <w:tcW w:w="2977" w:type="dxa"/>
            <w:vMerge/>
            <w:shd w:val="clear" w:color="auto" w:fill="auto"/>
            <w:vAlign w:val="center"/>
          </w:tcPr>
          <w:p w:rsidR="006B476B" w:rsidRPr="00E54B13" w:rsidRDefault="006B476B" w:rsidP="006B476B">
            <w:pPr>
              <w:spacing w:after="0" w:line="240" w:lineRule="auto"/>
              <w:rPr>
                <w:rFonts w:ascii="Times New Roman" w:eastAsia="Calibri" w:hAnsi="Times New Roman" w:cs="Times New Roman"/>
                <w:spacing w:val="-1"/>
                <w:lang w:eastAsia="ru-RU"/>
              </w:rPr>
            </w:pPr>
          </w:p>
        </w:tc>
        <w:tc>
          <w:tcPr>
            <w:tcW w:w="1134" w:type="dxa"/>
            <w:shd w:val="clear" w:color="auto" w:fill="auto"/>
          </w:tcPr>
          <w:p w:rsidR="006B476B" w:rsidRPr="00E54B13" w:rsidRDefault="006B476B" w:rsidP="006B476B">
            <w:pPr>
              <w:spacing w:after="0" w:line="274" w:lineRule="exact"/>
              <w:jc w:val="center"/>
              <w:rPr>
                <w:rFonts w:ascii="Times New Roman" w:eastAsia="Calibri" w:hAnsi="Times New Roman" w:cs="Times New Roman"/>
                <w:spacing w:val="-1"/>
                <w:lang w:eastAsia="ru-RU"/>
              </w:rPr>
            </w:pPr>
            <w:r w:rsidRPr="00E54B13">
              <w:rPr>
                <w:rFonts w:ascii="Times New Roman" w:eastAsia="Calibri" w:hAnsi="Times New Roman" w:cs="Times New Roman"/>
                <w:spacing w:val="-1"/>
                <w:lang w:eastAsia="ru-RU"/>
              </w:rPr>
              <w:t>2026</w:t>
            </w:r>
          </w:p>
        </w:tc>
        <w:tc>
          <w:tcPr>
            <w:tcW w:w="1276" w:type="dxa"/>
            <w:shd w:val="clear" w:color="auto" w:fill="auto"/>
          </w:tcPr>
          <w:p w:rsidR="006B476B" w:rsidRPr="00E54B13" w:rsidRDefault="002632EE"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6117,4</w:t>
            </w:r>
          </w:p>
        </w:tc>
        <w:tc>
          <w:tcPr>
            <w:tcW w:w="1134" w:type="dxa"/>
            <w:shd w:val="clear" w:color="auto" w:fill="auto"/>
          </w:tcPr>
          <w:p w:rsidR="006B476B" w:rsidRPr="00E54B13" w:rsidRDefault="006B476B" w:rsidP="006B476B">
            <w:pPr>
              <w:spacing w:after="0" w:line="274" w:lineRule="exact"/>
              <w:jc w:val="center"/>
              <w:rPr>
                <w:rFonts w:ascii="Times New Roman" w:eastAsia="Calibri" w:hAnsi="Times New Roman" w:cs="Times New Roman"/>
                <w:spacing w:val="-1"/>
                <w:lang w:eastAsia="ru-RU"/>
              </w:rPr>
            </w:pPr>
            <w:r w:rsidRPr="00E54B13">
              <w:rPr>
                <w:rFonts w:ascii="Times New Roman" w:eastAsia="Calibri" w:hAnsi="Times New Roman" w:cs="Times New Roman"/>
                <w:spacing w:val="-1"/>
                <w:lang w:eastAsia="ru-RU"/>
              </w:rPr>
              <w:t>-</w:t>
            </w:r>
          </w:p>
        </w:tc>
        <w:tc>
          <w:tcPr>
            <w:tcW w:w="1276" w:type="dxa"/>
            <w:shd w:val="clear" w:color="auto" w:fill="auto"/>
          </w:tcPr>
          <w:p w:rsidR="006B476B" w:rsidRPr="00E54B13" w:rsidRDefault="002632EE"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4364,8</w:t>
            </w:r>
          </w:p>
        </w:tc>
        <w:tc>
          <w:tcPr>
            <w:tcW w:w="1559" w:type="dxa"/>
            <w:shd w:val="clear" w:color="auto" w:fill="auto"/>
          </w:tcPr>
          <w:p w:rsidR="006B476B" w:rsidRPr="00E54B13" w:rsidRDefault="002632EE"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1752,6</w:t>
            </w:r>
          </w:p>
        </w:tc>
        <w:tc>
          <w:tcPr>
            <w:tcW w:w="1134" w:type="dxa"/>
            <w:shd w:val="clear" w:color="auto" w:fill="auto"/>
          </w:tcPr>
          <w:p w:rsidR="006B476B" w:rsidRPr="00E54B13" w:rsidRDefault="006B476B" w:rsidP="006B476B">
            <w:pPr>
              <w:spacing w:after="0" w:line="274" w:lineRule="exact"/>
              <w:jc w:val="center"/>
              <w:rPr>
                <w:rFonts w:ascii="Times New Roman" w:eastAsia="Calibri" w:hAnsi="Times New Roman" w:cs="Times New Roman"/>
                <w:spacing w:val="-1"/>
                <w:lang w:eastAsia="ru-RU"/>
              </w:rPr>
            </w:pPr>
            <w:r w:rsidRPr="00E54B13">
              <w:rPr>
                <w:rFonts w:ascii="Times New Roman" w:eastAsia="Calibri" w:hAnsi="Times New Roman" w:cs="Times New Roman"/>
                <w:spacing w:val="-1"/>
                <w:lang w:eastAsia="ru-RU"/>
              </w:rPr>
              <w:t>-</w:t>
            </w:r>
          </w:p>
        </w:tc>
      </w:tr>
      <w:tr w:rsidR="006B476B" w:rsidRPr="00E54B13" w:rsidTr="005611C4">
        <w:tc>
          <w:tcPr>
            <w:tcW w:w="1843" w:type="dxa"/>
            <w:vMerge/>
            <w:shd w:val="clear" w:color="auto" w:fill="auto"/>
            <w:vAlign w:val="center"/>
          </w:tcPr>
          <w:p w:rsidR="006B476B" w:rsidRPr="00E54B13" w:rsidRDefault="006B476B" w:rsidP="006B476B">
            <w:pPr>
              <w:spacing w:after="0" w:line="240" w:lineRule="auto"/>
              <w:rPr>
                <w:rFonts w:ascii="Times New Roman" w:eastAsia="Calibri" w:hAnsi="Times New Roman" w:cs="Times New Roman"/>
                <w:spacing w:val="-1"/>
                <w:lang w:eastAsia="ru-RU"/>
              </w:rPr>
            </w:pPr>
          </w:p>
        </w:tc>
        <w:tc>
          <w:tcPr>
            <w:tcW w:w="2835" w:type="dxa"/>
            <w:vMerge/>
            <w:shd w:val="clear" w:color="auto" w:fill="auto"/>
            <w:vAlign w:val="center"/>
          </w:tcPr>
          <w:p w:rsidR="006B476B" w:rsidRPr="00E54B13" w:rsidRDefault="006B476B" w:rsidP="006B476B">
            <w:pPr>
              <w:spacing w:after="0" w:line="240" w:lineRule="auto"/>
              <w:rPr>
                <w:rFonts w:ascii="Times New Roman" w:eastAsia="Calibri" w:hAnsi="Times New Roman" w:cs="Times New Roman"/>
                <w:spacing w:val="-1"/>
                <w:lang w:eastAsia="ru-RU"/>
              </w:rPr>
            </w:pPr>
          </w:p>
        </w:tc>
        <w:tc>
          <w:tcPr>
            <w:tcW w:w="2977" w:type="dxa"/>
            <w:vMerge/>
            <w:shd w:val="clear" w:color="auto" w:fill="auto"/>
            <w:vAlign w:val="center"/>
          </w:tcPr>
          <w:p w:rsidR="006B476B" w:rsidRPr="00E54B13" w:rsidRDefault="006B476B" w:rsidP="006B476B">
            <w:pPr>
              <w:spacing w:after="0" w:line="240" w:lineRule="auto"/>
              <w:rPr>
                <w:rFonts w:ascii="Times New Roman" w:eastAsia="Calibri" w:hAnsi="Times New Roman" w:cs="Times New Roman"/>
                <w:spacing w:val="-1"/>
                <w:lang w:eastAsia="ru-RU"/>
              </w:rPr>
            </w:pPr>
          </w:p>
        </w:tc>
        <w:tc>
          <w:tcPr>
            <w:tcW w:w="1134" w:type="dxa"/>
            <w:shd w:val="clear" w:color="auto" w:fill="auto"/>
          </w:tcPr>
          <w:p w:rsidR="006B476B" w:rsidRPr="00E54B13" w:rsidRDefault="006B476B" w:rsidP="006B476B">
            <w:pPr>
              <w:spacing w:after="0" w:line="274" w:lineRule="exact"/>
              <w:jc w:val="center"/>
              <w:rPr>
                <w:rFonts w:ascii="Times New Roman" w:eastAsia="Calibri" w:hAnsi="Times New Roman" w:cs="Times New Roman"/>
                <w:spacing w:val="-1"/>
                <w:lang w:eastAsia="ru-RU"/>
              </w:rPr>
            </w:pPr>
            <w:r w:rsidRPr="00E54B13">
              <w:rPr>
                <w:rFonts w:ascii="Times New Roman" w:eastAsia="Calibri" w:hAnsi="Times New Roman" w:cs="Times New Roman"/>
                <w:spacing w:val="-1"/>
                <w:lang w:eastAsia="ru-RU"/>
              </w:rPr>
              <w:t>2027</w:t>
            </w:r>
          </w:p>
        </w:tc>
        <w:tc>
          <w:tcPr>
            <w:tcW w:w="1276" w:type="dxa"/>
            <w:shd w:val="clear" w:color="auto" w:fill="auto"/>
          </w:tcPr>
          <w:p w:rsidR="006B476B" w:rsidRPr="00E54B13" w:rsidRDefault="002632EE"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6117,4</w:t>
            </w:r>
          </w:p>
        </w:tc>
        <w:tc>
          <w:tcPr>
            <w:tcW w:w="1134" w:type="dxa"/>
            <w:shd w:val="clear" w:color="auto" w:fill="auto"/>
          </w:tcPr>
          <w:p w:rsidR="006B476B" w:rsidRPr="00E54B13" w:rsidRDefault="006B476B" w:rsidP="006B476B">
            <w:pPr>
              <w:spacing w:after="0" w:line="274" w:lineRule="exact"/>
              <w:jc w:val="center"/>
              <w:rPr>
                <w:rFonts w:ascii="Times New Roman" w:eastAsia="Calibri" w:hAnsi="Times New Roman" w:cs="Times New Roman"/>
                <w:spacing w:val="-1"/>
                <w:lang w:eastAsia="ru-RU"/>
              </w:rPr>
            </w:pPr>
            <w:r w:rsidRPr="00E54B13">
              <w:rPr>
                <w:rFonts w:ascii="Times New Roman" w:eastAsia="Calibri" w:hAnsi="Times New Roman" w:cs="Times New Roman"/>
                <w:spacing w:val="-1"/>
                <w:lang w:eastAsia="ru-RU"/>
              </w:rPr>
              <w:t>-</w:t>
            </w:r>
          </w:p>
        </w:tc>
        <w:tc>
          <w:tcPr>
            <w:tcW w:w="1276" w:type="dxa"/>
            <w:shd w:val="clear" w:color="auto" w:fill="auto"/>
          </w:tcPr>
          <w:p w:rsidR="006B476B" w:rsidRPr="00E54B13" w:rsidRDefault="002632EE"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4364,8</w:t>
            </w:r>
          </w:p>
        </w:tc>
        <w:tc>
          <w:tcPr>
            <w:tcW w:w="1559" w:type="dxa"/>
            <w:shd w:val="clear" w:color="auto" w:fill="auto"/>
          </w:tcPr>
          <w:p w:rsidR="006B476B" w:rsidRPr="00E54B13" w:rsidRDefault="002632EE"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1752,6</w:t>
            </w:r>
          </w:p>
        </w:tc>
        <w:tc>
          <w:tcPr>
            <w:tcW w:w="1134" w:type="dxa"/>
            <w:shd w:val="clear" w:color="auto" w:fill="auto"/>
          </w:tcPr>
          <w:p w:rsidR="006B476B" w:rsidRPr="00E54B13" w:rsidRDefault="006B476B" w:rsidP="006B476B">
            <w:pPr>
              <w:spacing w:after="0" w:line="274" w:lineRule="exact"/>
              <w:jc w:val="center"/>
              <w:rPr>
                <w:rFonts w:ascii="Times New Roman" w:eastAsia="Calibri" w:hAnsi="Times New Roman" w:cs="Times New Roman"/>
                <w:spacing w:val="-1"/>
                <w:lang w:eastAsia="ru-RU"/>
              </w:rPr>
            </w:pPr>
            <w:r w:rsidRPr="00E54B13">
              <w:rPr>
                <w:rFonts w:ascii="Times New Roman" w:eastAsia="Calibri" w:hAnsi="Times New Roman" w:cs="Times New Roman"/>
                <w:spacing w:val="-1"/>
                <w:lang w:eastAsia="ru-RU"/>
              </w:rPr>
              <w:t>-</w:t>
            </w:r>
          </w:p>
        </w:tc>
      </w:tr>
      <w:tr w:rsidR="006B476B" w:rsidRPr="00E54B13" w:rsidTr="005611C4">
        <w:tc>
          <w:tcPr>
            <w:tcW w:w="1843" w:type="dxa"/>
            <w:vMerge/>
            <w:shd w:val="clear" w:color="auto" w:fill="auto"/>
            <w:vAlign w:val="center"/>
          </w:tcPr>
          <w:p w:rsidR="006B476B" w:rsidRPr="00E54B13" w:rsidRDefault="006B476B" w:rsidP="006B476B">
            <w:pPr>
              <w:spacing w:after="0" w:line="240" w:lineRule="auto"/>
              <w:rPr>
                <w:rFonts w:ascii="Times New Roman" w:eastAsia="Calibri" w:hAnsi="Times New Roman" w:cs="Times New Roman"/>
                <w:spacing w:val="-1"/>
                <w:lang w:eastAsia="ru-RU"/>
              </w:rPr>
            </w:pPr>
          </w:p>
        </w:tc>
        <w:tc>
          <w:tcPr>
            <w:tcW w:w="2835" w:type="dxa"/>
            <w:vMerge/>
            <w:shd w:val="clear" w:color="auto" w:fill="auto"/>
            <w:vAlign w:val="center"/>
          </w:tcPr>
          <w:p w:rsidR="006B476B" w:rsidRPr="00E54B13" w:rsidRDefault="006B476B" w:rsidP="006B476B">
            <w:pPr>
              <w:spacing w:after="0" w:line="240" w:lineRule="auto"/>
              <w:rPr>
                <w:rFonts w:ascii="Times New Roman" w:eastAsia="Calibri" w:hAnsi="Times New Roman" w:cs="Times New Roman"/>
                <w:spacing w:val="-1"/>
                <w:lang w:eastAsia="ru-RU"/>
              </w:rPr>
            </w:pPr>
          </w:p>
        </w:tc>
        <w:tc>
          <w:tcPr>
            <w:tcW w:w="2977" w:type="dxa"/>
            <w:vMerge/>
            <w:shd w:val="clear" w:color="auto" w:fill="auto"/>
            <w:vAlign w:val="center"/>
          </w:tcPr>
          <w:p w:rsidR="006B476B" w:rsidRPr="00E54B13" w:rsidRDefault="006B476B" w:rsidP="006B476B">
            <w:pPr>
              <w:spacing w:after="0" w:line="240" w:lineRule="auto"/>
              <w:rPr>
                <w:rFonts w:ascii="Times New Roman" w:eastAsia="Calibri" w:hAnsi="Times New Roman" w:cs="Times New Roman"/>
                <w:spacing w:val="-1"/>
                <w:lang w:eastAsia="ru-RU"/>
              </w:rPr>
            </w:pPr>
          </w:p>
        </w:tc>
        <w:tc>
          <w:tcPr>
            <w:tcW w:w="1134" w:type="dxa"/>
            <w:shd w:val="clear" w:color="auto" w:fill="auto"/>
          </w:tcPr>
          <w:p w:rsidR="006B476B" w:rsidRPr="00E54B13" w:rsidRDefault="006B476B" w:rsidP="006B476B">
            <w:pPr>
              <w:spacing w:after="0" w:line="274" w:lineRule="exact"/>
              <w:jc w:val="center"/>
              <w:rPr>
                <w:rFonts w:ascii="Times New Roman" w:eastAsia="Calibri" w:hAnsi="Times New Roman" w:cs="Times New Roman"/>
                <w:spacing w:val="-1"/>
                <w:lang w:eastAsia="ru-RU"/>
              </w:rPr>
            </w:pPr>
            <w:r w:rsidRPr="00E54B13">
              <w:rPr>
                <w:rFonts w:ascii="Times New Roman" w:eastAsia="Calibri" w:hAnsi="Times New Roman" w:cs="Times New Roman"/>
                <w:spacing w:val="-1"/>
                <w:lang w:eastAsia="ru-RU"/>
              </w:rPr>
              <w:t>2028</w:t>
            </w:r>
          </w:p>
        </w:tc>
        <w:tc>
          <w:tcPr>
            <w:tcW w:w="1276" w:type="dxa"/>
            <w:shd w:val="clear" w:color="auto" w:fill="auto"/>
          </w:tcPr>
          <w:p w:rsidR="006B476B" w:rsidRPr="00E54B13" w:rsidRDefault="002632EE"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6117,4</w:t>
            </w:r>
          </w:p>
        </w:tc>
        <w:tc>
          <w:tcPr>
            <w:tcW w:w="1134" w:type="dxa"/>
            <w:shd w:val="clear" w:color="auto" w:fill="auto"/>
          </w:tcPr>
          <w:p w:rsidR="006B476B" w:rsidRPr="00E54B13" w:rsidRDefault="006B476B" w:rsidP="006B476B">
            <w:pPr>
              <w:spacing w:after="0" w:line="274" w:lineRule="exact"/>
              <w:jc w:val="center"/>
              <w:rPr>
                <w:rFonts w:ascii="Times New Roman" w:eastAsia="Calibri" w:hAnsi="Times New Roman" w:cs="Times New Roman"/>
                <w:spacing w:val="-1"/>
                <w:lang w:eastAsia="ru-RU"/>
              </w:rPr>
            </w:pPr>
            <w:r w:rsidRPr="00E54B13">
              <w:rPr>
                <w:rFonts w:ascii="Times New Roman" w:eastAsia="Calibri" w:hAnsi="Times New Roman" w:cs="Times New Roman"/>
                <w:spacing w:val="-1"/>
                <w:lang w:eastAsia="ru-RU"/>
              </w:rPr>
              <w:t>-</w:t>
            </w:r>
          </w:p>
        </w:tc>
        <w:tc>
          <w:tcPr>
            <w:tcW w:w="1276" w:type="dxa"/>
            <w:shd w:val="clear" w:color="auto" w:fill="auto"/>
          </w:tcPr>
          <w:p w:rsidR="006B476B" w:rsidRPr="00E54B13" w:rsidRDefault="002632EE"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4364,8</w:t>
            </w:r>
          </w:p>
        </w:tc>
        <w:tc>
          <w:tcPr>
            <w:tcW w:w="1559" w:type="dxa"/>
            <w:shd w:val="clear" w:color="auto" w:fill="auto"/>
          </w:tcPr>
          <w:p w:rsidR="006B476B" w:rsidRPr="00E54B13" w:rsidRDefault="002632EE"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1752,6</w:t>
            </w:r>
          </w:p>
        </w:tc>
        <w:tc>
          <w:tcPr>
            <w:tcW w:w="1134" w:type="dxa"/>
            <w:shd w:val="clear" w:color="auto" w:fill="auto"/>
          </w:tcPr>
          <w:p w:rsidR="006B476B" w:rsidRPr="00E54B13" w:rsidRDefault="006B476B" w:rsidP="006B476B">
            <w:pPr>
              <w:spacing w:after="0" w:line="274" w:lineRule="exact"/>
              <w:jc w:val="center"/>
              <w:rPr>
                <w:rFonts w:ascii="Times New Roman" w:eastAsia="Calibri" w:hAnsi="Times New Roman" w:cs="Times New Roman"/>
                <w:spacing w:val="-1"/>
                <w:lang w:eastAsia="ru-RU"/>
              </w:rPr>
            </w:pPr>
            <w:r w:rsidRPr="00E54B13">
              <w:rPr>
                <w:rFonts w:ascii="Times New Roman" w:eastAsia="Calibri" w:hAnsi="Times New Roman" w:cs="Times New Roman"/>
                <w:spacing w:val="-1"/>
                <w:lang w:eastAsia="ru-RU"/>
              </w:rPr>
              <w:t>-</w:t>
            </w:r>
          </w:p>
        </w:tc>
      </w:tr>
      <w:tr w:rsidR="006B476B" w:rsidRPr="00E54B13" w:rsidTr="005611C4">
        <w:tc>
          <w:tcPr>
            <w:tcW w:w="1843" w:type="dxa"/>
            <w:vMerge/>
            <w:shd w:val="clear" w:color="auto" w:fill="auto"/>
            <w:vAlign w:val="center"/>
          </w:tcPr>
          <w:p w:rsidR="006B476B" w:rsidRPr="00E54B13" w:rsidRDefault="006B476B" w:rsidP="006B476B">
            <w:pPr>
              <w:spacing w:after="0" w:line="240" w:lineRule="auto"/>
              <w:rPr>
                <w:rFonts w:ascii="Times New Roman" w:eastAsia="Calibri" w:hAnsi="Times New Roman" w:cs="Times New Roman"/>
                <w:spacing w:val="-1"/>
                <w:lang w:eastAsia="ru-RU"/>
              </w:rPr>
            </w:pPr>
          </w:p>
        </w:tc>
        <w:tc>
          <w:tcPr>
            <w:tcW w:w="2835" w:type="dxa"/>
            <w:vMerge/>
            <w:shd w:val="clear" w:color="auto" w:fill="auto"/>
            <w:vAlign w:val="center"/>
          </w:tcPr>
          <w:p w:rsidR="006B476B" w:rsidRPr="00E54B13" w:rsidRDefault="006B476B" w:rsidP="006B476B">
            <w:pPr>
              <w:spacing w:after="0" w:line="240" w:lineRule="auto"/>
              <w:rPr>
                <w:rFonts w:ascii="Times New Roman" w:eastAsia="Calibri" w:hAnsi="Times New Roman" w:cs="Times New Roman"/>
                <w:spacing w:val="-1"/>
                <w:lang w:eastAsia="ru-RU"/>
              </w:rPr>
            </w:pPr>
          </w:p>
        </w:tc>
        <w:tc>
          <w:tcPr>
            <w:tcW w:w="2977" w:type="dxa"/>
            <w:vMerge/>
            <w:shd w:val="clear" w:color="auto" w:fill="auto"/>
            <w:vAlign w:val="center"/>
          </w:tcPr>
          <w:p w:rsidR="006B476B" w:rsidRPr="00E54B13" w:rsidRDefault="006B476B" w:rsidP="006B476B">
            <w:pPr>
              <w:spacing w:after="0" w:line="240" w:lineRule="auto"/>
              <w:rPr>
                <w:rFonts w:ascii="Times New Roman" w:eastAsia="Calibri" w:hAnsi="Times New Roman" w:cs="Times New Roman"/>
                <w:spacing w:val="-1"/>
                <w:lang w:eastAsia="ru-RU"/>
              </w:rPr>
            </w:pPr>
          </w:p>
        </w:tc>
        <w:tc>
          <w:tcPr>
            <w:tcW w:w="1134" w:type="dxa"/>
            <w:shd w:val="clear" w:color="auto" w:fill="auto"/>
          </w:tcPr>
          <w:p w:rsidR="006B476B" w:rsidRPr="00E54B13" w:rsidRDefault="006B476B" w:rsidP="006B476B">
            <w:pPr>
              <w:spacing w:after="0" w:line="274" w:lineRule="exact"/>
              <w:jc w:val="center"/>
              <w:rPr>
                <w:rFonts w:ascii="Times New Roman" w:eastAsia="Calibri" w:hAnsi="Times New Roman" w:cs="Times New Roman"/>
                <w:spacing w:val="-1"/>
                <w:lang w:eastAsia="ru-RU"/>
              </w:rPr>
            </w:pPr>
            <w:r w:rsidRPr="00E54B13">
              <w:rPr>
                <w:rFonts w:ascii="Times New Roman" w:eastAsia="Calibri" w:hAnsi="Times New Roman" w:cs="Times New Roman"/>
                <w:spacing w:val="-1"/>
                <w:lang w:eastAsia="ru-RU"/>
              </w:rPr>
              <w:t>2029</w:t>
            </w:r>
          </w:p>
        </w:tc>
        <w:tc>
          <w:tcPr>
            <w:tcW w:w="1276" w:type="dxa"/>
            <w:shd w:val="clear" w:color="auto" w:fill="auto"/>
          </w:tcPr>
          <w:p w:rsidR="006B476B" w:rsidRPr="00E54B13" w:rsidRDefault="002632EE"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6117,4</w:t>
            </w:r>
          </w:p>
        </w:tc>
        <w:tc>
          <w:tcPr>
            <w:tcW w:w="1134" w:type="dxa"/>
            <w:shd w:val="clear" w:color="auto" w:fill="auto"/>
          </w:tcPr>
          <w:p w:rsidR="006B476B" w:rsidRPr="00E54B13" w:rsidRDefault="006B476B" w:rsidP="006B476B">
            <w:pPr>
              <w:spacing w:after="0" w:line="274" w:lineRule="exact"/>
              <w:jc w:val="center"/>
              <w:rPr>
                <w:rFonts w:ascii="Times New Roman" w:eastAsia="Calibri" w:hAnsi="Times New Roman" w:cs="Times New Roman"/>
                <w:spacing w:val="-1"/>
                <w:lang w:eastAsia="ru-RU"/>
              </w:rPr>
            </w:pPr>
            <w:r w:rsidRPr="00E54B13">
              <w:rPr>
                <w:rFonts w:ascii="Times New Roman" w:eastAsia="Calibri" w:hAnsi="Times New Roman" w:cs="Times New Roman"/>
                <w:spacing w:val="-1"/>
                <w:lang w:eastAsia="ru-RU"/>
              </w:rPr>
              <w:t>-</w:t>
            </w:r>
          </w:p>
        </w:tc>
        <w:tc>
          <w:tcPr>
            <w:tcW w:w="1276" w:type="dxa"/>
            <w:shd w:val="clear" w:color="auto" w:fill="auto"/>
          </w:tcPr>
          <w:p w:rsidR="006B476B" w:rsidRPr="00E54B13" w:rsidRDefault="002632EE"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4364,8</w:t>
            </w:r>
          </w:p>
        </w:tc>
        <w:tc>
          <w:tcPr>
            <w:tcW w:w="1559" w:type="dxa"/>
            <w:shd w:val="clear" w:color="auto" w:fill="auto"/>
          </w:tcPr>
          <w:p w:rsidR="006B476B" w:rsidRPr="00E54B13" w:rsidRDefault="002632EE"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1752,6</w:t>
            </w:r>
          </w:p>
        </w:tc>
        <w:tc>
          <w:tcPr>
            <w:tcW w:w="1134" w:type="dxa"/>
            <w:shd w:val="clear" w:color="auto" w:fill="auto"/>
          </w:tcPr>
          <w:p w:rsidR="006B476B" w:rsidRPr="00E54B13" w:rsidRDefault="006B476B" w:rsidP="006B476B">
            <w:pPr>
              <w:spacing w:after="0" w:line="274" w:lineRule="exact"/>
              <w:jc w:val="center"/>
              <w:rPr>
                <w:rFonts w:ascii="Times New Roman" w:eastAsia="Calibri" w:hAnsi="Times New Roman" w:cs="Times New Roman"/>
                <w:spacing w:val="-1"/>
                <w:lang w:eastAsia="ru-RU"/>
              </w:rPr>
            </w:pPr>
            <w:r w:rsidRPr="00E54B13">
              <w:rPr>
                <w:rFonts w:ascii="Times New Roman" w:eastAsia="Calibri" w:hAnsi="Times New Roman" w:cs="Times New Roman"/>
                <w:spacing w:val="-1"/>
                <w:lang w:eastAsia="ru-RU"/>
              </w:rPr>
              <w:t>-</w:t>
            </w:r>
          </w:p>
        </w:tc>
      </w:tr>
      <w:tr w:rsidR="006B476B" w:rsidRPr="00E54B13" w:rsidTr="005611C4">
        <w:tc>
          <w:tcPr>
            <w:tcW w:w="1843" w:type="dxa"/>
            <w:vMerge/>
            <w:shd w:val="clear" w:color="auto" w:fill="auto"/>
            <w:vAlign w:val="center"/>
          </w:tcPr>
          <w:p w:rsidR="006B476B" w:rsidRPr="00E54B13" w:rsidRDefault="006B476B" w:rsidP="006B476B">
            <w:pPr>
              <w:spacing w:after="0" w:line="240" w:lineRule="auto"/>
              <w:rPr>
                <w:rFonts w:ascii="Times New Roman" w:eastAsia="Calibri" w:hAnsi="Times New Roman" w:cs="Times New Roman"/>
                <w:spacing w:val="-1"/>
                <w:lang w:eastAsia="ru-RU"/>
              </w:rPr>
            </w:pPr>
          </w:p>
        </w:tc>
        <w:tc>
          <w:tcPr>
            <w:tcW w:w="2835" w:type="dxa"/>
            <w:vMerge/>
            <w:shd w:val="clear" w:color="auto" w:fill="auto"/>
            <w:vAlign w:val="center"/>
          </w:tcPr>
          <w:p w:rsidR="006B476B" w:rsidRPr="00E54B13" w:rsidRDefault="006B476B" w:rsidP="006B476B">
            <w:pPr>
              <w:spacing w:after="0" w:line="240" w:lineRule="auto"/>
              <w:rPr>
                <w:rFonts w:ascii="Times New Roman" w:eastAsia="Calibri" w:hAnsi="Times New Roman" w:cs="Times New Roman"/>
                <w:spacing w:val="-1"/>
                <w:lang w:eastAsia="ru-RU"/>
              </w:rPr>
            </w:pPr>
          </w:p>
        </w:tc>
        <w:tc>
          <w:tcPr>
            <w:tcW w:w="2977" w:type="dxa"/>
            <w:vMerge/>
            <w:shd w:val="clear" w:color="auto" w:fill="auto"/>
            <w:vAlign w:val="center"/>
          </w:tcPr>
          <w:p w:rsidR="006B476B" w:rsidRPr="00E54B13" w:rsidRDefault="006B476B" w:rsidP="006B476B">
            <w:pPr>
              <w:spacing w:after="0" w:line="240" w:lineRule="auto"/>
              <w:rPr>
                <w:rFonts w:ascii="Times New Roman" w:eastAsia="Calibri" w:hAnsi="Times New Roman" w:cs="Times New Roman"/>
                <w:spacing w:val="-1"/>
                <w:lang w:eastAsia="ru-RU"/>
              </w:rPr>
            </w:pPr>
          </w:p>
        </w:tc>
        <w:tc>
          <w:tcPr>
            <w:tcW w:w="1134" w:type="dxa"/>
            <w:shd w:val="clear" w:color="auto" w:fill="auto"/>
          </w:tcPr>
          <w:p w:rsidR="006B476B" w:rsidRPr="00E54B13" w:rsidRDefault="006B476B" w:rsidP="006B476B">
            <w:pPr>
              <w:spacing w:after="0" w:line="274" w:lineRule="exact"/>
              <w:jc w:val="center"/>
              <w:rPr>
                <w:rFonts w:ascii="Times New Roman" w:eastAsia="Calibri" w:hAnsi="Times New Roman" w:cs="Times New Roman"/>
                <w:spacing w:val="-1"/>
                <w:lang w:eastAsia="ru-RU"/>
              </w:rPr>
            </w:pPr>
            <w:r w:rsidRPr="00E54B13">
              <w:rPr>
                <w:rFonts w:ascii="Times New Roman" w:eastAsia="Calibri" w:hAnsi="Times New Roman" w:cs="Times New Roman"/>
                <w:spacing w:val="-1"/>
                <w:lang w:eastAsia="ru-RU"/>
              </w:rPr>
              <w:t>2030</w:t>
            </w:r>
          </w:p>
        </w:tc>
        <w:tc>
          <w:tcPr>
            <w:tcW w:w="1276" w:type="dxa"/>
            <w:shd w:val="clear" w:color="auto" w:fill="auto"/>
          </w:tcPr>
          <w:p w:rsidR="006B476B" w:rsidRPr="00E54B13" w:rsidRDefault="002632EE"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6117,4</w:t>
            </w:r>
          </w:p>
        </w:tc>
        <w:tc>
          <w:tcPr>
            <w:tcW w:w="1134" w:type="dxa"/>
            <w:shd w:val="clear" w:color="auto" w:fill="auto"/>
          </w:tcPr>
          <w:p w:rsidR="006B476B" w:rsidRPr="00E54B13" w:rsidRDefault="006B476B" w:rsidP="006B476B">
            <w:pPr>
              <w:spacing w:after="0" w:line="274" w:lineRule="exact"/>
              <w:jc w:val="center"/>
              <w:rPr>
                <w:rFonts w:ascii="Times New Roman" w:eastAsia="Calibri" w:hAnsi="Times New Roman" w:cs="Times New Roman"/>
                <w:spacing w:val="-1"/>
                <w:lang w:eastAsia="ru-RU"/>
              </w:rPr>
            </w:pPr>
            <w:r w:rsidRPr="00E54B13">
              <w:rPr>
                <w:rFonts w:ascii="Times New Roman" w:eastAsia="Calibri" w:hAnsi="Times New Roman" w:cs="Times New Roman"/>
                <w:spacing w:val="-1"/>
                <w:lang w:eastAsia="ru-RU"/>
              </w:rPr>
              <w:t>-</w:t>
            </w:r>
          </w:p>
        </w:tc>
        <w:tc>
          <w:tcPr>
            <w:tcW w:w="1276" w:type="dxa"/>
            <w:shd w:val="clear" w:color="auto" w:fill="auto"/>
          </w:tcPr>
          <w:p w:rsidR="006B476B" w:rsidRPr="00E54B13" w:rsidRDefault="002632EE"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4364,8</w:t>
            </w:r>
          </w:p>
        </w:tc>
        <w:tc>
          <w:tcPr>
            <w:tcW w:w="1559" w:type="dxa"/>
            <w:shd w:val="clear" w:color="auto" w:fill="auto"/>
          </w:tcPr>
          <w:p w:rsidR="006B476B" w:rsidRPr="00E54B13" w:rsidRDefault="002632EE" w:rsidP="006B476B">
            <w:pPr>
              <w:spacing w:after="0" w:line="274" w:lineRule="exact"/>
              <w:rPr>
                <w:rFonts w:ascii="Times New Roman" w:eastAsia="Calibri" w:hAnsi="Times New Roman" w:cs="Times New Roman"/>
                <w:spacing w:val="-1"/>
                <w:lang w:eastAsia="ru-RU"/>
              </w:rPr>
            </w:pPr>
            <w:r>
              <w:rPr>
                <w:rFonts w:ascii="Times New Roman" w:eastAsia="Calibri" w:hAnsi="Times New Roman" w:cs="Times New Roman"/>
                <w:spacing w:val="-1"/>
                <w:lang w:eastAsia="ru-RU"/>
              </w:rPr>
              <w:t>1752,6</w:t>
            </w:r>
          </w:p>
        </w:tc>
        <w:tc>
          <w:tcPr>
            <w:tcW w:w="1134" w:type="dxa"/>
            <w:shd w:val="clear" w:color="auto" w:fill="auto"/>
          </w:tcPr>
          <w:p w:rsidR="006B476B" w:rsidRPr="00E54B13" w:rsidRDefault="006B476B" w:rsidP="006B476B">
            <w:pPr>
              <w:spacing w:after="0" w:line="274" w:lineRule="exact"/>
              <w:jc w:val="center"/>
              <w:rPr>
                <w:rFonts w:ascii="Times New Roman" w:eastAsia="Calibri" w:hAnsi="Times New Roman" w:cs="Times New Roman"/>
                <w:spacing w:val="-1"/>
                <w:lang w:eastAsia="ru-RU"/>
              </w:rPr>
            </w:pPr>
            <w:r w:rsidRPr="00E54B13">
              <w:rPr>
                <w:rFonts w:ascii="Times New Roman" w:eastAsia="Calibri" w:hAnsi="Times New Roman" w:cs="Times New Roman"/>
                <w:spacing w:val="-1"/>
                <w:lang w:eastAsia="ru-RU"/>
              </w:rPr>
              <w:t>-</w:t>
            </w:r>
          </w:p>
        </w:tc>
      </w:tr>
    </w:tbl>
    <w:p w:rsidR="005611C4" w:rsidRDefault="005611C4" w:rsidP="005611C4">
      <w:pPr>
        <w:spacing w:after="0" w:line="240" w:lineRule="auto"/>
        <w:rPr>
          <w:rFonts w:ascii="Times New Roman" w:eastAsia="Times New Roman" w:hAnsi="Times New Roman" w:cs="Times New Roman"/>
          <w:sz w:val="28"/>
          <w:szCs w:val="28"/>
          <w:lang w:eastAsia="ru-RU"/>
        </w:rPr>
      </w:pPr>
    </w:p>
    <w:p w:rsidR="007461F8" w:rsidRDefault="007461F8" w:rsidP="005611C4">
      <w:pPr>
        <w:spacing w:after="0" w:line="240" w:lineRule="auto"/>
        <w:rPr>
          <w:rFonts w:ascii="Times New Roman" w:eastAsia="Times New Roman" w:hAnsi="Times New Roman" w:cs="Times New Roman"/>
          <w:sz w:val="28"/>
          <w:szCs w:val="28"/>
          <w:lang w:eastAsia="ru-RU"/>
        </w:rPr>
      </w:pPr>
    </w:p>
    <w:p w:rsidR="007461F8" w:rsidRDefault="007461F8" w:rsidP="005611C4">
      <w:pPr>
        <w:spacing w:after="0" w:line="240" w:lineRule="auto"/>
        <w:rPr>
          <w:rFonts w:ascii="Times New Roman" w:eastAsia="Times New Roman" w:hAnsi="Times New Roman" w:cs="Times New Roman"/>
          <w:sz w:val="28"/>
          <w:szCs w:val="28"/>
          <w:lang w:eastAsia="ru-RU"/>
        </w:rPr>
        <w:sectPr w:rsidR="007461F8" w:rsidSect="00E54B13">
          <w:footnotePr>
            <w:numStart w:val="2"/>
          </w:footnotePr>
          <w:pgSz w:w="16834" w:h="11909" w:orient="landscape"/>
          <w:pgMar w:top="993" w:right="1134" w:bottom="567" w:left="1134" w:header="720" w:footer="720" w:gutter="0"/>
          <w:cols w:space="720"/>
          <w:titlePg/>
          <w:docGrid w:linePitch="326"/>
        </w:sect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8"/>
      </w:tblGrid>
      <w:tr w:rsidR="007461F8" w:rsidTr="000F0059">
        <w:tc>
          <w:tcPr>
            <w:tcW w:w="5353" w:type="dxa"/>
          </w:tcPr>
          <w:p w:rsidR="007461F8" w:rsidRDefault="007461F8" w:rsidP="000F0059">
            <w:pPr>
              <w:rPr>
                <w:rFonts w:ascii="Times New Roman" w:eastAsia="Times New Roman" w:hAnsi="Times New Roman" w:cs="Times New Roman"/>
                <w:b/>
                <w:bCs/>
                <w:sz w:val="28"/>
                <w:szCs w:val="28"/>
                <w:lang w:eastAsia="ru-RU"/>
              </w:rPr>
            </w:pPr>
          </w:p>
        </w:tc>
        <w:tc>
          <w:tcPr>
            <w:tcW w:w="4218" w:type="dxa"/>
          </w:tcPr>
          <w:p w:rsidR="007461F8" w:rsidRDefault="007461F8" w:rsidP="000F0059">
            <w:pPr>
              <w:jc w:val="center"/>
              <w:rPr>
                <w:rFonts w:ascii="Times New Roman" w:eastAsia="Times New Roman" w:hAnsi="Times New Roman" w:cs="Times New Roman"/>
                <w:bCs/>
                <w:sz w:val="28"/>
                <w:szCs w:val="28"/>
                <w:lang w:eastAsia="ru-RU"/>
              </w:rPr>
            </w:pPr>
            <w:r w:rsidRPr="00FF68F1">
              <w:rPr>
                <w:rFonts w:ascii="Times New Roman" w:eastAsia="Times New Roman" w:hAnsi="Times New Roman" w:cs="Times New Roman"/>
                <w:bCs/>
                <w:sz w:val="28"/>
                <w:szCs w:val="28"/>
                <w:lang w:eastAsia="ru-RU"/>
              </w:rPr>
              <w:t>ПРИЛОЖЕНИЕ №4</w:t>
            </w:r>
          </w:p>
          <w:p w:rsidR="007461F8" w:rsidRDefault="007461F8" w:rsidP="000F0059">
            <w:pPr>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к муниципальной программе Первомайского муниципального округа Тамбовской области «Социальная поддержка граждан»</w:t>
            </w:r>
          </w:p>
        </w:tc>
      </w:tr>
    </w:tbl>
    <w:p w:rsidR="007461F8" w:rsidRPr="00FF68F1" w:rsidRDefault="007461F8" w:rsidP="007461F8">
      <w:pPr>
        <w:spacing w:after="0" w:line="240" w:lineRule="auto"/>
        <w:rPr>
          <w:rFonts w:ascii="Times New Roman" w:eastAsia="Times New Roman" w:hAnsi="Times New Roman" w:cs="Times New Roman"/>
          <w:b/>
          <w:bCs/>
          <w:sz w:val="28"/>
          <w:szCs w:val="28"/>
          <w:lang w:eastAsia="ru-RU"/>
        </w:rPr>
      </w:pPr>
    </w:p>
    <w:p w:rsidR="007461F8" w:rsidRPr="00FF68F1" w:rsidRDefault="007461F8" w:rsidP="007461F8">
      <w:pPr>
        <w:spacing w:after="0" w:line="240" w:lineRule="auto"/>
        <w:rPr>
          <w:rFonts w:ascii="Times New Roman" w:eastAsia="Times New Roman" w:hAnsi="Times New Roman" w:cs="Times New Roman"/>
          <w:b/>
          <w:bCs/>
          <w:color w:val="000080"/>
          <w:sz w:val="28"/>
          <w:szCs w:val="28"/>
          <w:lang w:eastAsia="ru-RU"/>
        </w:rPr>
      </w:pPr>
      <w:r w:rsidRPr="00FF68F1">
        <w:rPr>
          <w:rFonts w:ascii="Times New Roman" w:eastAsia="Times New Roman" w:hAnsi="Times New Roman" w:cs="Times New Roman"/>
          <w:b/>
          <w:bCs/>
          <w:sz w:val="28"/>
          <w:szCs w:val="28"/>
          <w:lang w:eastAsia="ru-RU"/>
        </w:rPr>
        <w:t xml:space="preserve">                                                       Подпрограмма</w:t>
      </w:r>
      <w:r w:rsidRPr="00FF68F1">
        <w:rPr>
          <w:rFonts w:ascii="Times New Roman" w:eastAsia="Times New Roman" w:hAnsi="Times New Roman" w:cs="Times New Roman"/>
          <w:b/>
          <w:bCs/>
          <w:sz w:val="28"/>
          <w:szCs w:val="28"/>
          <w:lang w:eastAsia="ru-RU"/>
        </w:rPr>
        <w:tab/>
      </w:r>
      <w:r w:rsidRPr="00FF68F1">
        <w:rPr>
          <w:rFonts w:ascii="Times New Roman" w:eastAsia="Times New Roman" w:hAnsi="Times New Roman" w:cs="Times New Roman"/>
          <w:b/>
          <w:bCs/>
          <w:color w:val="000080"/>
          <w:sz w:val="28"/>
          <w:szCs w:val="28"/>
          <w:lang w:eastAsia="ru-RU"/>
        </w:rPr>
        <w:t xml:space="preserve"> </w:t>
      </w:r>
    </w:p>
    <w:p w:rsidR="007461F8" w:rsidRPr="00FF68F1" w:rsidRDefault="007461F8" w:rsidP="007461F8">
      <w:pPr>
        <w:spacing w:after="0" w:line="240" w:lineRule="auto"/>
        <w:jc w:val="center"/>
        <w:rPr>
          <w:rFonts w:ascii="Times New Roman" w:eastAsia="Times New Roman" w:hAnsi="Times New Roman" w:cs="Times New Roman"/>
          <w:b/>
          <w:bCs/>
          <w:sz w:val="28"/>
          <w:szCs w:val="28"/>
          <w:lang w:eastAsia="ru-RU"/>
        </w:rPr>
      </w:pPr>
      <w:r w:rsidRPr="00FF68F1">
        <w:rPr>
          <w:rFonts w:ascii="Times New Roman" w:eastAsia="Times New Roman" w:hAnsi="Times New Roman" w:cs="Times New Roman"/>
          <w:b/>
          <w:bCs/>
          <w:color w:val="000080"/>
          <w:sz w:val="28"/>
          <w:szCs w:val="28"/>
          <w:lang w:eastAsia="ru-RU"/>
        </w:rPr>
        <w:t>«</w:t>
      </w:r>
      <w:r>
        <w:rPr>
          <w:rFonts w:ascii="Times New Roman" w:eastAsia="Times New Roman" w:hAnsi="Times New Roman" w:cs="Times New Roman"/>
          <w:b/>
          <w:bCs/>
          <w:sz w:val="28"/>
          <w:szCs w:val="28"/>
          <w:lang w:eastAsia="ru-RU"/>
        </w:rPr>
        <w:t xml:space="preserve">Поддержка социально  </w:t>
      </w:r>
      <w:r w:rsidRPr="00FF68F1">
        <w:rPr>
          <w:rFonts w:ascii="Times New Roman" w:eastAsia="Times New Roman" w:hAnsi="Times New Roman" w:cs="Times New Roman"/>
          <w:b/>
          <w:bCs/>
          <w:sz w:val="28"/>
          <w:szCs w:val="28"/>
          <w:lang w:eastAsia="ru-RU"/>
        </w:rPr>
        <w:t xml:space="preserve"> ориентированных некоммерческих </w:t>
      </w:r>
      <w:r>
        <w:rPr>
          <w:rFonts w:ascii="Times New Roman" w:eastAsia="Times New Roman" w:hAnsi="Times New Roman" w:cs="Times New Roman"/>
          <w:b/>
          <w:bCs/>
          <w:sz w:val="28"/>
          <w:szCs w:val="28"/>
          <w:lang w:eastAsia="ru-RU"/>
        </w:rPr>
        <w:t>организаций Первомайского муниципального округа</w:t>
      </w:r>
      <w:r w:rsidRPr="00FF68F1">
        <w:rPr>
          <w:rFonts w:ascii="Times New Roman" w:eastAsia="Times New Roman" w:hAnsi="Times New Roman" w:cs="Times New Roman"/>
          <w:b/>
          <w:sz w:val="28"/>
          <w:szCs w:val="28"/>
          <w:lang w:eastAsia="ru-RU"/>
        </w:rPr>
        <w:t>»</w:t>
      </w:r>
    </w:p>
    <w:p w:rsidR="007461F8" w:rsidRPr="00FF68F1" w:rsidRDefault="007461F8" w:rsidP="007461F8">
      <w:pPr>
        <w:spacing w:after="0" w:line="240" w:lineRule="auto"/>
        <w:jc w:val="center"/>
        <w:rPr>
          <w:rFonts w:ascii="Times New Roman" w:eastAsia="Times New Roman" w:hAnsi="Times New Roman" w:cs="Times New Roman"/>
          <w:b/>
          <w:sz w:val="24"/>
          <w:szCs w:val="24"/>
          <w:lang w:eastAsia="ru-RU"/>
        </w:rPr>
      </w:pPr>
    </w:p>
    <w:p w:rsidR="007461F8" w:rsidRPr="00FF68F1" w:rsidRDefault="007461F8" w:rsidP="007461F8">
      <w:pPr>
        <w:spacing w:after="0" w:line="240" w:lineRule="auto"/>
        <w:rPr>
          <w:rFonts w:ascii="Times New Roman" w:eastAsia="Times New Roman" w:hAnsi="Times New Roman" w:cs="Times New Roman"/>
          <w:sz w:val="28"/>
          <w:szCs w:val="24"/>
          <w:lang w:eastAsia="ru-RU"/>
        </w:rPr>
      </w:pPr>
      <w:r w:rsidRPr="00FF68F1">
        <w:rPr>
          <w:rFonts w:ascii="Times New Roman" w:eastAsia="Times New Roman" w:hAnsi="Times New Roman" w:cs="Times New Roman"/>
          <w:sz w:val="28"/>
          <w:szCs w:val="24"/>
          <w:lang w:eastAsia="ru-RU"/>
        </w:rPr>
        <w:t xml:space="preserve">                                                       Паспорт</w:t>
      </w:r>
    </w:p>
    <w:p w:rsidR="007461F8" w:rsidRPr="00FF68F1" w:rsidRDefault="007461F8" w:rsidP="007461F8">
      <w:pPr>
        <w:spacing w:after="0" w:line="240" w:lineRule="auto"/>
        <w:jc w:val="both"/>
        <w:rPr>
          <w:rFonts w:ascii="Times New Roman" w:eastAsia="Times New Roman" w:hAnsi="Times New Roman" w:cs="Times New Roman"/>
          <w:caps/>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291"/>
      </w:tblGrid>
      <w:tr w:rsidR="007461F8" w:rsidRPr="00FF68F1" w:rsidTr="000F0059">
        <w:tc>
          <w:tcPr>
            <w:tcW w:w="3348" w:type="dxa"/>
            <w:tcBorders>
              <w:top w:val="single" w:sz="4" w:space="0" w:color="auto"/>
              <w:left w:val="single" w:sz="4" w:space="0" w:color="auto"/>
              <w:bottom w:val="single" w:sz="4" w:space="0" w:color="auto"/>
              <w:right w:val="single" w:sz="4" w:space="0" w:color="auto"/>
            </w:tcBorders>
            <w:hideMark/>
          </w:tcPr>
          <w:p w:rsidR="007461F8" w:rsidRPr="00FF68F1" w:rsidRDefault="007461F8" w:rsidP="000F0059">
            <w:pPr>
              <w:spacing w:after="0" w:line="240" w:lineRule="auto"/>
              <w:jc w:val="both"/>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t>Ответственный исполнитель подпрограммы</w:t>
            </w:r>
          </w:p>
        </w:tc>
        <w:tc>
          <w:tcPr>
            <w:tcW w:w="6291" w:type="dxa"/>
            <w:tcBorders>
              <w:top w:val="single" w:sz="4" w:space="0" w:color="auto"/>
              <w:left w:val="single" w:sz="4" w:space="0" w:color="auto"/>
              <w:bottom w:val="single" w:sz="4" w:space="0" w:color="auto"/>
              <w:right w:val="single" w:sz="4" w:space="0" w:color="auto"/>
            </w:tcBorders>
            <w:hideMark/>
          </w:tcPr>
          <w:p w:rsidR="007461F8" w:rsidRPr="00FF68F1" w:rsidRDefault="007461F8" w:rsidP="000F0059">
            <w:pPr>
              <w:spacing w:after="0" w:line="240" w:lineRule="auto"/>
              <w:jc w:val="both"/>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t xml:space="preserve">Отдел  организационной  работы, </w:t>
            </w:r>
            <w:r>
              <w:rPr>
                <w:rFonts w:ascii="Times New Roman" w:eastAsia="Times New Roman" w:hAnsi="Times New Roman" w:cs="Times New Roman"/>
                <w:sz w:val="28"/>
                <w:szCs w:val="28"/>
                <w:lang w:eastAsia="ru-RU"/>
              </w:rPr>
              <w:t>информатизации  и общественных связей администрации округа</w:t>
            </w:r>
          </w:p>
        </w:tc>
      </w:tr>
      <w:tr w:rsidR="007461F8" w:rsidRPr="00FF68F1" w:rsidTr="000F0059">
        <w:tc>
          <w:tcPr>
            <w:tcW w:w="3348" w:type="dxa"/>
            <w:tcBorders>
              <w:top w:val="single" w:sz="4" w:space="0" w:color="auto"/>
              <w:left w:val="single" w:sz="4" w:space="0" w:color="auto"/>
              <w:bottom w:val="single" w:sz="4" w:space="0" w:color="auto"/>
              <w:right w:val="single" w:sz="4" w:space="0" w:color="auto"/>
            </w:tcBorders>
            <w:hideMark/>
          </w:tcPr>
          <w:p w:rsidR="007461F8" w:rsidRPr="00FF68F1" w:rsidRDefault="007461F8" w:rsidP="000F0059">
            <w:pPr>
              <w:spacing w:after="0" w:line="240" w:lineRule="auto"/>
              <w:jc w:val="both"/>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t>Цели  подпрограммы</w:t>
            </w:r>
          </w:p>
        </w:tc>
        <w:tc>
          <w:tcPr>
            <w:tcW w:w="6291" w:type="dxa"/>
            <w:tcBorders>
              <w:top w:val="single" w:sz="4" w:space="0" w:color="auto"/>
              <w:left w:val="single" w:sz="4" w:space="0" w:color="auto"/>
              <w:bottom w:val="single" w:sz="4" w:space="0" w:color="auto"/>
              <w:right w:val="single" w:sz="4" w:space="0" w:color="auto"/>
            </w:tcBorders>
            <w:hideMark/>
          </w:tcPr>
          <w:p w:rsidR="007461F8" w:rsidRPr="00FF68F1" w:rsidRDefault="007461F8" w:rsidP="000F0059">
            <w:pPr>
              <w:tabs>
                <w:tab w:val="left" w:pos="4332"/>
              </w:tabs>
              <w:spacing w:after="0" w:line="240" w:lineRule="auto"/>
              <w:jc w:val="both"/>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t xml:space="preserve"> Поддержка и развитие социально ориентированных некоммерческих организаций, осуществляющих деятельность на территории Первомайского  </w:t>
            </w:r>
            <w:r>
              <w:rPr>
                <w:rFonts w:ascii="Times New Roman" w:eastAsia="Times New Roman" w:hAnsi="Times New Roman" w:cs="Times New Roman"/>
                <w:sz w:val="28"/>
                <w:szCs w:val="28"/>
                <w:lang w:eastAsia="ru-RU"/>
              </w:rPr>
              <w:t>муниципального округа</w:t>
            </w:r>
          </w:p>
        </w:tc>
      </w:tr>
      <w:tr w:rsidR="007461F8" w:rsidRPr="00FF68F1" w:rsidTr="000F0059">
        <w:tc>
          <w:tcPr>
            <w:tcW w:w="3348" w:type="dxa"/>
            <w:tcBorders>
              <w:top w:val="single" w:sz="4" w:space="0" w:color="auto"/>
              <w:left w:val="single" w:sz="4" w:space="0" w:color="auto"/>
              <w:bottom w:val="single" w:sz="4" w:space="0" w:color="auto"/>
              <w:right w:val="single" w:sz="4" w:space="0" w:color="auto"/>
            </w:tcBorders>
            <w:hideMark/>
          </w:tcPr>
          <w:p w:rsidR="007461F8" w:rsidRPr="00FF68F1" w:rsidRDefault="007461F8" w:rsidP="000F0059">
            <w:pPr>
              <w:spacing w:after="0" w:line="240" w:lineRule="auto"/>
              <w:jc w:val="both"/>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t>Задачи подпрограммы</w:t>
            </w:r>
          </w:p>
        </w:tc>
        <w:tc>
          <w:tcPr>
            <w:tcW w:w="6291" w:type="dxa"/>
            <w:tcBorders>
              <w:top w:val="single" w:sz="4" w:space="0" w:color="auto"/>
              <w:left w:val="single" w:sz="4" w:space="0" w:color="auto"/>
              <w:bottom w:val="single" w:sz="4" w:space="0" w:color="auto"/>
              <w:right w:val="single" w:sz="4" w:space="0" w:color="auto"/>
            </w:tcBorders>
            <w:hideMark/>
          </w:tcPr>
          <w:p w:rsidR="007461F8" w:rsidRPr="00FF68F1" w:rsidRDefault="007461F8" w:rsidP="000F00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t>1)создать благоприятную среду для обеспечения реализации уставной деятельности социально ориентированных некоммерческих организаций, осуществляющих свою д</w:t>
            </w:r>
            <w:r>
              <w:rPr>
                <w:rFonts w:ascii="Times New Roman" w:eastAsia="Times New Roman" w:hAnsi="Times New Roman" w:cs="Times New Roman"/>
                <w:sz w:val="28"/>
                <w:szCs w:val="28"/>
                <w:lang w:eastAsia="ru-RU"/>
              </w:rPr>
              <w:t>еятельность на территории Первомайского муниципального округа</w:t>
            </w:r>
            <w:r w:rsidRPr="00FF68F1">
              <w:rPr>
                <w:rFonts w:ascii="Times New Roman" w:eastAsia="Times New Roman" w:hAnsi="Times New Roman" w:cs="Times New Roman"/>
                <w:sz w:val="28"/>
                <w:szCs w:val="28"/>
                <w:lang w:eastAsia="ru-RU"/>
              </w:rPr>
              <w:t>;</w:t>
            </w:r>
          </w:p>
          <w:p w:rsidR="007461F8" w:rsidRPr="00FF68F1" w:rsidRDefault="007461F8" w:rsidP="000F00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FF68F1">
              <w:rPr>
                <w:rFonts w:ascii="Times New Roman" w:eastAsia="Times New Roman" w:hAnsi="Times New Roman" w:cs="Times New Roman"/>
                <w:sz w:val="28"/>
                <w:szCs w:val="28"/>
                <w:lang w:eastAsia="ru-RU"/>
              </w:rPr>
              <w:t>оказывать социально ориентированным некоммерческим организациям, осуществляющим свою деятельность на территории</w:t>
            </w:r>
            <w:r>
              <w:rPr>
                <w:rFonts w:ascii="Times New Roman" w:eastAsia="Times New Roman" w:hAnsi="Times New Roman" w:cs="Times New Roman"/>
                <w:sz w:val="28"/>
                <w:szCs w:val="28"/>
                <w:lang w:eastAsia="ru-RU"/>
              </w:rPr>
              <w:t xml:space="preserve"> Первомайского муниципального округа, финансовую, имущественную, </w:t>
            </w:r>
            <w:r w:rsidRPr="00FF68F1">
              <w:rPr>
                <w:rFonts w:ascii="Times New Roman" w:eastAsia="Times New Roman" w:hAnsi="Times New Roman" w:cs="Times New Roman"/>
                <w:sz w:val="28"/>
                <w:szCs w:val="28"/>
                <w:lang w:eastAsia="ru-RU"/>
              </w:rPr>
              <w:t>информационную, консультационную поддержку;</w:t>
            </w:r>
          </w:p>
          <w:p w:rsidR="007461F8" w:rsidRPr="00FF68F1" w:rsidRDefault="007461F8" w:rsidP="000F00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t>3)предоставлять социально ориентированным некоммерческим организациям льготы по уплате налогов и сборов в соответствии с законодательством о налогах и сборах;</w:t>
            </w:r>
          </w:p>
          <w:p w:rsidR="007461F8" w:rsidRPr="00FF68F1" w:rsidRDefault="007461F8" w:rsidP="000F00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FF68F1">
              <w:rPr>
                <w:rFonts w:ascii="Times New Roman" w:eastAsia="Times New Roman" w:hAnsi="Times New Roman" w:cs="Times New Roman"/>
                <w:sz w:val="28"/>
                <w:szCs w:val="28"/>
                <w:lang w:eastAsia="ru-RU"/>
              </w:rPr>
              <w:t>предоставлять юридическим лицам, оказывающим социально ориентированным некоммерческим организациям материальную поддержку, льготы по уплате налогов и сборов в соответствии с законодательством о налогах и сборах.</w:t>
            </w:r>
          </w:p>
        </w:tc>
      </w:tr>
      <w:tr w:rsidR="007461F8" w:rsidRPr="00FF68F1" w:rsidTr="000F0059">
        <w:trPr>
          <w:trHeight w:val="1398"/>
        </w:trPr>
        <w:tc>
          <w:tcPr>
            <w:tcW w:w="3348" w:type="dxa"/>
            <w:tcBorders>
              <w:top w:val="single" w:sz="4" w:space="0" w:color="auto"/>
              <w:left w:val="single" w:sz="4" w:space="0" w:color="auto"/>
              <w:bottom w:val="single" w:sz="4" w:space="0" w:color="auto"/>
              <w:right w:val="single" w:sz="4" w:space="0" w:color="auto"/>
            </w:tcBorders>
            <w:hideMark/>
          </w:tcPr>
          <w:p w:rsidR="007461F8" w:rsidRPr="00FF68F1" w:rsidRDefault="007461F8" w:rsidP="000F0059">
            <w:pPr>
              <w:spacing w:after="0" w:line="240" w:lineRule="auto"/>
              <w:jc w:val="both"/>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lastRenderedPageBreak/>
              <w:t xml:space="preserve"> Целевые индикаторы и показатели подпрограммы, их значения на последний год реализации</w:t>
            </w:r>
          </w:p>
        </w:tc>
        <w:tc>
          <w:tcPr>
            <w:tcW w:w="6291" w:type="dxa"/>
            <w:tcBorders>
              <w:top w:val="single" w:sz="4" w:space="0" w:color="auto"/>
              <w:left w:val="single" w:sz="4" w:space="0" w:color="auto"/>
              <w:bottom w:val="single" w:sz="4" w:space="0" w:color="auto"/>
              <w:right w:val="single" w:sz="4" w:space="0" w:color="auto"/>
            </w:tcBorders>
            <w:hideMark/>
          </w:tcPr>
          <w:p w:rsidR="007461F8" w:rsidRPr="00FF68F1" w:rsidRDefault="007461F8" w:rsidP="000F00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t>Количество социально ориентированных некоммерческих организаций, осуществляющих свою деятельность на</w:t>
            </w:r>
            <w:r w:rsidR="00350F80">
              <w:rPr>
                <w:rFonts w:ascii="Times New Roman" w:eastAsia="Times New Roman" w:hAnsi="Times New Roman" w:cs="Times New Roman"/>
                <w:sz w:val="28"/>
                <w:szCs w:val="28"/>
                <w:lang w:eastAsia="ru-RU"/>
              </w:rPr>
              <w:t xml:space="preserve"> территории Первомайского муниципального округа</w:t>
            </w:r>
            <w:r w:rsidRPr="00FF68F1">
              <w:rPr>
                <w:rFonts w:ascii="Times New Roman" w:eastAsia="Times New Roman" w:hAnsi="Times New Roman" w:cs="Times New Roman"/>
                <w:sz w:val="28"/>
                <w:szCs w:val="28"/>
                <w:lang w:eastAsia="ru-RU"/>
              </w:rPr>
              <w:t>, получивших финансовую, имущественную, информационную, консультационную поддержку</w:t>
            </w:r>
          </w:p>
        </w:tc>
      </w:tr>
      <w:tr w:rsidR="007461F8" w:rsidRPr="00FF68F1" w:rsidTr="000F0059">
        <w:tc>
          <w:tcPr>
            <w:tcW w:w="3348" w:type="dxa"/>
            <w:tcBorders>
              <w:top w:val="single" w:sz="4" w:space="0" w:color="auto"/>
              <w:left w:val="single" w:sz="4" w:space="0" w:color="auto"/>
              <w:bottom w:val="single" w:sz="4" w:space="0" w:color="auto"/>
              <w:right w:val="single" w:sz="4" w:space="0" w:color="auto"/>
            </w:tcBorders>
            <w:hideMark/>
          </w:tcPr>
          <w:p w:rsidR="007461F8" w:rsidRPr="00FF68F1" w:rsidRDefault="007461F8" w:rsidP="000F00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Сроки </w:t>
            </w:r>
            <w:r w:rsidRPr="00FF68F1">
              <w:rPr>
                <w:rFonts w:ascii="Times New Roman" w:eastAsia="Times New Roman" w:hAnsi="Times New Roman" w:cs="Times New Roman"/>
                <w:sz w:val="28"/>
                <w:szCs w:val="28"/>
                <w:lang w:eastAsia="ru-RU"/>
              </w:rPr>
              <w:t>реализации подпрограммы</w:t>
            </w:r>
          </w:p>
        </w:tc>
        <w:tc>
          <w:tcPr>
            <w:tcW w:w="6291" w:type="dxa"/>
            <w:tcBorders>
              <w:top w:val="single" w:sz="4" w:space="0" w:color="auto"/>
              <w:left w:val="single" w:sz="4" w:space="0" w:color="auto"/>
              <w:bottom w:val="single" w:sz="4" w:space="0" w:color="auto"/>
              <w:right w:val="single" w:sz="4" w:space="0" w:color="auto"/>
            </w:tcBorders>
            <w:hideMark/>
          </w:tcPr>
          <w:p w:rsidR="007461F8" w:rsidRPr="00FF68F1" w:rsidRDefault="007461F8" w:rsidP="00F71307">
            <w:pPr>
              <w:spacing w:after="0" w:line="240" w:lineRule="auto"/>
              <w:jc w:val="both"/>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t xml:space="preserve">Срок реализации </w:t>
            </w:r>
            <w:r w:rsidR="00F7130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2024-2030 годы</w:t>
            </w:r>
          </w:p>
        </w:tc>
      </w:tr>
      <w:tr w:rsidR="007461F8" w:rsidRPr="00FF68F1" w:rsidTr="000F0059">
        <w:trPr>
          <w:trHeight w:val="3626"/>
        </w:trPr>
        <w:tc>
          <w:tcPr>
            <w:tcW w:w="3348" w:type="dxa"/>
            <w:tcBorders>
              <w:top w:val="single" w:sz="4" w:space="0" w:color="auto"/>
              <w:left w:val="single" w:sz="4" w:space="0" w:color="auto"/>
              <w:bottom w:val="single" w:sz="4" w:space="0" w:color="auto"/>
              <w:right w:val="single" w:sz="4" w:space="0" w:color="auto"/>
            </w:tcBorders>
            <w:hideMark/>
          </w:tcPr>
          <w:p w:rsidR="007461F8" w:rsidRPr="00FF68F1" w:rsidRDefault="007461F8" w:rsidP="000F0059">
            <w:pPr>
              <w:spacing w:after="0" w:line="240" w:lineRule="auto"/>
              <w:jc w:val="both"/>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t>Объемы и источники финансирования подпрограммы</w:t>
            </w:r>
          </w:p>
        </w:tc>
        <w:tc>
          <w:tcPr>
            <w:tcW w:w="6291" w:type="dxa"/>
            <w:tcBorders>
              <w:top w:val="single" w:sz="4" w:space="0" w:color="auto"/>
              <w:left w:val="single" w:sz="4" w:space="0" w:color="auto"/>
              <w:bottom w:val="single" w:sz="4" w:space="0" w:color="auto"/>
              <w:right w:val="single" w:sz="4" w:space="0" w:color="auto"/>
            </w:tcBorders>
          </w:tcPr>
          <w:p w:rsidR="007461F8" w:rsidRPr="00FF68F1" w:rsidRDefault="007461F8" w:rsidP="000F0059">
            <w:pPr>
              <w:spacing w:after="0" w:line="240" w:lineRule="auto"/>
              <w:jc w:val="both"/>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t>Объем финансирования мероприятий подпрограмм</w:t>
            </w:r>
            <w:r>
              <w:rPr>
                <w:rFonts w:ascii="Times New Roman" w:eastAsia="Times New Roman" w:hAnsi="Times New Roman" w:cs="Times New Roman"/>
                <w:sz w:val="28"/>
                <w:szCs w:val="28"/>
                <w:lang w:eastAsia="ru-RU"/>
              </w:rPr>
              <w:t>ы за счет средств бюджета округа</w:t>
            </w:r>
            <w:r w:rsidRPr="00FF68F1">
              <w:rPr>
                <w:rFonts w:ascii="Times New Roman" w:eastAsia="Times New Roman" w:hAnsi="Times New Roman" w:cs="Times New Roman"/>
                <w:sz w:val="28"/>
                <w:szCs w:val="28"/>
                <w:lang w:eastAsia="ru-RU"/>
              </w:rPr>
              <w:t xml:space="preserve">, предоставляемых в виде муниципальной преференции </w:t>
            </w:r>
            <w:r>
              <w:rPr>
                <w:rFonts w:ascii="Times New Roman" w:eastAsia="Times New Roman" w:hAnsi="Times New Roman" w:cs="Times New Roman"/>
                <w:sz w:val="28"/>
                <w:szCs w:val="28"/>
                <w:lang w:eastAsia="ru-RU"/>
              </w:rPr>
              <w:t>–</w:t>
            </w:r>
            <w:r w:rsidRPr="00FF68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1750,0</w:t>
            </w:r>
            <w:r w:rsidRPr="00FF68F1">
              <w:rPr>
                <w:rFonts w:ascii="Times New Roman" w:eastAsia="Times New Roman" w:hAnsi="Times New Roman" w:cs="Times New Roman"/>
                <w:sz w:val="28"/>
                <w:szCs w:val="28"/>
                <w:lang w:eastAsia="ru-RU"/>
              </w:rPr>
              <w:t xml:space="preserve">   тыс. рублей, в том числе по годам:</w:t>
            </w:r>
          </w:p>
          <w:p w:rsidR="007461F8" w:rsidRPr="00FF68F1" w:rsidRDefault="007461F8" w:rsidP="000F00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 год – 250</w:t>
            </w:r>
            <w:r w:rsidRPr="00FF68F1">
              <w:rPr>
                <w:rFonts w:ascii="Times New Roman" w:eastAsia="Times New Roman" w:hAnsi="Times New Roman" w:cs="Times New Roman"/>
                <w:sz w:val="28"/>
                <w:szCs w:val="28"/>
                <w:lang w:eastAsia="ru-RU"/>
              </w:rPr>
              <w:t>,0 тыс. рублей;</w:t>
            </w:r>
          </w:p>
          <w:p w:rsidR="007461F8" w:rsidRPr="00FF68F1" w:rsidRDefault="007461F8" w:rsidP="000F00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 год – 250</w:t>
            </w:r>
            <w:r w:rsidRPr="00FF68F1">
              <w:rPr>
                <w:rFonts w:ascii="Times New Roman" w:eastAsia="Times New Roman" w:hAnsi="Times New Roman" w:cs="Times New Roman"/>
                <w:sz w:val="28"/>
                <w:szCs w:val="28"/>
                <w:lang w:eastAsia="ru-RU"/>
              </w:rPr>
              <w:t>,0 тыс. рублей;</w:t>
            </w:r>
          </w:p>
          <w:p w:rsidR="007461F8" w:rsidRPr="00FF68F1" w:rsidRDefault="007461F8" w:rsidP="000F00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2026 год – 250</w:t>
            </w:r>
            <w:r w:rsidRPr="00FF68F1">
              <w:rPr>
                <w:rFonts w:ascii="Times New Roman" w:eastAsia="Times New Roman" w:hAnsi="Times New Roman" w:cs="Times New Roman"/>
                <w:sz w:val="28"/>
                <w:szCs w:val="28"/>
                <w:lang w:eastAsia="ru-RU"/>
              </w:rPr>
              <w:t>,0 тыс. рублей;</w:t>
            </w:r>
          </w:p>
          <w:p w:rsidR="007461F8" w:rsidRPr="00FF68F1" w:rsidRDefault="007461F8" w:rsidP="000F00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2027 год – 250</w:t>
            </w:r>
            <w:r w:rsidRPr="00FF68F1">
              <w:rPr>
                <w:rFonts w:ascii="Times New Roman" w:eastAsia="Times New Roman" w:hAnsi="Times New Roman" w:cs="Times New Roman"/>
                <w:sz w:val="28"/>
                <w:szCs w:val="28"/>
                <w:lang w:eastAsia="ru-RU"/>
              </w:rPr>
              <w:t>,0 тыс. рублей;</w:t>
            </w:r>
          </w:p>
          <w:p w:rsidR="007461F8" w:rsidRPr="00FF68F1" w:rsidRDefault="007461F8" w:rsidP="000F00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2028 год – 250</w:t>
            </w:r>
            <w:r w:rsidRPr="00FF68F1">
              <w:rPr>
                <w:rFonts w:ascii="Times New Roman" w:eastAsia="Times New Roman" w:hAnsi="Times New Roman" w:cs="Times New Roman"/>
                <w:sz w:val="28"/>
                <w:szCs w:val="28"/>
                <w:lang w:eastAsia="ru-RU"/>
              </w:rPr>
              <w:t>,0 тыс. рублей;</w:t>
            </w:r>
          </w:p>
          <w:p w:rsidR="007461F8" w:rsidRPr="00FF68F1" w:rsidRDefault="007461F8" w:rsidP="000F00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2029 год – 250</w:t>
            </w:r>
            <w:r w:rsidRPr="00FF68F1">
              <w:rPr>
                <w:rFonts w:ascii="Times New Roman" w:eastAsia="Times New Roman" w:hAnsi="Times New Roman" w:cs="Times New Roman"/>
                <w:sz w:val="28"/>
                <w:szCs w:val="28"/>
                <w:lang w:eastAsia="ru-RU"/>
              </w:rPr>
              <w:t>,0 тыс. рублей;</w:t>
            </w:r>
          </w:p>
          <w:p w:rsidR="007461F8" w:rsidRPr="00FF68F1" w:rsidRDefault="007461F8" w:rsidP="000F00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2030 год - 250,0 тыс. рублей.</w:t>
            </w:r>
          </w:p>
        </w:tc>
      </w:tr>
    </w:tbl>
    <w:p w:rsidR="007461F8" w:rsidRPr="00FF68F1" w:rsidRDefault="007461F8" w:rsidP="007461F8">
      <w:pPr>
        <w:widowControl w:val="0"/>
        <w:tabs>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kern w:val="3"/>
          <w:sz w:val="28"/>
          <w:szCs w:val="28"/>
          <w:lang w:eastAsia="zh-CN"/>
        </w:rPr>
      </w:pPr>
    </w:p>
    <w:p w:rsidR="007461F8" w:rsidRPr="00FF68F1" w:rsidRDefault="007461F8" w:rsidP="007461F8">
      <w:pPr>
        <w:widowControl w:val="0"/>
        <w:tabs>
          <w:tab w:val="left" w:pos="10992"/>
          <w:tab w:val="left" w:pos="11908"/>
          <w:tab w:val="left" w:pos="12824"/>
          <w:tab w:val="left" w:pos="13740"/>
          <w:tab w:val="left" w:pos="14656"/>
        </w:tabs>
        <w:suppressAutoHyphens/>
        <w:autoSpaceDE w:val="0"/>
        <w:autoSpaceDN w:val="0"/>
        <w:spacing w:after="0" w:line="240" w:lineRule="auto"/>
        <w:jc w:val="center"/>
        <w:rPr>
          <w:rFonts w:ascii="Times New Roman" w:eastAsia="Times New Roman" w:hAnsi="Times New Roman" w:cs="Times New Roman"/>
          <w:b/>
          <w:kern w:val="3"/>
          <w:sz w:val="28"/>
          <w:szCs w:val="28"/>
          <w:lang w:eastAsia="zh-CN"/>
        </w:rPr>
      </w:pPr>
      <w:r w:rsidRPr="00FF68F1">
        <w:rPr>
          <w:rFonts w:ascii="Times New Roman" w:eastAsia="Times New Roman" w:hAnsi="Times New Roman" w:cs="Times New Roman"/>
          <w:b/>
          <w:kern w:val="3"/>
          <w:sz w:val="28"/>
          <w:szCs w:val="28"/>
          <w:lang w:eastAsia="zh-CN"/>
        </w:rPr>
        <w:t>1.Содержание проблемы и обоснование необходимости ее решения подпрограммными методами</w:t>
      </w:r>
    </w:p>
    <w:p w:rsidR="007461F8" w:rsidRPr="003705D5" w:rsidRDefault="007461F8" w:rsidP="007461F8">
      <w:pPr>
        <w:widowControl w:val="0"/>
        <w:tabs>
          <w:tab w:val="left" w:pos="10992"/>
          <w:tab w:val="left" w:pos="11908"/>
          <w:tab w:val="left" w:pos="12824"/>
          <w:tab w:val="left" w:pos="13740"/>
          <w:tab w:val="left" w:pos="14656"/>
        </w:tabs>
        <w:suppressAutoHyphens/>
        <w:autoSpaceDE w:val="0"/>
        <w:autoSpaceDN w:val="0"/>
        <w:spacing w:after="0" w:line="240" w:lineRule="auto"/>
        <w:jc w:val="center"/>
        <w:rPr>
          <w:rFonts w:ascii="Times New Roman" w:eastAsia="Times New Roman" w:hAnsi="Times New Roman" w:cs="Times New Roman"/>
          <w:b/>
          <w:color w:val="FF0000"/>
          <w:kern w:val="3"/>
          <w:sz w:val="16"/>
          <w:szCs w:val="16"/>
          <w:lang w:eastAsia="zh-CN"/>
        </w:rPr>
      </w:pPr>
    </w:p>
    <w:p w:rsidR="007461F8" w:rsidRPr="00BB34F4" w:rsidRDefault="007461F8" w:rsidP="007461F8">
      <w:pPr>
        <w:widowControl w:val="0"/>
        <w:tabs>
          <w:tab w:val="left" w:pos="10992"/>
          <w:tab w:val="left" w:pos="11908"/>
          <w:tab w:val="left" w:pos="12824"/>
          <w:tab w:val="left" w:pos="13740"/>
          <w:tab w:val="left" w:pos="14656"/>
        </w:tabs>
        <w:suppressAutoHyphens/>
        <w:autoSpaceDE w:val="0"/>
        <w:autoSpaceDN w:val="0"/>
        <w:spacing w:after="0" w:line="240" w:lineRule="auto"/>
        <w:ind w:firstLine="720"/>
        <w:jc w:val="both"/>
        <w:rPr>
          <w:rFonts w:ascii="Times New Roman" w:eastAsia="Times New Roman" w:hAnsi="Times New Roman" w:cs="Times New Roman"/>
          <w:kern w:val="3"/>
          <w:sz w:val="28"/>
          <w:szCs w:val="28"/>
          <w:lang w:eastAsia="zh-CN"/>
        </w:rPr>
      </w:pPr>
      <w:proofErr w:type="gramStart"/>
      <w:r w:rsidRPr="00BB34F4">
        <w:rPr>
          <w:rFonts w:ascii="Times New Roman" w:eastAsia="Times New Roman" w:hAnsi="Times New Roman" w:cs="Times New Roman"/>
          <w:kern w:val="3"/>
          <w:sz w:val="28"/>
          <w:szCs w:val="28"/>
          <w:lang w:eastAsia="zh-CN"/>
        </w:rPr>
        <w:t xml:space="preserve">В 2010 году Федеральный </w:t>
      </w:r>
      <w:hyperlink r:id="rId14" w:history="1">
        <w:r w:rsidRPr="00BB34F4">
          <w:rPr>
            <w:rFonts w:ascii="Times New Roman" w:eastAsia="Times New Roman" w:hAnsi="Times New Roman" w:cs="Times New Roman"/>
            <w:kern w:val="3"/>
            <w:sz w:val="28"/>
            <w:szCs w:val="28"/>
            <w:u w:val="single"/>
            <w:lang w:eastAsia="zh-CN"/>
          </w:rPr>
          <w:t>закон</w:t>
        </w:r>
      </w:hyperlink>
      <w:r w:rsidRPr="00BB34F4">
        <w:rPr>
          <w:rFonts w:ascii="Times New Roman" w:eastAsia="Times New Roman" w:hAnsi="Times New Roman" w:cs="Times New Roman"/>
          <w:kern w:val="3"/>
          <w:sz w:val="28"/>
          <w:szCs w:val="28"/>
          <w:lang w:eastAsia="zh-CN"/>
        </w:rPr>
        <w:t xml:space="preserve">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дополнил Федеральный закон от 12.01.1996 № 7-ФЗ «О некоммерческих организациях» новыми положениями, направленными на детализацию полномочий органов государственной власти и органов местного самоуправления в приоритетном порядке оказывать поддержку социально ориентированным некоммерческим организациям в соответствии с указанным Федеральным законом.</w:t>
      </w:r>
      <w:proofErr w:type="gramEnd"/>
      <w:r w:rsidRPr="00BB34F4">
        <w:rPr>
          <w:rFonts w:ascii="Times New Roman" w:eastAsia="Times New Roman" w:hAnsi="Times New Roman" w:cs="Times New Roman"/>
          <w:kern w:val="3"/>
          <w:sz w:val="28"/>
          <w:szCs w:val="28"/>
          <w:lang w:eastAsia="zh-CN"/>
        </w:rPr>
        <w:t xml:space="preserve"> Вслед за федеральными инициативами принят Закон Тамбовской области от 26.05.2011 N 14-З "О государственной поддержке социально ориентированных некоммерческих организаций в Тамбовской области". </w:t>
      </w:r>
    </w:p>
    <w:p w:rsidR="007461F8" w:rsidRPr="00FF68F1" w:rsidRDefault="007461F8" w:rsidP="007461F8">
      <w:pPr>
        <w:tabs>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B34F4">
        <w:rPr>
          <w:rFonts w:ascii="Times New Roman" w:eastAsia="Times New Roman" w:hAnsi="Times New Roman" w:cs="Times New Roman"/>
          <w:sz w:val="28"/>
          <w:szCs w:val="28"/>
          <w:lang w:eastAsia="ru-RU"/>
        </w:rPr>
        <w:t xml:space="preserve">Поддержка социально </w:t>
      </w:r>
      <w:r w:rsidRPr="00FF68F1">
        <w:rPr>
          <w:rFonts w:ascii="Times New Roman" w:eastAsia="Times New Roman" w:hAnsi="Times New Roman" w:cs="Times New Roman"/>
          <w:sz w:val="28"/>
          <w:szCs w:val="28"/>
          <w:lang w:eastAsia="ru-RU"/>
        </w:rPr>
        <w:t>ориентированных некоммерческих организаций является составной частью стратегии социальн</w:t>
      </w:r>
      <w:r>
        <w:rPr>
          <w:rFonts w:ascii="Times New Roman" w:eastAsia="Times New Roman" w:hAnsi="Times New Roman" w:cs="Times New Roman"/>
          <w:sz w:val="28"/>
          <w:szCs w:val="28"/>
          <w:lang w:eastAsia="ru-RU"/>
        </w:rPr>
        <w:t>о-экономического развития округа</w:t>
      </w:r>
      <w:r w:rsidRPr="00FF68F1">
        <w:rPr>
          <w:rFonts w:ascii="Times New Roman" w:eastAsia="Times New Roman" w:hAnsi="Times New Roman" w:cs="Times New Roman"/>
          <w:sz w:val="28"/>
          <w:szCs w:val="28"/>
          <w:lang w:eastAsia="ru-RU"/>
        </w:rPr>
        <w:t xml:space="preserve">, в основе которой лежит ориентация на улучшение качества жизни населения. Общественные организации являются проводником обратной связи между </w:t>
      </w:r>
      <w:r w:rsidRPr="00BB34F4">
        <w:rPr>
          <w:rFonts w:ascii="Times New Roman" w:eastAsia="Times New Roman" w:hAnsi="Times New Roman" w:cs="Times New Roman"/>
          <w:sz w:val="28"/>
          <w:szCs w:val="28"/>
          <w:lang w:eastAsia="ru-RU"/>
        </w:rPr>
        <w:t>населением и органами местного самоуправления</w:t>
      </w:r>
      <w:r w:rsidRPr="00FF68F1">
        <w:rPr>
          <w:rFonts w:ascii="Times New Roman" w:eastAsia="Times New Roman" w:hAnsi="Times New Roman" w:cs="Times New Roman"/>
          <w:sz w:val="28"/>
          <w:szCs w:val="28"/>
          <w:lang w:eastAsia="ru-RU"/>
        </w:rPr>
        <w:t>. При их помощи органы местного самоуправления получают информацию об эффективности своих действий, сокращают разрыв между властью и обществом, снижают социальную напряженность, выполняя функцию резонатора, смягчают протестный потенциал населения.</w:t>
      </w:r>
    </w:p>
    <w:p w:rsidR="007461F8" w:rsidRPr="00FF68F1" w:rsidRDefault="007461F8" w:rsidP="007461F8">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FF68F1">
        <w:rPr>
          <w:rFonts w:ascii="Times New Roman" w:eastAsia="Times New Roman" w:hAnsi="Times New Roman" w:cs="Times New Roman"/>
          <w:sz w:val="28"/>
          <w:szCs w:val="28"/>
          <w:lang w:eastAsia="ru-RU"/>
        </w:rPr>
        <w:lastRenderedPageBreak/>
        <w:t>Система программных мероприятий предусматривает решение вопросов поддержки социально ориентированных некоммерческих организаций, включая финансовое, имущественное, материально-техническое обеспечение.</w:t>
      </w:r>
      <w:r w:rsidRPr="00FF68F1">
        <w:rPr>
          <w:rFonts w:ascii="Times New Roman" w:eastAsia="Times New Roman" w:hAnsi="Times New Roman" w:cs="Times New Roman"/>
          <w:color w:val="000000"/>
          <w:sz w:val="28"/>
          <w:szCs w:val="28"/>
          <w:lang w:eastAsia="ru-RU"/>
        </w:rPr>
        <w:t xml:space="preserve"> </w:t>
      </w:r>
    </w:p>
    <w:p w:rsidR="009E5B37" w:rsidRDefault="00350F80" w:rsidP="00DB4381">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461F8" w:rsidRPr="00FF68F1">
        <w:rPr>
          <w:rFonts w:ascii="Times New Roman" w:eastAsia="Times New Roman" w:hAnsi="Times New Roman" w:cs="Times New Roman"/>
          <w:sz w:val="28"/>
          <w:szCs w:val="28"/>
          <w:lang w:eastAsia="ru-RU"/>
        </w:rPr>
        <w:t>Разрабатывая и реализуя муниципальные подпрограммы поддержки социально ориентированных некоммерческих организаций, органы местного самоуправления выполняют задачи по повышению качества жизни населения района путем создания условий для деятельности социально ориентированных некоммерческих организаций, осуществляющих мероприятия по решению социаль</w:t>
      </w:r>
      <w:r w:rsidR="007461F8">
        <w:rPr>
          <w:rFonts w:ascii="Times New Roman" w:eastAsia="Times New Roman" w:hAnsi="Times New Roman" w:cs="Times New Roman"/>
          <w:sz w:val="28"/>
          <w:szCs w:val="28"/>
          <w:lang w:eastAsia="ru-RU"/>
        </w:rPr>
        <w:t>ных проблем на территории округа</w:t>
      </w:r>
      <w:r w:rsidR="007461F8" w:rsidRPr="00FF68F1">
        <w:rPr>
          <w:rFonts w:ascii="Times New Roman" w:eastAsia="Times New Roman" w:hAnsi="Times New Roman" w:cs="Times New Roman"/>
          <w:sz w:val="28"/>
          <w:szCs w:val="28"/>
          <w:lang w:eastAsia="ru-RU"/>
        </w:rPr>
        <w:t>.</w:t>
      </w:r>
    </w:p>
    <w:p w:rsidR="00DB4381" w:rsidRPr="00FF68F1" w:rsidRDefault="00DB4381" w:rsidP="00DB4381">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7461F8" w:rsidRPr="00FF68F1" w:rsidRDefault="007461F8" w:rsidP="007461F8">
      <w:pPr>
        <w:tabs>
          <w:tab w:val="left" w:pos="10992"/>
          <w:tab w:val="left" w:pos="11908"/>
          <w:tab w:val="left" w:pos="12824"/>
          <w:tab w:val="left" w:pos="13740"/>
          <w:tab w:val="left" w:pos="14656"/>
        </w:tabs>
        <w:spacing w:after="0" w:line="240" w:lineRule="auto"/>
        <w:ind w:firstLine="708"/>
        <w:jc w:val="center"/>
        <w:rPr>
          <w:rFonts w:ascii="Times New Roman" w:eastAsia="Times New Roman" w:hAnsi="Times New Roman" w:cs="Times New Roman"/>
          <w:b/>
          <w:sz w:val="28"/>
          <w:szCs w:val="28"/>
          <w:lang w:eastAsia="ru-RU"/>
        </w:rPr>
      </w:pPr>
      <w:r w:rsidRPr="00FF68F1">
        <w:rPr>
          <w:rFonts w:ascii="Times New Roman" w:eastAsia="Times New Roman" w:hAnsi="Times New Roman" w:cs="Times New Roman"/>
          <w:b/>
          <w:sz w:val="28"/>
          <w:szCs w:val="28"/>
          <w:lang w:eastAsia="ru-RU"/>
        </w:rPr>
        <w:t>2.Цели и задачи подпрограммы</w:t>
      </w:r>
    </w:p>
    <w:p w:rsidR="007461F8" w:rsidRPr="00FF68F1" w:rsidRDefault="007461F8" w:rsidP="007461F8">
      <w:pPr>
        <w:tabs>
          <w:tab w:val="left" w:pos="10992"/>
          <w:tab w:val="left" w:pos="11908"/>
          <w:tab w:val="left" w:pos="12824"/>
          <w:tab w:val="left" w:pos="13740"/>
          <w:tab w:val="left" w:pos="14656"/>
        </w:tabs>
        <w:spacing w:after="0" w:line="240" w:lineRule="auto"/>
        <w:ind w:firstLine="708"/>
        <w:jc w:val="center"/>
        <w:rPr>
          <w:rFonts w:ascii="Times New Roman" w:eastAsia="Times New Roman" w:hAnsi="Times New Roman" w:cs="Times New Roman"/>
          <w:b/>
          <w:sz w:val="28"/>
          <w:szCs w:val="28"/>
          <w:lang w:eastAsia="ru-RU"/>
        </w:rPr>
      </w:pPr>
    </w:p>
    <w:p w:rsidR="007461F8" w:rsidRPr="00FF68F1" w:rsidRDefault="007461F8" w:rsidP="007461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x-none" w:eastAsia="x-none"/>
        </w:rPr>
      </w:pPr>
      <w:r w:rsidRPr="00FF68F1">
        <w:rPr>
          <w:rFonts w:ascii="Times New Roman" w:eastAsia="Times New Roman" w:hAnsi="Times New Roman" w:cs="Times New Roman"/>
          <w:sz w:val="28"/>
          <w:szCs w:val="28"/>
          <w:lang w:eastAsia="x-none"/>
        </w:rPr>
        <w:t xml:space="preserve">      </w:t>
      </w:r>
      <w:r w:rsidRPr="00FF68F1">
        <w:rPr>
          <w:rFonts w:ascii="Times New Roman" w:eastAsia="Times New Roman" w:hAnsi="Times New Roman" w:cs="Times New Roman"/>
          <w:sz w:val="28"/>
          <w:szCs w:val="28"/>
          <w:lang w:val="x-none" w:eastAsia="x-none"/>
        </w:rPr>
        <w:t>Цель Подпрограмм</w:t>
      </w:r>
      <w:r w:rsidRPr="00FF68F1">
        <w:rPr>
          <w:rFonts w:ascii="Times New Roman" w:eastAsia="Times New Roman" w:hAnsi="Times New Roman" w:cs="Times New Roman"/>
          <w:sz w:val="28"/>
          <w:szCs w:val="28"/>
          <w:lang w:eastAsia="x-none"/>
        </w:rPr>
        <w:t>ы</w:t>
      </w:r>
      <w:r w:rsidRPr="00FF68F1">
        <w:rPr>
          <w:rFonts w:ascii="Times New Roman" w:eastAsia="Times New Roman" w:hAnsi="Times New Roman" w:cs="Times New Roman"/>
          <w:sz w:val="28"/>
          <w:szCs w:val="28"/>
          <w:lang w:val="x-none" w:eastAsia="x-none"/>
        </w:rPr>
        <w:t>– поддержка и развитие социально ориентированных некоммерческих организаций, осуществляющих деятельность  на</w:t>
      </w:r>
      <w:r>
        <w:rPr>
          <w:rFonts w:ascii="Times New Roman" w:eastAsia="Times New Roman" w:hAnsi="Times New Roman" w:cs="Times New Roman"/>
          <w:sz w:val="28"/>
          <w:szCs w:val="28"/>
          <w:lang w:val="x-none" w:eastAsia="x-none"/>
        </w:rPr>
        <w:t xml:space="preserve"> территории Первомайского </w:t>
      </w:r>
      <w:r>
        <w:rPr>
          <w:rFonts w:ascii="Times New Roman" w:eastAsia="Times New Roman" w:hAnsi="Times New Roman" w:cs="Times New Roman"/>
          <w:sz w:val="28"/>
          <w:szCs w:val="28"/>
          <w:lang w:eastAsia="x-none"/>
        </w:rPr>
        <w:t>муниципального округа</w:t>
      </w:r>
      <w:r w:rsidRPr="00FF68F1">
        <w:rPr>
          <w:rFonts w:ascii="Times New Roman" w:eastAsia="Times New Roman" w:hAnsi="Times New Roman" w:cs="Times New Roman"/>
          <w:sz w:val="28"/>
          <w:szCs w:val="28"/>
          <w:lang w:val="x-none" w:eastAsia="x-none"/>
        </w:rPr>
        <w:t>.</w:t>
      </w:r>
    </w:p>
    <w:p w:rsidR="007461F8" w:rsidRPr="00FF68F1" w:rsidRDefault="007461F8" w:rsidP="007461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x-none" w:eastAsia="x-none"/>
        </w:rPr>
      </w:pPr>
      <w:r w:rsidRPr="00FF68F1">
        <w:rPr>
          <w:rFonts w:ascii="Times New Roman" w:eastAsia="Times New Roman" w:hAnsi="Times New Roman" w:cs="Times New Roman"/>
          <w:sz w:val="28"/>
          <w:szCs w:val="28"/>
          <w:lang w:eastAsia="x-none"/>
        </w:rPr>
        <w:t xml:space="preserve">       </w:t>
      </w:r>
      <w:r w:rsidRPr="00FF68F1">
        <w:rPr>
          <w:rFonts w:ascii="Times New Roman" w:eastAsia="Times New Roman" w:hAnsi="Times New Roman" w:cs="Times New Roman"/>
          <w:sz w:val="28"/>
          <w:szCs w:val="28"/>
          <w:lang w:val="x-none" w:eastAsia="x-none"/>
        </w:rPr>
        <w:t>К числу основных задач разработки и реализации подпрограммы  относятся:</w:t>
      </w:r>
    </w:p>
    <w:p w:rsidR="007461F8" w:rsidRPr="00FF68F1" w:rsidRDefault="007461F8" w:rsidP="007461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FF68F1">
        <w:rPr>
          <w:rFonts w:ascii="Times New Roman" w:eastAsia="Times New Roman" w:hAnsi="Times New Roman" w:cs="Times New Roman"/>
          <w:sz w:val="28"/>
          <w:szCs w:val="28"/>
          <w:lang w:eastAsia="x-none"/>
        </w:rPr>
        <w:t xml:space="preserve">  </w:t>
      </w:r>
      <w:r w:rsidRPr="00FF68F1">
        <w:rPr>
          <w:rFonts w:ascii="Times New Roman" w:eastAsia="Times New Roman" w:hAnsi="Times New Roman" w:cs="Times New Roman"/>
          <w:sz w:val="28"/>
          <w:szCs w:val="28"/>
          <w:lang w:val="x-none" w:eastAsia="x-none"/>
        </w:rPr>
        <w:t>1)созда</w:t>
      </w:r>
      <w:r w:rsidRPr="00FF68F1">
        <w:rPr>
          <w:rFonts w:ascii="Times New Roman" w:eastAsia="Times New Roman" w:hAnsi="Times New Roman" w:cs="Times New Roman"/>
          <w:sz w:val="28"/>
          <w:szCs w:val="28"/>
          <w:lang w:eastAsia="x-none"/>
        </w:rPr>
        <w:t xml:space="preserve">ние </w:t>
      </w:r>
      <w:r w:rsidRPr="00FF68F1">
        <w:rPr>
          <w:rFonts w:ascii="Times New Roman" w:eastAsia="Times New Roman" w:hAnsi="Times New Roman" w:cs="Times New Roman"/>
          <w:sz w:val="28"/>
          <w:szCs w:val="28"/>
          <w:lang w:val="x-none" w:eastAsia="x-none"/>
        </w:rPr>
        <w:t>благоприятн</w:t>
      </w:r>
      <w:r w:rsidRPr="00FF68F1">
        <w:rPr>
          <w:rFonts w:ascii="Times New Roman" w:eastAsia="Times New Roman" w:hAnsi="Times New Roman" w:cs="Times New Roman"/>
          <w:sz w:val="28"/>
          <w:szCs w:val="28"/>
          <w:lang w:eastAsia="x-none"/>
        </w:rPr>
        <w:t>ой</w:t>
      </w:r>
      <w:r w:rsidRPr="00FF68F1">
        <w:rPr>
          <w:rFonts w:ascii="Times New Roman" w:eastAsia="Times New Roman" w:hAnsi="Times New Roman" w:cs="Times New Roman"/>
          <w:sz w:val="28"/>
          <w:szCs w:val="28"/>
          <w:lang w:val="x-none" w:eastAsia="x-none"/>
        </w:rPr>
        <w:t xml:space="preserve"> сред</w:t>
      </w:r>
      <w:r w:rsidRPr="00FF68F1">
        <w:rPr>
          <w:rFonts w:ascii="Times New Roman" w:eastAsia="Times New Roman" w:hAnsi="Times New Roman" w:cs="Times New Roman"/>
          <w:sz w:val="28"/>
          <w:szCs w:val="28"/>
          <w:lang w:eastAsia="x-none"/>
        </w:rPr>
        <w:t>ы</w:t>
      </w:r>
      <w:r w:rsidRPr="00FF68F1">
        <w:rPr>
          <w:rFonts w:ascii="Times New Roman" w:eastAsia="Times New Roman" w:hAnsi="Times New Roman" w:cs="Times New Roman"/>
          <w:sz w:val="28"/>
          <w:szCs w:val="28"/>
          <w:lang w:val="x-none" w:eastAsia="x-none"/>
        </w:rPr>
        <w:t xml:space="preserve"> для обеспечения реализации уставной деятельности социально ориентированных некоммерческих организаций, осуществляющих свою д</w:t>
      </w:r>
      <w:r>
        <w:rPr>
          <w:rFonts w:ascii="Times New Roman" w:eastAsia="Times New Roman" w:hAnsi="Times New Roman" w:cs="Times New Roman"/>
          <w:sz w:val="28"/>
          <w:szCs w:val="28"/>
          <w:lang w:val="x-none" w:eastAsia="x-none"/>
        </w:rPr>
        <w:t xml:space="preserve">еятельность на территории </w:t>
      </w:r>
      <w:r>
        <w:rPr>
          <w:rFonts w:ascii="Times New Roman" w:eastAsia="Times New Roman" w:hAnsi="Times New Roman" w:cs="Times New Roman"/>
          <w:sz w:val="28"/>
          <w:szCs w:val="28"/>
          <w:lang w:eastAsia="x-none"/>
        </w:rPr>
        <w:t>округа</w:t>
      </w:r>
      <w:r w:rsidRPr="00FF68F1">
        <w:rPr>
          <w:rFonts w:ascii="Times New Roman" w:eastAsia="Times New Roman" w:hAnsi="Times New Roman" w:cs="Times New Roman"/>
          <w:sz w:val="28"/>
          <w:szCs w:val="28"/>
          <w:lang w:val="x-none" w:eastAsia="x-none"/>
        </w:rPr>
        <w:t>;</w:t>
      </w:r>
    </w:p>
    <w:p w:rsidR="007461F8" w:rsidRPr="00FF68F1" w:rsidRDefault="007461F8" w:rsidP="007461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x-none" w:eastAsia="x-none"/>
        </w:rPr>
      </w:pPr>
      <w:r w:rsidRPr="00FF68F1">
        <w:rPr>
          <w:rFonts w:ascii="Times New Roman" w:eastAsia="Times New Roman" w:hAnsi="Times New Roman" w:cs="Times New Roman"/>
          <w:sz w:val="28"/>
          <w:szCs w:val="28"/>
          <w:lang w:val="x-none" w:eastAsia="x-none"/>
        </w:rPr>
        <w:t xml:space="preserve">          </w:t>
      </w:r>
      <w:r>
        <w:rPr>
          <w:rFonts w:ascii="Times New Roman" w:eastAsia="Times New Roman" w:hAnsi="Times New Roman" w:cs="Times New Roman"/>
          <w:sz w:val="28"/>
          <w:szCs w:val="28"/>
          <w:lang w:val="x-none" w:eastAsia="x-none"/>
        </w:rPr>
        <w:t>2)</w:t>
      </w:r>
      <w:r w:rsidRPr="00FF68F1">
        <w:rPr>
          <w:rFonts w:ascii="Times New Roman" w:eastAsia="Times New Roman" w:hAnsi="Times New Roman" w:cs="Times New Roman"/>
          <w:sz w:val="28"/>
          <w:szCs w:val="28"/>
          <w:lang w:val="x-none" w:eastAsia="x-none"/>
        </w:rPr>
        <w:t>оказ</w:t>
      </w:r>
      <w:r w:rsidRPr="00FF68F1">
        <w:rPr>
          <w:rFonts w:ascii="Times New Roman" w:eastAsia="Times New Roman" w:hAnsi="Times New Roman" w:cs="Times New Roman"/>
          <w:sz w:val="28"/>
          <w:szCs w:val="28"/>
          <w:lang w:eastAsia="x-none"/>
        </w:rPr>
        <w:t>ание</w:t>
      </w:r>
      <w:r w:rsidRPr="00FF68F1">
        <w:rPr>
          <w:rFonts w:ascii="Times New Roman" w:eastAsia="Times New Roman" w:hAnsi="Times New Roman" w:cs="Times New Roman"/>
          <w:sz w:val="28"/>
          <w:szCs w:val="28"/>
          <w:lang w:val="x-none" w:eastAsia="x-none"/>
        </w:rPr>
        <w:t xml:space="preserve"> социально ориентированным некоммерческим организациям, осуществляющим свою деятельность на территори</w:t>
      </w:r>
      <w:r>
        <w:rPr>
          <w:rFonts w:ascii="Times New Roman" w:eastAsia="Times New Roman" w:hAnsi="Times New Roman" w:cs="Times New Roman"/>
          <w:sz w:val="28"/>
          <w:szCs w:val="28"/>
          <w:lang w:val="x-none" w:eastAsia="x-none"/>
        </w:rPr>
        <w:t xml:space="preserve">и </w:t>
      </w:r>
      <w:r>
        <w:rPr>
          <w:rFonts w:ascii="Times New Roman" w:eastAsia="Times New Roman" w:hAnsi="Times New Roman" w:cs="Times New Roman"/>
          <w:sz w:val="28"/>
          <w:szCs w:val="28"/>
          <w:lang w:eastAsia="x-none"/>
        </w:rPr>
        <w:t>округа</w:t>
      </w:r>
      <w:r w:rsidRPr="00FF68F1">
        <w:rPr>
          <w:rFonts w:ascii="Times New Roman" w:eastAsia="Times New Roman" w:hAnsi="Times New Roman" w:cs="Times New Roman"/>
          <w:sz w:val="28"/>
          <w:szCs w:val="28"/>
          <w:lang w:val="x-none" w:eastAsia="x-none"/>
        </w:rPr>
        <w:t>, финансовую, имущественную, информационную, консультационную поддержку;</w:t>
      </w:r>
    </w:p>
    <w:p w:rsidR="007461F8" w:rsidRPr="00FF68F1" w:rsidRDefault="007461F8" w:rsidP="007461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x-none" w:eastAsia="x-none"/>
        </w:rPr>
      </w:pPr>
      <w:r w:rsidRPr="00FF68F1">
        <w:rPr>
          <w:rFonts w:ascii="Times New Roman" w:eastAsia="Times New Roman" w:hAnsi="Times New Roman" w:cs="Times New Roman"/>
          <w:sz w:val="28"/>
          <w:szCs w:val="28"/>
          <w:lang w:val="x-none" w:eastAsia="x-none"/>
        </w:rPr>
        <w:t xml:space="preserve">        </w:t>
      </w:r>
      <w:r>
        <w:rPr>
          <w:rFonts w:ascii="Times New Roman" w:eastAsia="Times New Roman" w:hAnsi="Times New Roman" w:cs="Times New Roman"/>
          <w:sz w:val="28"/>
          <w:szCs w:val="28"/>
          <w:lang w:val="x-none" w:eastAsia="x-none"/>
        </w:rPr>
        <w:t>3)</w:t>
      </w:r>
      <w:r w:rsidRPr="00FF68F1">
        <w:rPr>
          <w:rFonts w:ascii="Times New Roman" w:eastAsia="Times New Roman" w:hAnsi="Times New Roman" w:cs="Times New Roman"/>
          <w:sz w:val="28"/>
          <w:szCs w:val="28"/>
          <w:lang w:val="x-none" w:eastAsia="x-none"/>
        </w:rPr>
        <w:t>предоставл</w:t>
      </w:r>
      <w:r w:rsidRPr="00FF68F1">
        <w:rPr>
          <w:rFonts w:ascii="Times New Roman" w:eastAsia="Times New Roman" w:hAnsi="Times New Roman" w:cs="Times New Roman"/>
          <w:sz w:val="28"/>
          <w:szCs w:val="28"/>
          <w:lang w:eastAsia="x-none"/>
        </w:rPr>
        <w:t>ение</w:t>
      </w:r>
      <w:r w:rsidRPr="00FF68F1">
        <w:rPr>
          <w:rFonts w:ascii="Times New Roman" w:eastAsia="Times New Roman" w:hAnsi="Times New Roman" w:cs="Times New Roman"/>
          <w:sz w:val="28"/>
          <w:szCs w:val="28"/>
          <w:lang w:val="x-none" w:eastAsia="x-none"/>
        </w:rPr>
        <w:t xml:space="preserve"> социально</w:t>
      </w:r>
      <w:r>
        <w:rPr>
          <w:rFonts w:ascii="Times New Roman" w:eastAsia="Times New Roman" w:hAnsi="Times New Roman" w:cs="Times New Roman"/>
          <w:sz w:val="28"/>
          <w:szCs w:val="28"/>
          <w:lang w:eastAsia="x-none"/>
        </w:rPr>
        <w:t xml:space="preserve"> </w:t>
      </w:r>
      <w:r w:rsidRPr="00FF68F1">
        <w:rPr>
          <w:rFonts w:ascii="Times New Roman" w:eastAsia="Times New Roman" w:hAnsi="Times New Roman" w:cs="Times New Roman"/>
          <w:sz w:val="28"/>
          <w:szCs w:val="28"/>
          <w:lang w:val="x-none" w:eastAsia="x-none"/>
        </w:rPr>
        <w:t>ориентированным некоммерческим организациям льготы по уплате налогов и сборов в соответствии с законодательством о налогах и сборах;</w:t>
      </w:r>
    </w:p>
    <w:p w:rsidR="007461F8" w:rsidRDefault="007461F8" w:rsidP="007461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x-none"/>
        </w:rPr>
      </w:pPr>
      <w:r w:rsidRPr="00FF68F1">
        <w:rPr>
          <w:rFonts w:ascii="Times New Roman" w:eastAsia="Times New Roman" w:hAnsi="Times New Roman" w:cs="Times New Roman"/>
          <w:sz w:val="28"/>
          <w:szCs w:val="28"/>
          <w:lang w:val="x-none" w:eastAsia="x-none"/>
        </w:rPr>
        <w:t xml:space="preserve">        </w:t>
      </w:r>
      <w:r>
        <w:rPr>
          <w:rFonts w:ascii="Times New Roman" w:eastAsia="Times New Roman" w:hAnsi="Times New Roman" w:cs="Times New Roman"/>
          <w:sz w:val="28"/>
          <w:szCs w:val="28"/>
          <w:lang w:val="x-none" w:eastAsia="x-none"/>
        </w:rPr>
        <w:t>4)</w:t>
      </w:r>
      <w:r w:rsidRPr="00FF68F1">
        <w:rPr>
          <w:rFonts w:ascii="Times New Roman" w:eastAsia="Times New Roman" w:hAnsi="Times New Roman" w:cs="Times New Roman"/>
          <w:sz w:val="28"/>
          <w:szCs w:val="28"/>
          <w:lang w:val="x-none" w:eastAsia="x-none"/>
        </w:rPr>
        <w:t>предоставл</w:t>
      </w:r>
      <w:r w:rsidRPr="00FF68F1">
        <w:rPr>
          <w:rFonts w:ascii="Times New Roman" w:eastAsia="Times New Roman" w:hAnsi="Times New Roman" w:cs="Times New Roman"/>
          <w:sz w:val="28"/>
          <w:szCs w:val="28"/>
          <w:lang w:eastAsia="x-none"/>
        </w:rPr>
        <w:t>ение</w:t>
      </w:r>
      <w:r w:rsidRPr="00FF68F1">
        <w:rPr>
          <w:rFonts w:ascii="Times New Roman" w:eastAsia="Times New Roman" w:hAnsi="Times New Roman" w:cs="Times New Roman"/>
          <w:sz w:val="28"/>
          <w:szCs w:val="28"/>
          <w:lang w:val="x-none" w:eastAsia="x-none"/>
        </w:rPr>
        <w:t xml:space="preserve"> юридическим лицам, оказывающим социально ориентированным некоммерческим организациям материальную поддержку, льготы по уплате налогов и сборов в соответствии с законодательством о налогах и сборах.</w:t>
      </w:r>
    </w:p>
    <w:p w:rsidR="009E5B37" w:rsidRPr="009E5B37" w:rsidRDefault="009E5B37" w:rsidP="007461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x-none"/>
        </w:rPr>
      </w:pPr>
    </w:p>
    <w:p w:rsidR="007461F8" w:rsidRPr="00FF68F1" w:rsidRDefault="007461F8" w:rsidP="007461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highlight w:val="yellow"/>
          <w:lang w:eastAsia="x-none"/>
        </w:rPr>
      </w:pPr>
      <w:r w:rsidRPr="00FF68F1">
        <w:rPr>
          <w:rFonts w:ascii="Times New Roman" w:eastAsia="Times New Roman" w:hAnsi="Times New Roman" w:cs="Times New Roman"/>
          <w:b/>
          <w:sz w:val="28"/>
          <w:szCs w:val="28"/>
          <w:lang w:eastAsia="x-none"/>
        </w:rPr>
        <w:t>3.Механизм реализации подпрограммы</w:t>
      </w:r>
    </w:p>
    <w:p w:rsidR="007461F8" w:rsidRPr="00FF68F1" w:rsidRDefault="007461F8" w:rsidP="007461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Times New Roman" w:eastAsia="Times New Roman" w:hAnsi="Times New Roman" w:cs="Times New Roman"/>
          <w:b/>
          <w:sz w:val="16"/>
          <w:szCs w:val="16"/>
          <w:lang w:val="x-none" w:eastAsia="x-none"/>
        </w:rPr>
      </w:pPr>
    </w:p>
    <w:p w:rsidR="007461F8" w:rsidRPr="00FF68F1" w:rsidRDefault="007461F8" w:rsidP="007461F8">
      <w:pPr>
        <w:tabs>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t>Механизм реализации подпрограммы предполагает:</w:t>
      </w:r>
    </w:p>
    <w:p w:rsidR="007461F8" w:rsidRDefault="007461F8" w:rsidP="009E5B37">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t>-оказание финансовой, имущественной, информационной, консультационной поддержки социально ориентированным некоммерческим организациям</w:t>
      </w:r>
      <w:r>
        <w:rPr>
          <w:rFonts w:ascii="Times New Roman" w:eastAsia="Times New Roman" w:hAnsi="Times New Roman" w:cs="Times New Roman"/>
          <w:sz w:val="28"/>
          <w:szCs w:val="28"/>
          <w:lang w:eastAsia="ru-RU"/>
        </w:rPr>
        <w:t>.</w:t>
      </w:r>
    </w:p>
    <w:p w:rsidR="009E5B37" w:rsidRPr="009E5B37" w:rsidRDefault="009E5B37" w:rsidP="009E5B37">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7461F8" w:rsidRPr="00FF68F1" w:rsidRDefault="007461F8" w:rsidP="007461F8">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FF68F1">
        <w:rPr>
          <w:rFonts w:ascii="Times New Roman" w:eastAsia="Times New Roman" w:hAnsi="Times New Roman" w:cs="Times New Roman"/>
          <w:b/>
          <w:sz w:val="28"/>
          <w:szCs w:val="28"/>
          <w:lang w:eastAsia="ru-RU"/>
        </w:rPr>
        <w:t>4.Ресурсное обеспечение подпрограммы</w:t>
      </w:r>
    </w:p>
    <w:p w:rsidR="007461F8" w:rsidRPr="00FF68F1" w:rsidRDefault="007461F8" w:rsidP="007461F8">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lang w:eastAsia="ru-RU"/>
        </w:rPr>
      </w:pPr>
    </w:p>
    <w:p w:rsidR="007461F8" w:rsidRPr="001B71E6" w:rsidRDefault="007461F8" w:rsidP="00DB4381">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aps/>
          <w:sz w:val="28"/>
          <w:szCs w:val="28"/>
          <w:lang w:eastAsia="ru-RU"/>
        </w:rPr>
      </w:pPr>
      <w:r w:rsidRPr="00FF68F1">
        <w:rPr>
          <w:rFonts w:ascii="Times New Roman" w:eastAsia="Times New Roman" w:hAnsi="Times New Roman" w:cs="Times New Roman"/>
          <w:sz w:val="28"/>
          <w:szCs w:val="28"/>
          <w:lang w:eastAsia="ru-RU"/>
        </w:rPr>
        <w:t xml:space="preserve">         Мероприятия подпрограммы реализуются</w:t>
      </w:r>
      <w:r>
        <w:rPr>
          <w:rFonts w:ascii="Times New Roman" w:eastAsia="Times New Roman" w:hAnsi="Times New Roman" w:cs="Times New Roman"/>
          <w:sz w:val="28"/>
          <w:szCs w:val="28"/>
          <w:lang w:eastAsia="ru-RU"/>
        </w:rPr>
        <w:t xml:space="preserve"> за счет средств  бюджета округа</w:t>
      </w:r>
      <w:r w:rsidRPr="00FF68F1">
        <w:rPr>
          <w:rFonts w:ascii="Times New Roman" w:eastAsia="Times New Roman" w:hAnsi="Times New Roman" w:cs="Times New Roman"/>
          <w:sz w:val="28"/>
          <w:szCs w:val="28"/>
          <w:lang w:eastAsia="ru-RU"/>
        </w:rPr>
        <w:t xml:space="preserve">. </w:t>
      </w:r>
      <w:r w:rsidRPr="001B71E6">
        <w:rPr>
          <w:rFonts w:ascii="Times New Roman" w:eastAsia="Times New Roman" w:hAnsi="Times New Roman" w:cs="Times New Roman"/>
          <w:sz w:val="28"/>
          <w:szCs w:val="28"/>
          <w:lang w:eastAsia="ru-RU"/>
        </w:rPr>
        <w:t>Общий объем фина</w:t>
      </w:r>
      <w:r>
        <w:rPr>
          <w:rFonts w:ascii="Times New Roman" w:eastAsia="Times New Roman" w:hAnsi="Times New Roman" w:cs="Times New Roman"/>
          <w:sz w:val="28"/>
          <w:szCs w:val="28"/>
          <w:lang w:eastAsia="ru-RU"/>
        </w:rPr>
        <w:t>нсирования подпрограммы   – 1750</w:t>
      </w:r>
      <w:r w:rsidRPr="001B71E6">
        <w:rPr>
          <w:rFonts w:ascii="Times New Roman" w:eastAsia="Times New Roman" w:hAnsi="Times New Roman" w:cs="Times New Roman"/>
          <w:sz w:val="28"/>
          <w:szCs w:val="28"/>
          <w:lang w:eastAsia="ru-RU"/>
        </w:rPr>
        <w:t>,0 тыс. рублей.</w:t>
      </w:r>
    </w:p>
    <w:p w:rsidR="007461F8" w:rsidRPr="00FF68F1" w:rsidRDefault="007461F8" w:rsidP="007461F8">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t xml:space="preserve">        Объемы финансирования мероприятий подпрограммы ежегодно подлежат уточнению в установленном порядке при форм</w:t>
      </w:r>
      <w:r>
        <w:rPr>
          <w:rFonts w:ascii="Times New Roman" w:eastAsia="Times New Roman" w:hAnsi="Times New Roman" w:cs="Times New Roman"/>
          <w:sz w:val="28"/>
          <w:szCs w:val="28"/>
          <w:lang w:eastAsia="ru-RU"/>
        </w:rPr>
        <w:t>ировании проекта  бюджета округа</w:t>
      </w:r>
      <w:r w:rsidRPr="00FF68F1">
        <w:rPr>
          <w:rFonts w:ascii="Times New Roman" w:eastAsia="Times New Roman" w:hAnsi="Times New Roman" w:cs="Times New Roman"/>
          <w:sz w:val="28"/>
          <w:szCs w:val="28"/>
          <w:lang w:eastAsia="ru-RU"/>
        </w:rPr>
        <w:t xml:space="preserve"> на соответствующий финансовый год. </w:t>
      </w:r>
    </w:p>
    <w:p w:rsidR="007461F8" w:rsidRDefault="007461F8" w:rsidP="007461F8">
      <w:pPr>
        <w:tabs>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b/>
          <w:sz w:val="28"/>
          <w:szCs w:val="28"/>
          <w:lang w:eastAsia="ru-RU"/>
        </w:rPr>
      </w:pPr>
    </w:p>
    <w:p w:rsidR="00DB4381" w:rsidRPr="00FF68F1" w:rsidRDefault="00DB4381" w:rsidP="007461F8">
      <w:pPr>
        <w:tabs>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b/>
          <w:sz w:val="28"/>
          <w:szCs w:val="28"/>
          <w:lang w:eastAsia="ru-RU"/>
        </w:rPr>
      </w:pPr>
    </w:p>
    <w:p w:rsidR="007461F8" w:rsidRPr="00FF68F1" w:rsidRDefault="007461F8" w:rsidP="007461F8">
      <w:pPr>
        <w:tabs>
          <w:tab w:val="left" w:pos="10992"/>
          <w:tab w:val="left" w:pos="11908"/>
          <w:tab w:val="left" w:pos="12824"/>
          <w:tab w:val="left" w:pos="13740"/>
          <w:tab w:val="left" w:pos="14656"/>
        </w:tabs>
        <w:spacing w:after="0" w:line="240" w:lineRule="auto"/>
        <w:ind w:firstLine="708"/>
        <w:jc w:val="center"/>
        <w:rPr>
          <w:rFonts w:ascii="Times New Roman" w:eastAsia="Times New Roman" w:hAnsi="Times New Roman" w:cs="Times New Roman"/>
          <w:b/>
          <w:sz w:val="28"/>
          <w:szCs w:val="28"/>
          <w:lang w:eastAsia="ru-RU"/>
        </w:rPr>
      </w:pPr>
      <w:r w:rsidRPr="00FF68F1">
        <w:rPr>
          <w:rFonts w:ascii="Times New Roman" w:eastAsia="Times New Roman" w:hAnsi="Times New Roman" w:cs="Times New Roman"/>
          <w:b/>
          <w:sz w:val="28"/>
          <w:szCs w:val="28"/>
          <w:lang w:eastAsia="ru-RU"/>
        </w:rPr>
        <w:lastRenderedPageBreak/>
        <w:t>5.Оценка эффективности реализации подпрограммы</w:t>
      </w:r>
    </w:p>
    <w:p w:rsidR="007461F8" w:rsidRPr="00FF68F1" w:rsidRDefault="007461F8" w:rsidP="007461F8">
      <w:pPr>
        <w:tabs>
          <w:tab w:val="left" w:pos="3930"/>
        </w:tabs>
        <w:spacing w:after="0" w:line="240" w:lineRule="auto"/>
        <w:rPr>
          <w:rFonts w:ascii="Times New Roman" w:eastAsia="Times New Roman" w:hAnsi="Times New Roman" w:cs="Times New Roman"/>
          <w:b/>
          <w:caps/>
          <w:sz w:val="16"/>
          <w:szCs w:val="16"/>
          <w:lang w:eastAsia="ru-RU"/>
        </w:rPr>
      </w:pPr>
      <w:r w:rsidRPr="00FF68F1">
        <w:rPr>
          <w:rFonts w:ascii="Times New Roman" w:eastAsia="Times New Roman" w:hAnsi="Times New Roman" w:cs="Times New Roman"/>
          <w:b/>
          <w:caps/>
          <w:sz w:val="28"/>
          <w:szCs w:val="28"/>
          <w:lang w:eastAsia="ru-RU"/>
        </w:rPr>
        <w:t xml:space="preserve"> </w:t>
      </w:r>
    </w:p>
    <w:p w:rsidR="007461F8" w:rsidRPr="00FF68F1" w:rsidRDefault="007461F8" w:rsidP="007461F8">
      <w:pPr>
        <w:widowControl w:val="0"/>
        <w:tabs>
          <w:tab w:val="num" w:pos="1080"/>
        </w:tabs>
        <w:suppressAutoHyphens/>
        <w:autoSpaceDE w:val="0"/>
        <w:autoSpaceDN w:val="0"/>
        <w:spacing w:after="0" w:line="240" w:lineRule="auto"/>
        <w:jc w:val="both"/>
        <w:rPr>
          <w:rFonts w:ascii="Times New Roman" w:eastAsia="Times New Roman" w:hAnsi="Times New Roman" w:cs="Times New Roman"/>
          <w:kern w:val="3"/>
          <w:sz w:val="28"/>
          <w:szCs w:val="28"/>
          <w:lang w:eastAsia="zh-CN"/>
        </w:rPr>
      </w:pPr>
      <w:r w:rsidRPr="00FF68F1">
        <w:rPr>
          <w:rFonts w:ascii="Times New Roman" w:eastAsia="Times New Roman" w:hAnsi="Times New Roman" w:cs="Times New Roman"/>
          <w:b/>
          <w:caps/>
          <w:sz w:val="28"/>
          <w:szCs w:val="28"/>
          <w:lang w:eastAsia="ru-RU"/>
        </w:rPr>
        <w:t xml:space="preserve">       </w:t>
      </w:r>
      <w:r w:rsidRPr="00FF68F1">
        <w:rPr>
          <w:rFonts w:ascii="Times New Roman" w:eastAsia="Times New Roman" w:hAnsi="Times New Roman" w:cs="Times New Roman"/>
          <w:kern w:val="3"/>
          <w:sz w:val="28"/>
          <w:szCs w:val="28"/>
          <w:lang w:eastAsia="zh-CN"/>
        </w:rPr>
        <w:t>Реализация мероприятий, предусмотренных подпрограммой, позволит создать механизм оказания поддержки социально ориентированных некоммерческих организаций, деятельность которых направлена на р</w:t>
      </w:r>
      <w:r>
        <w:rPr>
          <w:rFonts w:ascii="Times New Roman" w:eastAsia="Times New Roman" w:hAnsi="Times New Roman" w:cs="Times New Roman"/>
          <w:kern w:val="3"/>
          <w:sz w:val="28"/>
          <w:szCs w:val="28"/>
          <w:lang w:eastAsia="zh-CN"/>
        </w:rPr>
        <w:t>ешение социальных проблем округа</w:t>
      </w:r>
      <w:r w:rsidRPr="00FF68F1">
        <w:rPr>
          <w:rFonts w:ascii="Times New Roman" w:eastAsia="Times New Roman" w:hAnsi="Times New Roman" w:cs="Times New Roman"/>
          <w:kern w:val="3"/>
          <w:sz w:val="28"/>
          <w:szCs w:val="28"/>
          <w:lang w:eastAsia="zh-CN"/>
        </w:rPr>
        <w:t>, что будет способствовать снижению социальной напряженности, улучшению социальн</w:t>
      </w:r>
      <w:r>
        <w:rPr>
          <w:rFonts w:ascii="Times New Roman" w:eastAsia="Times New Roman" w:hAnsi="Times New Roman" w:cs="Times New Roman"/>
          <w:kern w:val="3"/>
          <w:sz w:val="28"/>
          <w:szCs w:val="28"/>
          <w:lang w:eastAsia="zh-CN"/>
        </w:rPr>
        <w:t>ого климата на территории Первомайского муниципального округа</w:t>
      </w:r>
      <w:r w:rsidRPr="00FF68F1">
        <w:rPr>
          <w:rFonts w:ascii="Times New Roman" w:eastAsia="Times New Roman" w:hAnsi="Times New Roman" w:cs="Times New Roman"/>
          <w:kern w:val="3"/>
          <w:sz w:val="28"/>
          <w:szCs w:val="28"/>
          <w:lang w:eastAsia="zh-CN"/>
        </w:rPr>
        <w:t xml:space="preserve"> и улучшению социального положения отдельных кат</w:t>
      </w:r>
      <w:r>
        <w:rPr>
          <w:rFonts w:ascii="Times New Roman" w:eastAsia="Times New Roman" w:hAnsi="Times New Roman" w:cs="Times New Roman"/>
          <w:kern w:val="3"/>
          <w:sz w:val="28"/>
          <w:szCs w:val="28"/>
          <w:lang w:eastAsia="zh-CN"/>
        </w:rPr>
        <w:t>егорий жителей округа</w:t>
      </w:r>
      <w:r w:rsidRPr="00FF68F1">
        <w:rPr>
          <w:rFonts w:ascii="Times New Roman" w:eastAsia="Times New Roman" w:hAnsi="Times New Roman" w:cs="Times New Roman"/>
          <w:kern w:val="3"/>
          <w:sz w:val="28"/>
          <w:szCs w:val="28"/>
          <w:lang w:eastAsia="zh-CN"/>
        </w:rPr>
        <w:t>, нуждающихся в помощи и поддержке.</w:t>
      </w:r>
    </w:p>
    <w:p w:rsidR="007461F8" w:rsidRPr="00FF68F1" w:rsidRDefault="007461F8" w:rsidP="007461F8">
      <w:pPr>
        <w:widowControl w:val="0"/>
        <w:tabs>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p>
    <w:p w:rsidR="007461F8" w:rsidRPr="00FF68F1" w:rsidRDefault="007461F8" w:rsidP="007461F8">
      <w:pPr>
        <w:tabs>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461F8" w:rsidRPr="00FF68F1" w:rsidRDefault="007461F8" w:rsidP="007461F8">
      <w:pPr>
        <w:tabs>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461F8" w:rsidRPr="00FF68F1" w:rsidRDefault="007461F8" w:rsidP="007461F8">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t xml:space="preserve">                                      </w:t>
      </w:r>
    </w:p>
    <w:p w:rsidR="007461F8" w:rsidRPr="00FF68F1" w:rsidRDefault="007461F8" w:rsidP="007461F8">
      <w:pPr>
        <w:spacing w:after="0" w:line="232" w:lineRule="auto"/>
        <w:ind w:firstLine="708"/>
        <w:jc w:val="both"/>
        <w:rPr>
          <w:rFonts w:ascii="Times New Roman" w:eastAsia="Times New Roman" w:hAnsi="Times New Roman" w:cs="Times New Roman"/>
          <w:sz w:val="28"/>
          <w:szCs w:val="28"/>
          <w:lang w:eastAsia="ru-RU"/>
        </w:rPr>
      </w:pPr>
    </w:p>
    <w:p w:rsidR="007461F8" w:rsidRPr="00FF68F1" w:rsidRDefault="007461F8" w:rsidP="007461F8">
      <w:pPr>
        <w:spacing w:after="0" w:line="232" w:lineRule="auto"/>
        <w:ind w:firstLine="708"/>
        <w:jc w:val="both"/>
        <w:rPr>
          <w:rFonts w:ascii="Times New Roman" w:eastAsia="Times New Roman" w:hAnsi="Times New Roman" w:cs="Times New Roman"/>
          <w:sz w:val="28"/>
          <w:szCs w:val="28"/>
          <w:lang w:eastAsia="ru-RU"/>
        </w:rPr>
      </w:pPr>
    </w:p>
    <w:p w:rsidR="007461F8" w:rsidRPr="00FF68F1" w:rsidRDefault="007461F8" w:rsidP="007461F8">
      <w:pPr>
        <w:spacing w:after="0" w:line="232" w:lineRule="auto"/>
        <w:ind w:firstLine="708"/>
        <w:jc w:val="both"/>
        <w:rPr>
          <w:rFonts w:ascii="Times New Roman" w:eastAsia="Times New Roman" w:hAnsi="Times New Roman" w:cs="Times New Roman"/>
          <w:sz w:val="28"/>
          <w:szCs w:val="28"/>
          <w:lang w:eastAsia="ru-RU"/>
        </w:rPr>
      </w:pPr>
    </w:p>
    <w:p w:rsidR="007461F8" w:rsidRPr="00FF68F1" w:rsidRDefault="007461F8" w:rsidP="007461F8">
      <w:pPr>
        <w:spacing w:after="0" w:line="232" w:lineRule="auto"/>
        <w:ind w:firstLine="708"/>
        <w:jc w:val="both"/>
        <w:rPr>
          <w:rFonts w:ascii="Times New Roman" w:eastAsia="Times New Roman" w:hAnsi="Times New Roman" w:cs="Times New Roman"/>
          <w:sz w:val="28"/>
          <w:szCs w:val="28"/>
          <w:lang w:eastAsia="ru-RU"/>
        </w:rPr>
      </w:pPr>
    </w:p>
    <w:p w:rsidR="007461F8" w:rsidRPr="00FF68F1" w:rsidRDefault="007461F8" w:rsidP="007461F8">
      <w:pPr>
        <w:spacing w:after="0" w:line="232" w:lineRule="auto"/>
        <w:ind w:firstLine="708"/>
        <w:jc w:val="both"/>
        <w:rPr>
          <w:rFonts w:ascii="Times New Roman" w:eastAsia="Times New Roman" w:hAnsi="Times New Roman" w:cs="Times New Roman"/>
          <w:sz w:val="28"/>
          <w:szCs w:val="28"/>
          <w:lang w:eastAsia="ru-RU"/>
        </w:rPr>
      </w:pPr>
    </w:p>
    <w:p w:rsidR="007461F8" w:rsidRPr="00FF68F1" w:rsidRDefault="007461F8" w:rsidP="007461F8">
      <w:pPr>
        <w:spacing w:after="0" w:line="232" w:lineRule="auto"/>
        <w:ind w:firstLine="708"/>
        <w:jc w:val="both"/>
        <w:rPr>
          <w:rFonts w:ascii="Times New Roman" w:eastAsia="Times New Roman" w:hAnsi="Times New Roman" w:cs="Times New Roman"/>
          <w:sz w:val="28"/>
          <w:szCs w:val="28"/>
          <w:lang w:eastAsia="ru-RU"/>
        </w:rPr>
      </w:pPr>
    </w:p>
    <w:p w:rsidR="007461F8" w:rsidRPr="00FF68F1" w:rsidRDefault="007461F8" w:rsidP="007461F8">
      <w:pPr>
        <w:spacing w:after="0" w:line="232" w:lineRule="auto"/>
        <w:ind w:firstLine="708"/>
        <w:jc w:val="both"/>
        <w:rPr>
          <w:rFonts w:ascii="Times New Roman" w:eastAsia="Times New Roman" w:hAnsi="Times New Roman" w:cs="Times New Roman"/>
          <w:sz w:val="28"/>
          <w:szCs w:val="28"/>
          <w:lang w:eastAsia="ru-RU"/>
        </w:rPr>
      </w:pPr>
    </w:p>
    <w:p w:rsidR="007461F8" w:rsidRPr="00FF68F1" w:rsidRDefault="007461F8" w:rsidP="007461F8">
      <w:pPr>
        <w:spacing w:after="0" w:line="232" w:lineRule="auto"/>
        <w:ind w:firstLine="708"/>
        <w:jc w:val="both"/>
        <w:rPr>
          <w:rFonts w:ascii="Times New Roman" w:eastAsia="Times New Roman" w:hAnsi="Times New Roman" w:cs="Times New Roman"/>
          <w:sz w:val="28"/>
          <w:szCs w:val="28"/>
          <w:lang w:eastAsia="ru-RU"/>
        </w:rPr>
      </w:pPr>
    </w:p>
    <w:p w:rsidR="007461F8" w:rsidRPr="00FF68F1" w:rsidRDefault="007461F8" w:rsidP="007461F8">
      <w:pPr>
        <w:spacing w:after="0" w:line="232" w:lineRule="auto"/>
        <w:ind w:firstLine="708"/>
        <w:jc w:val="both"/>
        <w:rPr>
          <w:rFonts w:ascii="Times New Roman" w:eastAsia="Times New Roman" w:hAnsi="Times New Roman" w:cs="Times New Roman"/>
          <w:sz w:val="28"/>
          <w:szCs w:val="28"/>
          <w:lang w:eastAsia="ru-RU"/>
        </w:rPr>
      </w:pPr>
    </w:p>
    <w:p w:rsidR="007461F8" w:rsidRPr="00FF68F1" w:rsidRDefault="007461F8" w:rsidP="007461F8">
      <w:pPr>
        <w:spacing w:after="0" w:line="232" w:lineRule="auto"/>
        <w:ind w:firstLine="708"/>
        <w:jc w:val="both"/>
        <w:rPr>
          <w:rFonts w:ascii="Times New Roman" w:eastAsia="Times New Roman" w:hAnsi="Times New Roman" w:cs="Times New Roman"/>
          <w:sz w:val="28"/>
          <w:szCs w:val="28"/>
          <w:lang w:eastAsia="ru-RU"/>
        </w:rPr>
      </w:pPr>
    </w:p>
    <w:p w:rsidR="007461F8" w:rsidRPr="00FF68F1" w:rsidRDefault="007461F8" w:rsidP="007461F8">
      <w:pPr>
        <w:spacing w:after="0" w:line="232" w:lineRule="auto"/>
        <w:ind w:firstLine="708"/>
        <w:jc w:val="both"/>
        <w:rPr>
          <w:rFonts w:ascii="Times New Roman" w:eastAsia="Times New Roman" w:hAnsi="Times New Roman" w:cs="Times New Roman"/>
          <w:sz w:val="28"/>
          <w:szCs w:val="28"/>
          <w:lang w:eastAsia="ru-RU"/>
        </w:rPr>
      </w:pPr>
    </w:p>
    <w:p w:rsidR="007461F8" w:rsidRPr="00FF68F1" w:rsidRDefault="007461F8" w:rsidP="007461F8">
      <w:pPr>
        <w:spacing w:after="0" w:line="232" w:lineRule="auto"/>
        <w:ind w:firstLine="708"/>
        <w:jc w:val="both"/>
        <w:rPr>
          <w:rFonts w:ascii="Times New Roman" w:eastAsia="Times New Roman" w:hAnsi="Times New Roman" w:cs="Times New Roman"/>
          <w:sz w:val="28"/>
          <w:szCs w:val="28"/>
          <w:lang w:eastAsia="ru-RU"/>
        </w:rPr>
      </w:pPr>
    </w:p>
    <w:p w:rsidR="007461F8" w:rsidRPr="00FF68F1" w:rsidRDefault="007461F8" w:rsidP="007461F8">
      <w:pPr>
        <w:spacing w:after="0" w:line="232" w:lineRule="auto"/>
        <w:ind w:firstLine="708"/>
        <w:jc w:val="both"/>
        <w:rPr>
          <w:rFonts w:ascii="Times New Roman" w:eastAsia="Times New Roman" w:hAnsi="Times New Roman" w:cs="Times New Roman"/>
          <w:sz w:val="28"/>
          <w:szCs w:val="28"/>
          <w:lang w:eastAsia="ru-RU"/>
        </w:rPr>
      </w:pPr>
    </w:p>
    <w:p w:rsidR="007461F8" w:rsidRPr="00FF68F1" w:rsidRDefault="007461F8" w:rsidP="007461F8">
      <w:pPr>
        <w:spacing w:after="0" w:line="232" w:lineRule="auto"/>
        <w:ind w:firstLine="708"/>
        <w:jc w:val="both"/>
        <w:rPr>
          <w:rFonts w:ascii="Times New Roman" w:eastAsia="Times New Roman" w:hAnsi="Times New Roman" w:cs="Times New Roman"/>
          <w:sz w:val="28"/>
          <w:szCs w:val="28"/>
          <w:lang w:eastAsia="ru-RU"/>
        </w:rPr>
      </w:pPr>
    </w:p>
    <w:p w:rsidR="007461F8" w:rsidRPr="00FF68F1" w:rsidRDefault="007461F8" w:rsidP="007461F8">
      <w:pPr>
        <w:spacing w:after="0" w:line="232" w:lineRule="auto"/>
        <w:ind w:firstLine="708"/>
        <w:jc w:val="both"/>
        <w:rPr>
          <w:rFonts w:ascii="Times New Roman" w:eastAsia="Times New Roman" w:hAnsi="Times New Roman" w:cs="Times New Roman"/>
          <w:sz w:val="28"/>
          <w:szCs w:val="28"/>
          <w:lang w:eastAsia="ru-RU"/>
        </w:rPr>
      </w:pPr>
    </w:p>
    <w:p w:rsidR="007461F8" w:rsidRPr="00FF68F1" w:rsidRDefault="007461F8" w:rsidP="007461F8">
      <w:pPr>
        <w:spacing w:after="0" w:line="232" w:lineRule="auto"/>
        <w:ind w:firstLine="708"/>
        <w:jc w:val="both"/>
        <w:rPr>
          <w:rFonts w:ascii="Times New Roman" w:eastAsia="Times New Roman" w:hAnsi="Times New Roman" w:cs="Times New Roman"/>
          <w:sz w:val="28"/>
          <w:szCs w:val="28"/>
          <w:lang w:eastAsia="ru-RU"/>
        </w:rPr>
      </w:pPr>
    </w:p>
    <w:p w:rsidR="007461F8" w:rsidRPr="00FF68F1" w:rsidRDefault="007461F8" w:rsidP="007461F8">
      <w:pPr>
        <w:spacing w:after="0" w:line="232" w:lineRule="auto"/>
        <w:ind w:firstLine="708"/>
        <w:jc w:val="both"/>
        <w:rPr>
          <w:rFonts w:ascii="Times New Roman" w:eastAsia="Times New Roman" w:hAnsi="Times New Roman" w:cs="Times New Roman"/>
          <w:sz w:val="28"/>
          <w:szCs w:val="28"/>
          <w:lang w:eastAsia="ru-RU"/>
        </w:rPr>
      </w:pPr>
    </w:p>
    <w:p w:rsidR="007461F8" w:rsidRPr="00FF68F1" w:rsidRDefault="007461F8" w:rsidP="007461F8">
      <w:pPr>
        <w:spacing w:after="0" w:line="232" w:lineRule="auto"/>
        <w:ind w:firstLine="708"/>
        <w:jc w:val="both"/>
        <w:rPr>
          <w:rFonts w:ascii="Times New Roman" w:eastAsia="Times New Roman" w:hAnsi="Times New Roman" w:cs="Times New Roman"/>
          <w:sz w:val="28"/>
          <w:szCs w:val="28"/>
          <w:lang w:eastAsia="ru-RU"/>
        </w:rPr>
      </w:pPr>
    </w:p>
    <w:p w:rsidR="007461F8" w:rsidRPr="00FF68F1" w:rsidRDefault="007461F8" w:rsidP="007461F8">
      <w:pPr>
        <w:spacing w:after="0" w:line="232" w:lineRule="auto"/>
        <w:ind w:firstLine="708"/>
        <w:jc w:val="both"/>
        <w:rPr>
          <w:rFonts w:ascii="Times New Roman" w:eastAsia="Times New Roman" w:hAnsi="Times New Roman" w:cs="Times New Roman"/>
          <w:sz w:val="28"/>
          <w:szCs w:val="28"/>
          <w:lang w:eastAsia="ru-RU"/>
        </w:rPr>
      </w:pPr>
    </w:p>
    <w:p w:rsidR="007461F8" w:rsidRPr="00FF68F1" w:rsidRDefault="007461F8" w:rsidP="007461F8">
      <w:pPr>
        <w:spacing w:after="0" w:line="232" w:lineRule="auto"/>
        <w:ind w:firstLine="708"/>
        <w:jc w:val="both"/>
        <w:rPr>
          <w:rFonts w:ascii="Times New Roman" w:eastAsia="Times New Roman" w:hAnsi="Times New Roman" w:cs="Times New Roman"/>
          <w:sz w:val="28"/>
          <w:szCs w:val="28"/>
          <w:lang w:eastAsia="ru-RU"/>
        </w:rPr>
      </w:pPr>
    </w:p>
    <w:p w:rsidR="007461F8" w:rsidRDefault="007461F8" w:rsidP="007461F8">
      <w:pPr>
        <w:spacing w:after="0" w:line="232" w:lineRule="auto"/>
        <w:jc w:val="both"/>
        <w:rPr>
          <w:rFonts w:ascii="Times New Roman" w:eastAsia="Times New Roman" w:hAnsi="Times New Roman" w:cs="Times New Roman"/>
          <w:sz w:val="28"/>
          <w:szCs w:val="28"/>
          <w:lang w:eastAsia="ru-RU"/>
        </w:rPr>
      </w:pPr>
    </w:p>
    <w:p w:rsidR="007461F8" w:rsidRDefault="007461F8" w:rsidP="007461F8">
      <w:pPr>
        <w:spacing w:after="0" w:line="232" w:lineRule="auto"/>
        <w:jc w:val="both"/>
        <w:rPr>
          <w:rFonts w:ascii="Times New Roman" w:eastAsia="Times New Roman" w:hAnsi="Times New Roman" w:cs="Times New Roman"/>
          <w:sz w:val="28"/>
          <w:szCs w:val="28"/>
          <w:lang w:eastAsia="ru-RU"/>
        </w:rPr>
      </w:pPr>
    </w:p>
    <w:p w:rsidR="007461F8" w:rsidRDefault="007461F8" w:rsidP="007461F8">
      <w:pPr>
        <w:spacing w:after="0" w:line="232" w:lineRule="auto"/>
        <w:jc w:val="both"/>
        <w:rPr>
          <w:rFonts w:ascii="Times New Roman" w:eastAsia="Times New Roman" w:hAnsi="Times New Roman" w:cs="Times New Roman"/>
          <w:sz w:val="28"/>
          <w:szCs w:val="28"/>
          <w:lang w:eastAsia="ru-RU"/>
        </w:rPr>
      </w:pPr>
    </w:p>
    <w:p w:rsidR="007461F8" w:rsidRDefault="007461F8" w:rsidP="007461F8">
      <w:pPr>
        <w:spacing w:after="0" w:line="232" w:lineRule="auto"/>
        <w:jc w:val="both"/>
        <w:rPr>
          <w:rFonts w:ascii="Times New Roman" w:eastAsia="Times New Roman" w:hAnsi="Times New Roman" w:cs="Times New Roman"/>
          <w:sz w:val="28"/>
          <w:szCs w:val="28"/>
          <w:lang w:eastAsia="ru-RU"/>
        </w:rPr>
      </w:pPr>
    </w:p>
    <w:p w:rsidR="007461F8" w:rsidRDefault="007461F8" w:rsidP="007461F8">
      <w:pPr>
        <w:spacing w:after="0" w:line="232" w:lineRule="auto"/>
        <w:jc w:val="both"/>
        <w:rPr>
          <w:rFonts w:ascii="Times New Roman" w:eastAsia="Times New Roman" w:hAnsi="Times New Roman" w:cs="Times New Roman"/>
          <w:sz w:val="28"/>
          <w:szCs w:val="28"/>
          <w:lang w:eastAsia="ru-RU"/>
        </w:rPr>
      </w:pPr>
    </w:p>
    <w:p w:rsidR="007461F8" w:rsidRDefault="007461F8" w:rsidP="007461F8">
      <w:pPr>
        <w:spacing w:after="0" w:line="232" w:lineRule="auto"/>
        <w:jc w:val="both"/>
        <w:rPr>
          <w:rFonts w:ascii="Times New Roman" w:eastAsia="Times New Roman" w:hAnsi="Times New Roman" w:cs="Times New Roman"/>
          <w:sz w:val="28"/>
          <w:szCs w:val="28"/>
          <w:lang w:eastAsia="ru-RU"/>
        </w:rPr>
      </w:pPr>
    </w:p>
    <w:p w:rsidR="007461F8" w:rsidRDefault="007461F8" w:rsidP="007461F8">
      <w:pPr>
        <w:spacing w:after="0" w:line="232" w:lineRule="auto"/>
        <w:jc w:val="both"/>
        <w:rPr>
          <w:rFonts w:ascii="Times New Roman" w:eastAsia="Times New Roman" w:hAnsi="Times New Roman" w:cs="Times New Roman"/>
          <w:sz w:val="28"/>
          <w:szCs w:val="28"/>
          <w:lang w:eastAsia="ru-RU"/>
        </w:rPr>
      </w:pPr>
    </w:p>
    <w:p w:rsidR="007461F8" w:rsidRDefault="007461F8" w:rsidP="007461F8">
      <w:pPr>
        <w:spacing w:after="0" w:line="232" w:lineRule="auto"/>
        <w:jc w:val="both"/>
        <w:rPr>
          <w:rFonts w:ascii="Times New Roman" w:eastAsia="Times New Roman" w:hAnsi="Times New Roman" w:cs="Times New Roman"/>
          <w:sz w:val="28"/>
          <w:szCs w:val="28"/>
          <w:lang w:eastAsia="ru-RU"/>
        </w:rPr>
      </w:pPr>
    </w:p>
    <w:p w:rsidR="007461F8" w:rsidRDefault="007461F8" w:rsidP="007461F8">
      <w:pPr>
        <w:spacing w:after="0" w:line="232" w:lineRule="auto"/>
        <w:jc w:val="both"/>
        <w:rPr>
          <w:rFonts w:ascii="Times New Roman" w:eastAsia="Times New Roman" w:hAnsi="Times New Roman" w:cs="Times New Roman"/>
          <w:sz w:val="28"/>
          <w:szCs w:val="28"/>
          <w:lang w:eastAsia="ru-RU"/>
        </w:rPr>
      </w:pPr>
    </w:p>
    <w:p w:rsidR="007461F8" w:rsidRDefault="007461F8" w:rsidP="007461F8">
      <w:pPr>
        <w:spacing w:after="0" w:line="232" w:lineRule="auto"/>
        <w:jc w:val="both"/>
        <w:rPr>
          <w:rFonts w:ascii="Times New Roman" w:eastAsia="Times New Roman" w:hAnsi="Times New Roman" w:cs="Times New Roman"/>
          <w:sz w:val="28"/>
          <w:szCs w:val="28"/>
          <w:lang w:eastAsia="ru-RU"/>
        </w:rPr>
      </w:pPr>
    </w:p>
    <w:p w:rsidR="007461F8" w:rsidRDefault="007461F8" w:rsidP="007461F8">
      <w:pPr>
        <w:spacing w:after="0" w:line="232" w:lineRule="auto"/>
        <w:jc w:val="both"/>
        <w:rPr>
          <w:rFonts w:ascii="Times New Roman" w:eastAsia="Times New Roman" w:hAnsi="Times New Roman" w:cs="Times New Roman"/>
          <w:sz w:val="28"/>
          <w:szCs w:val="28"/>
          <w:lang w:eastAsia="ru-RU"/>
        </w:rPr>
      </w:pPr>
    </w:p>
    <w:p w:rsidR="007461F8" w:rsidRDefault="007461F8" w:rsidP="007461F8">
      <w:pPr>
        <w:spacing w:after="0" w:line="232" w:lineRule="auto"/>
        <w:jc w:val="both"/>
        <w:rPr>
          <w:rFonts w:ascii="Times New Roman" w:eastAsia="Times New Roman" w:hAnsi="Times New Roman" w:cs="Times New Roman"/>
          <w:sz w:val="28"/>
          <w:szCs w:val="28"/>
          <w:lang w:eastAsia="ru-RU"/>
        </w:rPr>
      </w:pPr>
    </w:p>
    <w:p w:rsidR="007461F8" w:rsidRPr="00FF68F1" w:rsidRDefault="007461F8" w:rsidP="007461F8">
      <w:pPr>
        <w:spacing w:after="0" w:line="232" w:lineRule="auto"/>
        <w:jc w:val="both"/>
        <w:rPr>
          <w:rFonts w:ascii="Times New Roman" w:eastAsia="Times New Roman" w:hAnsi="Times New Roman" w:cs="Times New Roman"/>
          <w:sz w:val="28"/>
          <w:szCs w:val="28"/>
          <w:lang w:eastAsia="ru-RU"/>
        </w:rPr>
      </w:pPr>
    </w:p>
    <w:p w:rsidR="007461F8" w:rsidRPr="00FF68F1" w:rsidRDefault="007461F8" w:rsidP="007461F8">
      <w:pPr>
        <w:spacing w:after="0" w:line="232" w:lineRule="auto"/>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5211"/>
        <w:gridCol w:w="4360"/>
      </w:tblGrid>
      <w:tr w:rsidR="007461F8" w:rsidRPr="00FF68F1" w:rsidTr="001A6AD3">
        <w:tc>
          <w:tcPr>
            <w:tcW w:w="5211" w:type="dxa"/>
            <w:shd w:val="clear" w:color="auto" w:fill="auto"/>
          </w:tcPr>
          <w:p w:rsidR="007461F8" w:rsidRPr="00FF68F1" w:rsidRDefault="007461F8" w:rsidP="000F0059">
            <w:pPr>
              <w:spacing w:after="0" w:line="240" w:lineRule="auto"/>
              <w:outlineLvl w:val="0"/>
              <w:rPr>
                <w:rFonts w:ascii="Times New Roman" w:eastAsia="Times New Roman" w:hAnsi="Times New Roman" w:cs="Times New Roman"/>
                <w:b/>
                <w:sz w:val="28"/>
                <w:szCs w:val="28"/>
                <w:lang w:eastAsia="ru-RU"/>
              </w:rPr>
            </w:pPr>
          </w:p>
        </w:tc>
        <w:tc>
          <w:tcPr>
            <w:tcW w:w="4360" w:type="dxa"/>
            <w:shd w:val="clear" w:color="auto" w:fill="auto"/>
          </w:tcPr>
          <w:p w:rsidR="007461F8" w:rsidRPr="00FF68F1" w:rsidRDefault="001A6AD3" w:rsidP="001A6AD3">
            <w:pPr>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№5</w:t>
            </w:r>
          </w:p>
          <w:p w:rsidR="007461F8" w:rsidRPr="00FF68F1" w:rsidRDefault="001A6AD3" w:rsidP="000F0059">
            <w:pPr>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007461F8" w:rsidRPr="00FF68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7461F8" w:rsidRPr="00FF68F1">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w:t>
            </w:r>
            <w:r w:rsidR="007461F8" w:rsidRPr="00FF68F1">
              <w:rPr>
                <w:rFonts w:ascii="Times New Roman" w:eastAsia="Times New Roman" w:hAnsi="Times New Roman" w:cs="Times New Roman"/>
                <w:sz w:val="28"/>
                <w:szCs w:val="28"/>
                <w:lang w:eastAsia="ru-RU"/>
              </w:rPr>
              <w:t xml:space="preserve"> программе</w:t>
            </w:r>
          </w:p>
          <w:p w:rsidR="007461F8" w:rsidRPr="00FF68F1" w:rsidRDefault="007461F8" w:rsidP="000F0059">
            <w:pPr>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Первомайского муниципального округа </w:t>
            </w:r>
            <w:r w:rsidRPr="00FF68F1">
              <w:rPr>
                <w:rFonts w:ascii="Times New Roman" w:eastAsia="Times New Roman" w:hAnsi="Times New Roman" w:cs="Times New Roman"/>
                <w:sz w:val="28"/>
                <w:szCs w:val="28"/>
                <w:lang w:eastAsia="ru-RU"/>
              </w:rPr>
              <w:t>«Социальная поддержка граждан»</w:t>
            </w:r>
          </w:p>
        </w:tc>
      </w:tr>
    </w:tbl>
    <w:p w:rsidR="007461F8" w:rsidRPr="00FF68F1" w:rsidRDefault="007461F8" w:rsidP="007461F8">
      <w:pPr>
        <w:spacing w:after="0" w:line="240" w:lineRule="auto"/>
        <w:outlineLvl w:val="0"/>
        <w:rPr>
          <w:rFonts w:ascii="Times New Roman" w:eastAsia="Times New Roman" w:hAnsi="Times New Roman" w:cs="Times New Roman"/>
          <w:b/>
          <w:sz w:val="28"/>
          <w:szCs w:val="28"/>
          <w:lang w:eastAsia="ru-RU"/>
        </w:rPr>
      </w:pPr>
    </w:p>
    <w:p w:rsidR="007461F8" w:rsidRPr="00FF68F1" w:rsidRDefault="007461F8" w:rsidP="007461F8">
      <w:pPr>
        <w:spacing w:after="0" w:line="240" w:lineRule="auto"/>
        <w:outlineLvl w:val="0"/>
        <w:rPr>
          <w:rFonts w:ascii="Times New Roman" w:eastAsia="Times New Roman" w:hAnsi="Times New Roman" w:cs="Times New Roman"/>
          <w:b/>
          <w:sz w:val="28"/>
          <w:szCs w:val="28"/>
          <w:lang w:eastAsia="ru-RU"/>
        </w:rPr>
      </w:pPr>
      <w:r w:rsidRPr="00FF68F1">
        <w:rPr>
          <w:rFonts w:ascii="Times New Roman" w:eastAsia="Times New Roman" w:hAnsi="Times New Roman" w:cs="Times New Roman"/>
          <w:b/>
          <w:sz w:val="28"/>
          <w:szCs w:val="28"/>
          <w:lang w:eastAsia="ru-RU"/>
        </w:rPr>
        <w:t xml:space="preserve">                                              </w:t>
      </w:r>
    </w:p>
    <w:p w:rsidR="007461F8" w:rsidRPr="00FF68F1" w:rsidRDefault="007461F8" w:rsidP="007461F8">
      <w:pPr>
        <w:spacing w:after="0" w:line="240" w:lineRule="auto"/>
        <w:outlineLvl w:val="0"/>
        <w:rPr>
          <w:rFonts w:ascii="Times New Roman" w:eastAsia="Times New Roman" w:hAnsi="Times New Roman" w:cs="Times New Roman"/>
          <w:b/>
          <w:sz w:val="28"/>
          <w:szCs w:val="28"/>
          <w:lang w:eastAsia="ru-RU"/>
        </w:rPr>
      </w:pPr>
      <w:r w:rsidRPr="00FF68F1">
        <w:rPr>
          <w:rFonts w:ascii="Times New Roman" w:eastAsia="Times New Roman" w:hAnsi="Times New Roman" w:cs="Times New Roman"/>
          <w:b/>
          <w:sz w:val="28"/>
          <w:szCs w:val="28"/>
          <w:lang w:eastAsia="ru-RU"/>
        </w:rPr>
        <w:t xml:space="preserve">                                             </w:t>
      </w:r>
      <w:r w:rsidR="001A6AD3">
        <w:rPr>
          <w:rFonts w:ascii="Times New Roman" w:eastAsia="Times New Roman" w:hAnsi="Times New Roman" w:cs="Times New Roman"/>
          <w:b/>
          <w:sz w:val="28"/>
          <w:szCs w:val="28"/>
          <w:lang w:eastAsia="ru-RU"/>
        </w:rPr>
        <w:t xml:space="preserve">    </w:t>
      </w:r>
      <w:r w:rsidRPr="00FF68F1">
        <w:rPr>
          <w:rFonts w:ascii="Times New Roman" w:eastAsia="Times New Roman" w:hAnsi="Times New Roman" w:cs="Times New Roman"/>
          <w:b/>
          <w:sz w:val="28"/>
          <w:szCs w:val="28"/>
          <w:lang w:eastAsia="ru-RU"/>
        </w:rPr>
        <w:t xml:space="preserve">  Подпрограмма</w:t>
      </w:r>
    </w:p>
    <w:p w:rsidR="007461F8" w:rsidRPr="00FF68F1" w:rsidRDefault="007461F8" w:rsidP="007461F8">
      <w:pPr>
        <w:spacing w:after="0" w:line="240" w:lineRule="auto"/>
        <w:jc w:val="center"/>
        <w:outlineLvl w:val="0"/>
        <w:rPr>
          <w:rFonts w:ascii="Times New Roman" w:eastAsia="Times New Roman" w:hAnsi="Times New Roman" w:cs="Times New Roman"/>
          <w:sz w:val="28"/>
          <w:szCs w:val="28"/>
          <w:lang w:eastAsia="ru-RU"/>
        </w:rPr>
      </w:pPr>
      <w:r w:rsidRPr="00FF68F1">
        <w:rPr>
          <w:rFonts w:ascii="Times New Roman" w:eastAsia="Times New Roman" w:hAnsi="Times New Roman" w:cs="Times New Roman"/>
          <w:b/>
          <w:sz w:val="28"/>
          <w:szCs w:val="28"/>
          <w:lang w:eastAsia="ru-RU"/>
        </w:rPr>
        <w:t>«Оказание социальной адресной материальной помощи малообеспеченным семьям, малообеспеченным одиноко проживающим гражд</w:t>
      </w:r>
      <w:r>
        <w:rPr>
          <w:rFonts w:ascii="Times New Roman" w:eastAsia="Times New Roman" w:hAnsi="Times New Roman" w:cs="Times New Roman"/>
          <w:b/>
          <w:sz w:val="28"/>
          <w:szCs w:val="28"/>
          <w:lang w:eastAsia="ru-RU"/>
        </w:rPr>
        <w:t>анам и гражданам Первомайского муниципального округа</w:t>
      </w:r>
      <w:r w:rsidRPr="00FF68F1">
        <w:rPr>
          <w:rFonts w:ascii="Times New Roman" w:eastAsia="Times New Roman" w:hAnsi="Times New Roman" w:cs="Times New Roman"/>
          <w:b/>
          <w:sz w:val="28"/>
          <w:szCs w:val="28"/>
          <w:lang w:eastAsia="ru-RU"/>
        </w:rPr>
        <w:t xml:space="preserve">, попавшим в трудную жизненную ситуацию» </w:t>
      </w:r>
    </w:p>
    <w:p w:rsidR="007461F8" w:rsidRPr="00FF68F1" w:rsidRDefault="007461F8" w:rsidP="007461F8">
      <w:pPr>
        <w:spacing w:after="0" w:line="240" w:lineRule="auto"/>
        <w:outlineLvl w:val="0"/>
        <w:rPr>
          <w:rFonts w:ascii="Times New Roman" w:eastAsia="Times New Roman" w:hAnsi="Times New Roman" w:cs="Times New Roman"/>
          <w:sz w:val="16"/>
          <w:szCs w:val="16"/>
          <w:lang w:eastAsia="ru-RU"/>
        </w:rPr>
      </w:pPr>
      <w:r w:rsidRPr="00FF68F1">
        <w:rPr>
          <w:rFonts w:ascii="Times New Roman" w:eastAsia="Times New Roman" w:hAnsi="Times New Roman" w:cs="Times New Roman"/>
          <w:sz w:val="28"/>
          <w:szCs w:val="28"/>
          <w:lang w:eastAsia="ru-RU"/>
        </w:rPr>
        <w:t xml:space="preserve">                                               </w:t>
      </w:r>
    </w:p>
    <w:p w:rsidR="007461F8" w:rsidRPr="00FF68F1" w:rsidRDefault="007461F8" w:rsidP="007461F8">
      <w:pPr>
        <w:spacing w:after="0" w:line="240" w:lineRule="auto"/>
        <w:outlineLvl w:val="0"/>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t xml:space="preserve">                                                        Паспорт</w:t>
      </w:r>
    </w:p>
    <w:p w:rsidR="007461F8" w:rsidRPr="00FF68F1" w:rsidRDefault="007461F8" w:rsidP="007461F8">
      <w:pPr>
        <w:tabs>
          <w:tab w:val="left" w:pos="831"/>
          <w:tab w:val="left" w:pos="1260"/>
        </w:tabs>
        <w:autoSpaceDE w:val="0"/>
        <w:autoSpaceDN w:val="0"/>
        <w:adjustRightInd w:val="0"/>
        <w:spacing w:after="0" w:line="240" w:lineRule="auto"/>
        <w:jc w:val="both"/>
        <w:rPr>
          <w:rFonts w:ascii="Times New Roman" w:eastAsia="Times New Roman" w:hAnsi="Times New Roman" w:cs="Arial"/>
          <w:bCs/>
          <w:sz w:val="16"/>
          <w:szCs w:val="16"/>
          <w:lang w:eastAsia="ru-RU"/>
        </w:rPr>
      </w:pPr>
    </w:p>
    <w:tbl>
      <w:tblPr>
        <w:tblpPr w:leftFromText="180" w:rightFromText="180" w:vertAnchor="text" w:horzAnchor="margin" w:tblpY="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968"/>
      </w:tblGrid>
      <w:tr w:rsidR="007461F8" w:rsidRPr="00FF68F1" w:rsidTr="000F0059">
        <w:trPr>
          <w:trHeight w:val="705"/>
        </w:trPr>
        <w:tc>
          <w:tcPr>
            <w:tcW w:w="4680" w:type="dxa"/>
            <w:tcBorders>
              <w:top w:val="single" w:sz="4" w:space="0" w:color="auto"/>
              <w:left w:val="single" w:sz="4" w:space="0" w:color="auto"/>
              <w:bottom w:val="single" w:sz="4" w:space="0" w:color="auto"/>
              <w:right w:val="single" w:sz="4" w:space="0" w:color="auto"/>
            </w:tcBorders>
            <w:hideMark/>
          </w:tcPr>
          <w:p w:rsidR="007461F8" w:rsidRPr="00FF68F1" w:rsidRDefault="007461F8" w:rsidP="000F0059">
            <w:pPr>
              <w:autoSpaceDE w:val="0"/>
              <w:autoSpaceDN w:val="0"/>
              <w:spacing w:after="0" w:line="240" w:lineRule="auto"/>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t>Ответственный исполнитель подпрограммы</w:t>
            </w:r>
          </w:p>
        </w:tc>
        <w:tc>
          <w:tcPr>
            <w:tcW w:w="4968" w:type="dxa"/>
            <w:tcBorders>
              <w:top w:val="single" w:sz="4" w:space="0" w:color="auto"/>
              <w:left w:val="nil"/>
              <w:bottom w:val="single" w:sz="4" w:space="0" w:color="auto"/>
              <w:right w:val="single" w:sz="4" w:space="0" w:color="auto"/>
            </w:tcBorders>
          </w:tcPr>
          <w:p w:rsidR="007461F8" w:rsidRPr="00FF68F1" w:rsidRDefault="007461F8" w:rsidP="000F0059">
            <w:pPr>
              <w:spacing w:after="0" w:line="240" w:lineRule="auto"/>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t xml:space="preserve">Отдел организационной работы, </w:t>
            </w:r>
            <w:r>
              <w:rPr>
                <w:rFonts w:ascii="Times New Roman" w:eastAsia="Times New Roman" w:hAnsi="Times New Roman" w:cs="Times New Roman"/>
                <w:sz w:val="28"/>
                <w:szCs w:val="28"/>
                <w:lang w:eastAsia="ru-RU"/>
              </w:rPr>
              <w:t>информатизации и общественных связей администрации округа.</w:t>
            </w:r>
          </w:p>
        </w:tc>
      </w:tr>
      <w:tr w:rsidR="007461F8" w:rsidRPr="00FF68F1" w:rsidTr="000F0059">
        <w:trPr>
          <w:trHeight w:val="2062"/>
        </w:trPr>
        <w:tc>
          <w:tcPr>
            <w:tcW w:w="4680" w:type="dxa"/>
            <w:tcBorders>
              <w:top w:val="single" w:sz="4" w:space="0" w:color="auto"/>
              <w:left w:val="single" w:sz="4" w:space="0" w:color="auto"/>
              <w:bottom w:val="single" w:sz="4" w:space="0" w:color="auto"/>
              <w:right w:val="single" w:sz="4" w:space="0" w:color="auto"/>
            </w:tcBorders>
          </w:tcPr>
          <w:p w:rsidR="007461F8" w:rsidRPr="00FF68F1" w:rsidRDefault="007461F8" w:rsidP="000F0059">
            <w:pPr>
              <w:tabs>
                <w:tab w:val="left" w:pos="6000"/>
              </w:tabs>
              <w:suppressAutoHyphens/>
              <w:autoSpaceDE w:val="0"/>
              <w:autoSpaceDN w:val="0"/>
              <w:spacing w:after="0" w:line="240" w:lineRule="auto"/>
              <w:rPr>
                <w:rFonts w:ascii="Times New Roman" w:eastAsia="Calibri" w:hAnsi="Times New Roman" w:cs="Times New Roman"/>
                <w:kern w:val="3"/>
                <w:sz w:val="28"/>
                <w:szCs w:val="28"/>
                <w:lang w:eastAsia="zh-CN"/>
              </w:rPr>
            </w:pPr>
            <w:r w:rsidRPr="00FF68F1">
              <w:rPr>
                <w:rFonts w:ascii="Times New Roman" w:eastAsia="Calibri" w:hAnsi="Times New Roman" w:cs="Times New Roman"/>
                <w:kern w:val="3"/>
                <w:sz w:val="28"/>
                <w:szCs w:val="28"/>
                <w:lang w:eastAsia="zh-CN"/>
              </w:rPr>
              <w:t xml:space="preserve">Цели подпрограммы   </w:t>
            </w:r>
          </w:p>
          <w:p w:rsidR="007461F8" w:rsidRPr="00FF68F1" w:rsidRDefault="007461F8" w:rsidP="000F0059">
            <w:pPr>
              <w:widowControl w:val="0"/>
              <w:suppressAutoHyphens/>
              <w:autoSpaceDE w:val="0"/>
              <w:autoSpaceDN w:val="0"/>
              <w:spacing w:after="0" w:line="240" w:lineRule="auto"/>
              <w:jc w:val="both"/>
              <w:rPr>
                <w:rFonts w:ascii="Times New Roman" w:eastAsia="Times New Roman" w:hAnsi="Times New Roman" w:cs="Times New Roman"/>
                <w:kern w:val="3"/>
                <w:sz w:val="28"/>
                <w:szCs w:val="28"/>
                <w:lang w:eastAsia="zh-CN"/>
              </w:rPr>
            </w:pPr>
          </w:p>
        </w:tc>
        <w:tc>
          <w:tcPr>
            <w:tcW w:w="4968" w:type="dxa"/>
            <w:tcBorders>
              <w:top w:val="single" w:sz="4" w:space="0" w:color="auto"/>
              <w:left w:val="nil"/>
              <w:bottom w:val="single" w:sz="4" w:space="0" w:color="auto"/>
              <w:right w:val="single" w:sz="4" w:space="0" w:color="auto"/>
            </w:tcBorders>
          </w:tcPr>
          <w:p w:rsidR="007461F8" w:rsidRPr="00FF68F1" w:rsidRDefault="007461F8" w:rsidP="000F0059">
            <w:pPr>
              <w:spacing w:after="0" w:line="240" w:lineRule="auto"/>
              <w:jc w:val="both"/>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t xml:space="preserve">Улучшение материального положения малообеспеченных граждан, оказавшихся по независящим от них причинам в трудной жизненной ситуации, повышение степени их социальной защищенности. </w:t>
            </w:r>
          </w:p>
        </w:tc>
      </w:tr>
      <w:tr w:rsidR="007461F8" w:rsidRPr="00FF68F1" w:rsidTr="000F0059">
        <w:trPr>
          <w:trHeight w:val="1338"/>
        </w:trPr>
        <w:tc>
          <w:tcPr>
            <w:tcW w:w="4680" w:type="dxa"/>
            <w:tcBorders>
              <w:top w:val="single" w:sz="4" w:space="0" w:color="auto"/>
              <w:left w:val="single" w:sz="4" w:space="0" w:color="auto"/>
              <w:bottom w:val="single" w:sz="4" w:space="0" w:color="auto"/>
              <w:right w:val="single" w:sz="4" w:space="0" w:color="auto"/>
            </w:tcBorders>
          </w:tcPr>
          <w:p w:rsidR="007461F8" w:rsidRPr="00FF68F1" w:rsidRDefault="007461F8" w:rsidP="000F0059">
            <w:pPr>
              <w:spacing w:after="0" w:line="240" w:lineRule="auto"/>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t>Задачи  подпрограммы</w:t>
            </w:r>
          </w:p>
          <w:p w:rsidR="007461F8" w:rsidRPr="00FF68F1" w:rsidRDefault="007461F8" w:rsidP="000F0059">
            <w:pPr>
              <w:spacing w:after="0" w:line="240" w:lineRule="auto"/>
              <w:rPr>
                <w:rFonts w:ascii="Times New Roman" w:eastAsia="Times New Roman" w:hAnsi="Times New Roman" w:cs="Times New Roman"/>
                <w:sz w:val="28"/>
                <w:szCs w:val="28"/>
                <w:lang w:eastAsia="ru-RU"/>
              </w:rPr>
            </w:pPr>
          </w:p>
          <w:p w:rsidR="007461F8" w:rsidRPr="00FF68F1" w:rsidRDefault="007461F8" w:rsidP="000F0059">
            <w:pPr>
              <w:spacing w:after="0" w:line="240" w:lineRule="auto"/>
              <w:rPr>
                <w:rFonts w:ascii="Times New Roman" w:eastAsia="Times New Roman" w:hAnsi="Times New Roman" w:cs="Times New Roman"/>
                <w:sz w:val="28"/>
                <w:szCs w:val="28"/>
                <w:lang w:eastAsia="ru-RU"/>
              </w:rPr>
            </w:pPr>
          </w:p>
          <w:p w:rsidR="007461F8" w:rsidRPr="00FF68F1" w:rsidRDefault="007461F8" w:rsidP="000F0059">
            <w:pPr>
              <w:autoSpaceDE w:val="0"/>
              <w:autoSpaceDN w:val="0"/>
              <w:spacing w:after="0" w:line="240" w:lineRule="auto"/>
              <w:rPr>
                <w:rFonts w:ascii="Times New Roman" w:eastAsia="Times New Roman" w:hAnsi="Times New Roman" w:cs="Times New Roman"/>
                <w:sz w:val="28"/>
                <w:szCs w:val="28"/>
                <w:lang w:eastAsia="ru-RU"/>
              </w:rPr>
            </w:pPr>
          </w:p>
        </w:tc>
        <w:tc>
          <w:tcPr>
            <w:tcW w:w="4968" w:type="dxa"/>
            <w:tcBorders>
              <w:top w:val="single" w:sz="4" w:space="0" w:color="auto"/>
              <w:left w:val="nil"/>
              <w:bottom w:val="single" w:sz="4" w:space="0" w:color="auto"/>
              <w:right w:val="single" w:sz="4" w:space="0" w:color="auto"/>
            </w:tcBorders>
          </w:tcPr>
          <w:p w:rsidR="007461F8" w:rsidRPr="00FF68F1" w:rsidRDefault="007461F8" w:rsidP="000F0059">
            <w:pPr>
              <w:spacing w:after="0" w:line="240" w:lineRule="auto"/>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t xml:space="preserve">Оказание </w:t>
            </w:r>
            <w:r w:rsidRPr="00FF68F1">
              <w:rPr>
                <w:rFonts w:ascii="Times New Roman" w:eastAsia="Times New Roman" w:hAnsi="Times New Roman" w:cs="Times New Roman"/>
                <w:b/>
                <w:color w:val="000000"/>
                <w:spacing w:val="6"/>
                <w:sz w:val="28"/>
                <w:szCs w:val="28"/>
                <w:lang w:eastAsia="ru-RU"/>
              </w:rPr>
              <w:t xml:space="preserve"> </w:t>
            </w:r>
            <w:r w:rsidRPr="00FF68F1">
              <w:rPr>
                <w:rFonts w:ascii="Times New Roman" w:eastAsia="Times New Roman" w:hAnsi="Times New Roman" w:cs="Times New Roman"/>
                <w:color w:val="000000"/>
                <w:spacing w:val="6"/>
                <w:sz w:val="28"/>
                <w:szCs w:val="28"/>
                <w:lang w:eastAsia="ru-RU"/>
              </w:rPr>
              <w:t>социальной адресной материальной</w:t>
            </w:r>
            <w:r w:rsidRPr="00FF68F1">
              <w:rPr>
                <w:rFonts w:ascii="Times New Roman" w:eastAsia="Times New Roman" w:hAnsi="Times New Roman" w:cs="Times New Roman"/>
                <w:color w:val="000000"/>
                <w:spacing w:val="11"/>
                <w:sz w:val="28"/>
                <w:szCs w:val="28"/>
                <w:lang w:eastAsia="ru-RU"/>
              </w:rPr>
              <w:t xml:space="preserve"> </w:t>
            </w:r>
            <w:r w:rsidRPr="00FF68F1">
              <w:rPr>
                <w:rFonts w:ascii="Times New Roman" w:eastAsia="Times New Roman" w:hAnsi="Times New Roman" w:cs="Times New Roman"/>
                <w:sz w:val="28"/>
                <w:szCs w:val="28"/>
                <w:lang w:eastAsia="ru-RU"/>
              </w:rPr>
              <w:t xml:space="preserve"> помощи  малообеспеченным гражданам, оказавшимся    по независящим  от них                                                                                                                                                                                                                                                                                                                                                                                                                                                                                                                                                                           причинам в трудной жизненной ситуации.</w:t>
            </w:r>
          </w:p>
        </w:tc>
      </w:tr>
      <w:tr w:rsidR="007461F8" w:rsidRPr="00FF68F1" w:rsidTr="000F0059">
        <w:trPr>
          <w:trHeight w:val="56"/>
        </w:trPr>
        <w:tc>
          <w:tcPr>
            <w:tcW w:w="4680" w:type="dxa"/>
            <w:tcBorders>
              <w:top w:val="single" w:sz="4" w:space="0" w:color="auto"/>
              <w:left w:val="single" w:sz="4" w:space="0" w:color="auto"/>
              <w:bottom w:val="single" w:sz="4" w:space="0" w:color="auto"/>
              <w:right w:val="single" w:sz="4" w:space="0" w:color="auto"/>
            </w:tcBorders>
            <w:hideMark/>
          </w:tcPr>
          <w:p w:rsidR="007461F8" w:rsidRPr="00FF68F1" w:rsidRDefault="007461F8" w:rsidP="000F0059">
            <w:pPr>
              <w:widowControl w:val="0"/>
              <w:suppressAutoHyphens/>
              <w:autoSpaceDE w:val="0"/>
              <w:autoSpaceDN w:val="0"/>
              <w:spacing w:after="0" w:line="240" w:lineRule="auto"/>
              <w:jc w:val="both"/>
              <w:rPr>
                <w:rFonts w:ascii="Times New Roman" w:eastAsia="Times New Roman" w:hAnsi="Times New Roman" w:cs="Times New Roman"/>
                <w:kern w:val="3"/>
                <w:sz w:val="28"/>
                <w:szCs w:val="28"/>
                <w:lang w:eastAsia="zh-CN"/>
              </w:rPr>
            </w:pPr>
            <w:r w:rsidRPr="00FF68F1">
              <w:rPr>
                <w:rFonts w:ascii="Times New Roman" w:eastAsia="Times New Roman" w:hAnsi="Times New Roman" w:cs="Times New Roman"/>
                <w:kern w:val="3"/>
                <w:sz w:val="28"/>
                <w:szCs w:val="28"/>
                <w:lang w:eastAsia="zh-CN"/>
              </w:rPr>
              <w:t xml:space="preserve">Целевые индикаторы и показатели подпрограммы, их значения на последний год реализации                          </w:t>
            </w:r>
          </w:p>
        </w:tc>
        <w:tc>
          <w:tcPr>
            <w:tcW w:w="4968" w:type="dxa"/>
            <w:tcBorders>
              <w:top w:val="single" w:sz="4" w:space="0" w:color="auto"/>
              <w:left w:val="single" w:sz="4" w:space="0" w:color="auto"/>
              <w:bottom w:val="single" w:sz="4" w:space="0" w:color="auto"/>
              <w:right w:val="single" w:sz="4" w:space="0" w:color="auto"/>
            </w:tcBorders>
          </w:tcPr>
          <w:p w:rsidR="007461F8" w:rsidRPr="00FF68F1" w:rsidRDefault="007461F8" w:rsidP="000F0059">
            <w:pPr>
              <w:widowControl w:val="0"/>
              <w:suppressAutoHyphens/>
              <w:autoSpaceDE w:val="0"/>
              <w:autoSpaceDN w:val="0"/>
              <w:spacing w:after="0" w:line="100" w:lineRule="atLeast"/>
              <w:jc w:val="both"/>
              <w:rPr>
                <w:rFonts w:ascii="Times New Roman" w:eastAsia="Times New Roman" w:hAnsi="Times New Roman" w:cs="Times New Roman"/>
                <w:kern w:val="3"/>
                <w:sz w:val="28"/>
                <w:szCs w:val="28"/>
                <w:lang w:eastAsia="zh-CN"/>
              </w:rPr>
            </w:pPr>
            <w:r w:rsidRPr="00FF68F1">
              <w:rPr>
                <w:rFonts w:ascii="Times New Roman" w:eastAsia="Times New Roman" w:hAnsi="Times New Roman" w:cs="Times New Roman"/>
                <w:kern w:val="3"/>
                <w:sz w:val="28"/>
                <w:szCs w:val="28"/>
                <w:lang w:eastAsia="zh-CN"/>
              </w:rPr>
              <w:t>-Количество граждан, получивших  единовременную материальную помощь;</w:t>
            </w:r>
          </w:p>
          <w:p w:rsidR="007461F8" w:rsidRPr="00FF68F1" w:rsidRDefault="007461F8" w:rsidP="000F0059">
            <w:pPr>
              <w:suppressAutoHyphens/>
              <w:autoSpaceDE w:val="0"/>
              <w:autoSpaceDN w:val="0"/>
              <w:spacing w:after="0" w:line="240" w:lineRule="auto"/>
              <w:jc w:val="both"/>
              <w:rPr>
                <w:rFonts w:ascii="Times New Roman" w:eastAsia="Calibri" w:hAnsi="Times New Roman" w:cs="Times New Roman"/>
                <w:kern w:val="3"/>
                <w:sz w:val="28"/>
                <w:szCs w:val="28"/>
                <w:lang w:eastAsia="zh-CN"/>
              </w:rPr>
            </w:pPr>
            <w:r w:rsidRPr="00FF68F1">
              <w:rPr>
                <w:rFonts w:ascii="Times New Roman" w:eastAsia="Calibri" w:hAnsi="Times New Roman" w:cs="Times New Roman"/>
                <w:kern w:val="3"/>
                <w:sz w:val="28"/>
                <w:szCs w:val="28"/>
                <w:lang w:eastAsia="zh-CN"/>
              </w:rPr>
              <w:t xml:space="preserve">-удельный вес граждан, получивших   единовременную материальную помощь, от  общего  числа обратившихся. </w:t>
            </w:r>
          </w:p>
        </w:tc>
      </w:tr>
      <w:tr w:rsidR="007461F8" w:rsidRPr="00FF68F1" w:rsidTr="000F0059">
        <w:trPr>
          <w:trHeight w:val="414"/>
        </w:trPr>
        <w:tc>
          <w:tcPr>
            <w:tcW w:w="4680" w:type="dxa"/>
            <w:tcBorders>
              <w:top w:val="single" w:sz="4" w:space="0" w:color="auto"/>
              <w:left w:val="single" w:sz="4" w:space="0" w:color="auto"/>
              <w:bottom w:val="single" w:sz="4" w:space="0" w:color="auto"/>
              <w:right w:val="single" w:sz="4" w:space="0" w:color="auto"/>
            </w:tcBorders>
            <w:hideMark/>
          </w:tcPr>
          <w:p w:rsidR="007461F8" w:rsidRPr="00FF68F1" w:rsidRDefault="007461F8" w:rsidP="000F0059">
            <w:pPr>
              <w:widowControl w:val="0"/>
              <w:suppressAutoHyphens/>
              <w:autoSpaceDE w:val="0"/>
              <w:autoSpaceDN w:val="0"/>
              <w:spacing w:after="0" w:line="240" w:lineRule="auto"/>
              <w:jc w:val="both"/>
              <w:rPr>
                <w:rFonts w:ascii="Times New Roman" w:eastAsia="Times New Roman" w:hAnsi="Times New Roman" w:cs="Times New Roman"/>
                <w:kern w:val="3"/>
                <w:sz w:val="28"/>
                <w:szCs w:val="28"/>
                <w:lang w:eastAsia="zh-CN"/>
              </w:rPr>
            </w:pPr>
            <w:r w:rsidRPr="00FF68F1">
              <w:rPr>
                <w:rFonts w:ascii="Times New Roman" w:eastAsia="Times New Roman" w:hAnsi="Times New Roman" w:cs="Times New Roman"/>
                <w:kern w:val="3"/>
                <w:sz w:val="28"/>
                <w:szCs w:val="28"/>
                <w:lang w:eastAsia="zh-CN"/>
              </w:rPr>
              <w:t xml:space="preserve">Оценка эффективности реализации подпрограммы. </w:t>
            </w:r>
          </w:p>
        </w:tc>
        <w:tc>
          <w:tcPr>
            <w:tcW w:w="4968" w:type="dxa"/>
            <w:tcBorders>
              <w:top w:val="single" w:sz="4" w:space="0" w:color="auto"/>
              <w:left w:val="single" w:sz="4" w:space="0" w:color="auto"/>
              <w:bottom w:val="single" w:sz="4" w:space="0" w:color="auto"/>
              <w:right w:val="single" w:sz="4" w:space="0" w:color="auto"/>
            </w:tcBorders>
            <w:hideMark/>
          </w:tcPr>
          <w:p w:rsidR="007461F8" w:rsidRDefault="007461F8" w:rsidP="000F005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t>Реализация данной подпрограммы должна  улучшить материальное положение</w:t>
            </w:r>
            <w:r w:rsidR="00DB4381">
              <w:rPr>
                <w:rFonts w:ascii="Times New Roman" w:eastAsia="Times New Roman" w:hAnsi="Times New Roman" w:cs="Times New Roman"/>
                <w:sz w:val="28"/>
                <w:szCs w:val="28"/>
                <w:lang w:eastAsia="ru-RU"/>
              </w:rPr>
              <w:t xml:space="preserve"> малообеспеченных граждан Первомайского муниципального округа</w:t>
            </w:r>
            <w:r w:rsidRPr="00FF68F1">
              <w:rPr>
                <w:rFonts w:ascii="Times New Roman" w:eastAsia="Times New Roman" w:hAnsi="Times New Roman" w:cs="Times New Roman"/>
                <w:sz w:val="28"/>
                <w:szCs w:val="28"/>
                <w:lang w:eastAsia="ru-RU"/>
              </w:rPr>
              <w:t xml:space="preserve"> и повысить степень их защищенности</w:t>
            </w:r>
            <w:r w:rsidR="00DB4381">
              <w:rPr>
                <w:rFonts w:ascii="Times New Roman" w:eastAsia="Times New Roman" w:hAnsi="Times New Roman" w:cs="Times New Roman"/>
                <w:sz w:val="28"/>
                <w:szCs w:val="28"/>
                <w:lang w:eastAsia="ru-RU"/>
              </w:rPr>
              <w:t>.</w:t>
            </w:r>
          </w:p>
          <w:p w:rsidR="00DB4381" w:rsidRPr="00FF68F1" w:rsidRDefault="00DB4381" w:rsidP="000F005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461F8" w:rsidRPr="00FF68F1" w:rsidTr="000F0059">
        <w:trPr>
          <w:trHeight w:val="582"/>
        </w:trPr>
        <w:tc>
          <w:tcPr>
            <w:tcW w:w="4680" w:type="dxa"/>
            <w:tcBorders>
              <w:top w:val="single" w:sz="4" w:space="0" w:color="auto"/>
              <w:left w:val="single" w:sz="4" w:space="0" w:color="auto"/>
              <w:bottom w:val="single" w:sz="4" w:space="0" w:color="auto"/>
              <w:right w:val="single" w:sz="4" w:space="0" w:color="auto"/>
            </w:tcBorders>
            <w:hideMark/>
          </w:tcPr>
          <w:p w:rsidR="007461F8" w:rsidRPr="00FF68F1" w:rsidRDefault="007461F8" w:rsidP="000F0059">
            <w:pPr>
              <w:widowControl w:val="0"/>
              <w:suppressAutoHyphens/>
              <w:autoSpaceDE w:val="0"/>
              <w:autoSpaceDN w:val="0"/>
              <w:spacing w:after="0" w:line="240" w:lineRule="auto"/>
              <w:jc w:val="both"/>
              <w:rPr>
                <w:rFonts w:ascii="Times New Roman" w:eastAsia="Times New Roman" w:hAnsi="Times New Roman" w:cs="Times New Roman"/>
                <w:kern w:val="3"/>
                <w:sz w:val="28"/>
                <w:szCs w:val="28"/>
                <w:lang w:eastAsia="zh-CN"/>
              </w:rPr>
            </w:pPr>
            <w:r w:rsidRPr="00FF68F1">
              <w:rPr>
                <w:rFonts w:ascii="Times New Roman" w:eastAsia="Times New Roman" w:hAnsi="Times New Roman" w:cs="Times New Roman"/>
                <w:kern w:val="3"/>
                <w:sz w:val="28"/>
                <w:szCs w:val="28"/>
                <w:lang w:eastAsia="zh-CN"/>
              </w:rPr>
              <w:t xml:space="preserve">Сроки реализации подпрограммы                                 </w:t>
            </w:r>
          </w:p>
        </w:tc>
        <w:tc>
          <w:tcPr>
            <w:tcW w:w="4968" w:type="dxa"/>
            <w:tcBorders>
              <w:top w:val="single" w:sz="4" w:space="0" w:color="auto"/>
              <w:left w:val="single" w:sz="4" w:space="0" w:color="auto"/>
              <w:bottom w:val="single" w:sz="4" w:space="0" w:color="auto"/>
              <w:right w:val="single" w:sz="4" w:space="0" w:color="auto"/>
            </w:tcBorders>
          </w:tcPr>
          <w:p w:rsidR="007461F8" w:rsidRPr="00DB4381" w:rsidRDefault="007461F8" w:rsidP="00F71307">
            <w:pPr>
              <w:keepNext/>
              <w:spacing w:after="0" w:line="240" w:lineRule="auto"/>
              <w:jc w:val="both"/>
              <w:outlineLvl w:val="1"/>
              <w:rPr>
                <w:rFonts w:ascii="Times New Roman" w:eastAsia="Times New Roman" w:hAnsi="Times New Roman" w:cs="Times New Roman"/>
                <w:bCs/>
                <w:iCs/>
                <w:sz w:val="28"/>
                <w:szCs w:val="28"/>
                <w:lang w:eastAsia="ru-RU"/>
              </w:rPr>
            </w:pPr>
            <w:r w:rsidRPr="00FF68F1">
              <w:rPr>
                <w:rFonts w:ascii="Times New Roman" w:eastAsia="Times New Roman" w:hAnsi="Times New Roman" w:cs="Times New Roman"/>
                <w:bCs/>
                <w:iCs/>
                <w:sz w:val="28"/>
                <w:szCs w:val="28"/>
                <w:lang w:eastAsia="ru-RU"/>
              </w:rPr>
              <w:t xml:space="preserve">Срок реализации </w:t>
            </w:r>
            <w:r w:rsidR="00F71307">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2024</w:t>
            </w:r>
            <w:r w:rsidRPr="00FF68F1">
              <w:rPr>
                <w:rFonts w:ascii="Times New Roman" w:eastAsia="Times New Roman" w:hAnsi="Times New Roman" w:cs="Times New Roman"/>
                <w:bCs/>
                <w:iCs/>
                <w:sz w:val="28"/>
                <w:szCs w:val="28"/>
                <w:lang w:eastAsia="ru-RU"/>
              </w:rPr>
              <w:t>-2030 годы.</w:t>
            </w:r>
            <w:r w:rsidRPr="00FF68F1">
              <w:rPr>
                <w:rFonts w:ascii="Times New Roman" w:eastAsia="Times New Roman" w:hAnsi="Times New Roman" w:cs="Times New Roman"/>
                <w:b/>
                <w:bCs/>
                <w:iCs/>
                <w:sz w:val="28"/>
                <w:szCs w:val="28"/>
                <w:lang w:eastAsia="ru-RU"/>
              </w:rPr>
              <w:t xml:space="preserve"> </w:t>
            </w:r>
          </w:p>
        </w:tc>
      </w:tr>
      <w:tr w:rsidR="007461F8" w:rsidRPr="00FF68F1" w:rsidTr="000F0059">
        <w:trPr>
          <w:trHeight w:val="1205"/>
        </w:trPr>
        <w:tc>
          <w:tcPr>
            <w:tcW w:w="4680" w:type="dxa"/>
            <w:tcBorders>
              <w:top w:val="single" w:sz="4" w:space="0" w:color="auto"/>
              <w:left w:val="single" w:sz="4" w:space="0" w:color="auto"/>
              <w:bottom w:val="single" w:sz="4" w:space="0" w:color="auto"/>
              <w:right w:val="single" w:sz="4" w:space="0" w:color="auto"/>
            </w:tcBorders>
            <w:hideMark/>
          </w:tcPr>
          <w:p w:rsidR="007461F8" w:rsidRPr="00FF68F1" w:rsidRDefault="007461F8" w:rsidP="000F0059">
            <w:pPr>
              <w:suppressAutoHyphens/>
              <w:autoSpaceDE w:val="0"/>
              <w:autoSpaceDN w:val="0"/>
              <w:spacing w:after="0" w:line="240" w:lineRule="auto"/>
              <w:rPr>
                <w:rFonts w:ascii="Times New Roman" w:eastAsia="Calibri" w:hAnsi="Times New Roman" w:cs="Times New Roman"/>
                <w:kern w:val="3"/>
                <w:sz w:val="28"/>
                <w:szCs w:val="28"/>
                <w:lang w:eastAsia="zh-CN"/>
              </w:rPr>
            </w:pPr>
            <w:r w:rsidRPr="00FF68F1">
              <w:rPr>
                <w:rFonts w:ascii="Times New Roman" w:eastAsia="Calibri" w:hAnsi="Times New Roman" w:cs="Times New Roman"/>
                <w:kern w:val="3"/>
                <w:sz w:val="28"/>
                <w:szCs w:val="28"/>
                <w:lang w:eastAsia="zh-CN"/>
              </w:rPr>
              <w:lastRenderedPageBreak/>
              <w:t xml:space="preserve">Объемы и источники финансирования подпрограммы                                         </w:t>
            </w:r>
          </w:p>
        </w:tc>
        <w:tc>
          <w:tcPr>
            <w:tcW w:w="4968" w:type="dxa"/>
            <w:tcBorders>
              <w:top w:val="single" w:sz="4" w:space="0" w:color="auto"/>
              <w:left w:val="single" w:sz="4" w:space="0" w:color="auto"/>
              <w:bottom w:val="single" w:sz="4" w:space="0" w:color="auto"/>
              <w:right w:val="single" w:sz="4" w:space="0" w:color="auto"/>
            </w:tcBorders>
          </w:tcPr>
          <w:p w:rsidR="007461F8" w:rsidRPr="00FF68F1" w:rsidRDefault="007461F8" w:rsidP="000F0059">
            <w:pPr>
              <w:spacing w:after="0" w:line="240" w:lineRule="auto"/>
              <w:jc w:val="both"/>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t>Объем финансирования мероприятий подпрограмм</w:t>
            </w:r>
            <w:r>
              <w:rPr>
                <w:rFonts w:ascii="Times New Roman" w:eastAsia="Times New Roman" w:hAnsi="Times New Roman" w:cs="Times New Roman"/>
                <w:sz w:val="28"/>
                <w:szCs w:val="28"/>
                <w:lang w:eastAsia="ru-RU"/>
              </w:rPr>
              <w:t>ы за счет средств бюджета округа</w:t>
            </w:r>
            <w:r w:rsidRPr="00FF68F1">
              <w:rPr>
                <w:rFonts w:ascii="Times New Roman" w:eastAsia="Times New Roman" w:hAnsi="Times New Roman" w:cs="Times New Roman"/>
                <w:sz w:val="28"/>
                <w:szCs w:val="28"/>
                <w:lang w:eastAsia="ru-RU"/>
              </w:rPr>
              <w:t xml:space="preserve">, предоставляемых в виде муниципальной преференции -    </w:t>
            </w:r>
            <w:r>
              <w:rPr>
                <w:rFonts w:ascii="Times New Roman" w:eastAsia="Times New Roman" w:hAnsi="Times New Roman" w:cs="Times New Roman"/>
                <w:sz w:val="28"/>
                <w:szCs w:val="28"/>
                <w:lang w:eastAsia="ru-RU"/>
              </w:rPr>
              <w:t xml:space="preserve">2100,0 </w:t>
            </w:r>
            <w:r w:rsidRPr="00FF68F1">
              <w:rPr>
                <w:rFonts w:ascii="Times New Roman" w:eastAsia="Times New Roman" w:hAnsi="Times New Roman" w:cs="Times New Roman"/>
                <w:sz w:val="28"/>
                <w:szCs w:val="28"/>
                <w:lang w:eastAsia="ru-RU"/>
              </w:rPr>
              <w:t>тыс. рублей, в том числе по годам:</w:t>
            </w:r>
          </w:p>
          <w:p w:rsidR="007461F8" w:rsidRPr="00FF68F1" w:rsidRDefault="007461F8" w:rsidP="000F0059">
            <w:pPr>
              <w:spacing w:after="0" w:line="240" w:lineRule="auto"/>
              <w:jc w:val="both"/>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t>2024 год – 300,0 тыс. рублей;</w:t>
            </w:r>
          </w:p>
          <w:p w:rsidR="007461F8" w:rsidRPr="00FF68F1" w:rsidRDefault="007461F8" w:rsidP="000F0059">
            <w:pPr>
              <w:spacing w:after="0" w:line="240" w:lineRule="auto"/>
              <w:jc w:val="both"/>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t>2025 год – 300,0 тыс. рублей;</w:t>
            </w:r>
          </w:p>
          <w:p w:rsidR="007461F8" w:rsidRPr="00FF68F1" w:rsidRDefault="007461F8" w:rsidP="000F0059">
            <w:pPr>
              <w:spacing w:after="0" w:line="240" w:lineRule="auto"/>
              <w:jc w:val="both"/>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t>2026 год – 300,0 тыс. рублей;</w:t>
            </w:r>
          </w:p>
          <w:p w:rsidR="007461F8" w:rsidRPr="00FF68F1" w:rsidRDefault="007461F8" w:rsidP="000F0059">
            <w:pPr>
              <w:spacing w:after="0" w:line="240" w:lineRule="auto"/>
              <w:jc w:val="both"/>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t>2027 год – 300,0 тыс. рублей;</w:t>
            </w:r>
          </w:p>
          <w:p w:rsidR="007461F8" w:rsidRPr="00FF68F1" w:rsidRDefault="007461F8" w:rsidP="000F0059">
            <w:pPr>
              <w:spacing w:after="0" w:line="240" w:lineRule="auto"/>
              <w:jc w:val="both"/>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t>2028 год – 300,0 тыс. рублей;</w:t>
            </w:r>
          </w:p>
          <w:p w:rsidR="007461F8" w:rsidRPr="00FF68F1" w:rsidRDefault="007461F8" w:rsidP="000F0059">
            <w:pPr>
              <w:spacing w:after="0" w:line="240" w:lineRule="auto"/>
              <w:jc w:val="both"/>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t>2029 год – 300,0 тыс. рублей;</w:t>
            </w:r>
          </w:p>
          <w:p w:rsidR="007461F8" w:rsidRPr="00FF68F1" w:rsidRDefault="007461F8" w:rsidP="000F0059">
            <w:pPr>
              <w:spacing w:after="0" w:line="240" w:lineRule="auto"/>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t xml:space="preserve">2030 год -  </w:t>
            </w:r>
            <w:r>
              <w:rPr>
                <w:rFonts w:ascii="Times New Roman" w:eastAsia="Times New Roman" w:hAnsi="Times New Roman" w:cs="Times New Roman"/>
                <w:sz w:val="28"/>
                <w:szCs w:val="28"/>
                <w:lang w:eastAsia="ru-RU"/>
              </w:rPr>
              <w:t xml:space="preserve"> </w:t>
            </w:r>
            <w:r w:rsidRPr="00FF68F1">
              <w:rPr>
                <w:rFonts w:ascii="Times New Roman" w:eastAsia="Times New Roman" w:hAnsi="Times New Roman" w:cs="Times New Roman"/>
                <w:sz w:val="28"/>
                <w:szCs w:val="28"/>
                <w:lang w:eastAsia="ru-RU"/>
              </w:rPr>
              <w:t>300,0 тыс. рублей;</w:t>
            </w:r>
          </w:p>
        </w:tc>
      </w:tr>
    </w:tbl>
    <w:p w:rsidR="007461F8" w:rsidRPr="00FF68F1" w:rsidRDefault="007461F8" w:rsidP="007461F8">
      <w:pPr>
        <w:spacing w:after="0" w:line="240" w:lineRule="auto"/>
        <w:ind w:firstLine="567"/>
        <w:outlineLvl w:val="0"/>
        <w:rPr>
          <w:rFonts w:ascii="Times New Roman" w:eastAsia="Times New Roman" w:hAnsi="Times New Roman" w:cs="Times New Roman"/>
          <w:b/>
          <w:sz w:val="28"/>
          <w:szCs w:val="28"/>
          <w:lang w:eastAsia="ru-RU"/>
        </w:rPr>
      </w:pPr>
    </w:p>
    <w:p w:rsidR="007461F8" w:rsidRPr="00FF68F1" w:rsidRDefault="007461F8" w:rsidP="007461F8">
      <w:pPr>
        <w:spacing w:after="0" w:line="240" w:lineRule="auto"/>
        <w:ind w:firstLine="567"/>
        <w:jc w:val="center"/>
        <w:outlineLvl w:val="0"/>
        <w:rPr>
          <w:rFonts w:ascii="Times New Roman" w:eastAsia="Times New Roman" w:hAnsi="Times New Roman" w:cs="Times New Roman"/>
          <w:b/>
          <w:sz w:val="28"/>
          <w:szCs w:val="28"/>
          <w:lang w:eastAsia="ru-RU"/>
        </w:rPr>
      </w:pPr>
      <w:r w:rsidRPr="00FF68F1">
        <w:rPr>
          <w:rFonts w:ascii="Times New Roman" w:eastAsia="Times New Roman" w:hAnsi="Times New Roman" w:cs="Times New Roman"/>
          <w:b/>
          <w:sz w:val="28"/>
          <w:szCs w:val="28"/>
          <w:lang w:eastAsia="ru-RU"/>
        </w:rPr>
        <w:t>1. Характеристика  проблемы, обоснование  необходимости  ее решения программно-целевым методом.</w:t>
      </w:r>
    </w:p>
    <w:p w:rsidR="007461F8" w:rsidRPr="00FF68F1" w:rsidRDefault="007461F8" w:rsidP="007461F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7461F8" w:rsidRPr="00FF68F1" w:rsidRDefault="007461F8" w:rsidP="007461F8">
      <w:pPr>
        <w:spacing w:after="0" w:line="240" w:lineRule="auto"/>
        <w:ind w:firstLine="567"/>
        <w:jc w:val="both"/>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t xml:space="preserve">Стратегией социально-экономического </w:t>
      </w:r>
      <w:r>
        <w:rPr>
          <w:rFonts w:ascii="Times New Roman" w:eastAsia="Times New Roman" w:hAnsi="Times New Roman" w:cs="Times New Roman"/>
          <w:sz w:val="28"/>
          <w:szCs w:val="28"/>
          <w:lang w:eastAsia="ru-RU"/>
        </w:rPr>
        <w:t>развития Первомайского муниципального округа</w:t>
      </w:r>
      <w:r w:rsidRPr="00FF68F1">
        <w:rPr>
          <w:rFonts w:ascii="Times New Roman" w:eastAsia="Times New Roman" w:hAnsi="Times New Roman" w:cs="Times New Roman"/>
          <w:sz w:val="28"/>
          <w:szCs w:val="28"/>
          <w:lang w:eastAsia="ru-RU"/>
        </w:rPr>
        <w:t xml:space="preserve"> определены цели и задачи в сфере социальной защиты населения, которые направлены на улучшение качества жизни граждан.</w:t>
      </w:r>
    </w:p>
    <w:p w:rsidR="007461F8" w:rsidRPr="00FF68F1" w:rsidRDefault="00DB4381" w:rsidP="007461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461F8" w:rsidRPr="00FF68F1">
        <w:rPr>
          <w:rFonts w:ascii="Times New Roman" w:eastAsia="Times New Roman" w:hAnsi="Times New Roman" w:cs="Times New Roman"/>
          <w:sz w:val="28"/>
          <w:szCs w:val="28"/>
          <w:lang w:eastAsia="ru-RU"/>
        </w:rPr>
        <w:t>Несмотря на некоторое повышение жизненного уровня населения, остается высоким число граждан, имеющих средне - душевой доход ниже величины прожиточного минимума и нуждающихся в социальной помощи и поддержке органов власти.</w:t>
      </w:r>
    </w:p>
    <w:p w:rsidR="007461F8" w:rsidRPr="00794393" w:rsidRDefault="007461F8" w:rsidP="007461F8">
      <w:pPr>
        <w:spacing w:after="0" w:line="240" w:lineRule="auto"/>
        <w:ind w:left="142" w:firstLine="425"/>
        <w:jc w:val="both"/>
        <w:rPr>
          <w:rFonts w:ascii="Times New Roman" w:eastAsia="Times New Roman" w:hAnsi="Times New Roman" w:cs="Times New Roman"/>
          <w:sz w:val="28"/>
          <w:szCs w:val="28"/>
          <w:lang w:eastAsia="ru-RU"/>
        </w:rPr>
      </w:pPr>
      <w:r w:rsidRPr="00794393">
        <w:rPr>
          <w:rFonts w:ascii="Times New Roman" w:eastAsia="Times New Roman" w:hAnsi="Times New Roman" w:cs="Times New Roman"/>
          <w:sz w:val="28"/>
          <w:szCs w:val="28"/>
          <w:lang w:eastAsia="ru-RU"/>
        </w:rPr>
        <w:t xml:space="preserve">В настоящее время в Первомайском муниципальном округе проживает более </w:t>
      </w:r>
      <w:r w:rsidR="00B45232" w:rsidRPr="00B45232">
        <w:rPr>
          <w:rFonts w:ascii="Times New Roman" w:eastAsia="Times New Roman" w:hAnsi="Times New Roman" w:cs="Times New Roman"/>
          <w:sz w:val="28"/>
          <w:szCs w:val="28"/>
          <w:lang w:eastAsia="ru-RU"/>
        </w:rPr>
        <w:t>8200</w:t>
      </w:r>
      <w:r w:rsidRPr="00B45232">
        <w:rPr>
          <w:rFonts w:ascii="Times New Roman" w:eastAsia="Times New Roman" w:hAnsi="Times New Roman" w:cs="Times New Roman"/>
          <w:sz w:val="28"/>
          <w:szCs w:val="28"/>
          <w:lang w:eastAsia="ru-RU"/>
        </w:rPr>
        <w:t xml:space="preserve"> </w:t>
      </w:r>
      <w:r w:rsidRPr="00794393">
        <w:rPr>
          <w:rFonts w:ascii="Times New Roman" w:eastAsia="Times New Roman" w:hAnsi="Times New Roman" w:cs="Times New Roman"/>
          <w:sz w:val="28"/>
          <w:szCs w:val="28"/>
          <w:lang w:eastAsia="ru-RU"/>
        </w:rPr>
        <w:t>пенсионеров, что составляет 34% от общего числа населения округа.</w:t>
      </w:r>
    </w:p>
    <w:p w:rsidR="007461F8" w:rsidRPr="00FF68F1" w:rsidRDefault="007461F8" w:rsidP="007461F8">
      <w:pPr>
        <w:spacing w:after="0" w:line="240" w:lineRule="auto"/>
        <w:ind w:firstLine="567"/>
        <w:jc w:val="both"/>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t>Для многих пенсионеров характерно неудовлетворительное состояние здоровья, низкое материальное положение, неспособность самостоятельно решать возникающие проблемы.</w:t>
      </w:r>
    </w:p>
    <w:p w:rsidR="007461F8" w:rsidRPr="00FF68F1" w:rsidRDefault="007461F8" w:rsidP="007461F8">
      <w:pPr>
        <w:spacing w:after="0" w:line="240" w:lineRule="auto"/>
        <w:ind w:firstLine="567"/>
        <w:jc w:val="both"/>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t xml:space="preserve">Почти </w:t>
      </w:r>
      <w:r>
        <w:rPr>
          <w:rFonts w:ascii="Times New Roman" w:eastAsia="Times New Roman" w:hAnsi="Times New Roman" w:cs="Times New Roman"/>
          <w:sz w:val="28"/>
          <w:szCs w:val="28"/>
          <w:lang w:eastAsia="ru-RU"/>
        </w:rPr>
        <w:t xml:space="preserve"> </w:t>
      </w:r>
      <w:r w:rsidRPr="00FF68F1">
        <w:rPr>
          <w:rFonts w:ascii="Times New Roman" w:eastAsia="Times New Roman" w:hAnsi="Times New Roman" w:cs="Times New Roman"/>
          <w:sz w:val="28"/>
          <w:szCs w:val="28"/>
          <w:lang w:eastAsia="ru-RU"/>
        </w:rPr>
        <w:t>90% пенсионеров  в настоящее время не осуществляют  трудовую деятельность. Единственным источником дохода неработающих пенсионеров является пенсия. Многие из них нуждаются в конкретной  социальной помощи для решения своих насущных проблем.</w:t>
      </w:r>
    </w:p>
    <w:p w:rsidR="007461F8" w:rsidRPr="00FF68F1" w:rsidRDefault="007461F8" w:rsidP="007461F8">
      <w:pPr>
        <w:spacing w:after="0" w:line="240" w:lineRule="auto"/>
        <w:ind w:firstLine="426"/>
        <w:jc w:val="both"/>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t xml:space="preserve"> В целях социальной поддержки семей с детьми, повышения качества жизни пожилых людей </w:t>
      </w:r>
      <w:r>
        <w:rPr>
          <w:rFonts w:ascii="Times New Roman" w:eastAsia="Times New Roman" w:hAnsi="Times New Roman" w:cs="Times New Roman"/>
          <w:sz w:val="28"/>
          <w:szCs w:val="28"/>
          <w:lang w:eastAsia="ru-RU"/>
        </w:rPr>
        <w:t xml:space="preserve">и инвалидов  проводятся </w:t>
      </w:r>
      <w:r w:rsidRPr="00FF68F1">
        <w:rPr>
          <w:rFonts w:ascii="Times New Roman" w:eastAsia="Times New Roman" w:hAnsi="Times New Roman" w:cs="Times New Roman"/>
          <w:sz w:val="28"/>
          <w:szCs w:val="28"/>
          <w:lang w:eastAsia="ru-RU"/>
        </w:rPr>
        <w:t xml:space="preserve"> мероприятия «День матери», </w:t>
      </w:r>
      <w:r>
        <w:rPr>
          <w:rFonts w:ascii="Times New Roman" w:eastAsia="Times New Roman" w:hAnsi="Times New Roman" w:cs="Times New Roman"/>
          <w:sz w:val="28"/>
          <w:szCs w:val="28"/>
          <w:lang w:eastAsia="ru-RU"/>
        </w:rPr>
        <w:t>«</w:t>
      </w:r>
      <w:r w:rsidRPr="00FF68F1">
        <w:rPr>
          <w:rFonts w:ascii="Times New Roman" w:eastAsia="Times New Roman" w:hAnsi="Times New Roman" w:cs="Times New Roman"/>
          <w:sz w:val="28"/>
          <w:szCs w:val="28"/>
          <w:lang w:eastAsia="ru-RU"/>
        </w:rPr>
        <w:t>День сем</w:t>
      </w:r>
      <w:r w:rsidR="00DB4381">
        <w:rPr>
          <w:rFonts w:ascii="Times New Roman" w:eastAsia="Times New Roman" w:hAnsi="Times New Roman" w:cs="Times New Roman"/>
          <w:sz w:val="28"/>
          <w:szCs w:val="28"/>
          <w:lang w:eastAsia="ru-RU"/>
        </w:rPr>
        <w:t>ьи», День инвалида</w:t>
      </w:r>
      <w:r w:rsidRPr="00FF68F1">
        <w:rPr>
          <w:rFonts w:ascii="Times New Roman" w:eastAsia="Times New Roman" w:hAnsi="Times New Roman" w:cs="Times New Roman"/>
          <w:sz w:val="28"/>
          <w:szCs w:val="28"/>
          <w:lang w:eastAsia="ru-RU"/>
        </w:rPr>
        <w:t>, чествование ветеранов войны, долгожителей и другие мероприятия, способствующие повышению социального статуса пенсионеров, вовлечению их в акт</w:t>
      </w:r>
      <w:r>
        <w:rPr>
          <w:rFonts w:ascii="Times New Roman" w:eastAsia="Times New Roman" w:hAnsi="Times New Roman" w:cs="Times New Roman"/>
          <w:sz w:val="28"/>
          <w:szCs w:val="28"/>
          <w:lang w:eastAsia="ru-RU"/>
        </w:rPr>
        <w:t xml:space="preserve">ивную социальную деятельность. </w:t>
      </w:r>
      <w:proofErr w:type="gramStart"/>
      <w:r>
        <w:rPr>
          <w:rFonts w:ascii="Times New Roman" w:eastAsia="Times New Roman" w:hAnsi="Times New Roman" w:cs="Times New Roman"/>
          <w:sz w:val="28"/>
          <w:szCs w:val="28"/>
          <w:lang w:eastAsia="ru-RU"/>
        </w:rPr>
        <w:t>Все</w:t>
      </w:r>
      <w:r w:rsidRPr="00FF68F1">
        <w:rPr>
          <w:rFonts w:ascii="Times New Roman" w:eastAsia="Times New Roman" w:hAnsi="Times New Roman" w:cs="Times New Roman"/>
          <w:sz w:val="28"/>
          <w:szCs w:val="28"/>
          <w:lang w:eastAsia="ru-RU"/>
        </w:rPr>
        <w:t xml:space="preserve"> это обуславливает необходимость принятия подпрограммы</w:t>
      </w:r>
      <w:r w:rsidRPr="00FF68F1">
        <w:rPr>
          <w:rFonts w:ascii="Times New Roman" w:eastAsia="Times New Roman" w:hAnsi="Times New Roman" w:cs="Times New Roman"/>
          <w:spacing w:val="11"/>
          <w:sz w:val="28"/>
          <w:szCs w:val="28"/>
          <w:lang w:eastAsia="ru-RU"/>
        </w:rPr>
        <w:t xml:space="preserve"> «Оказание адресной социальной помощи малообеспеченным семьям, малообеспеченным одиноко проживающим гражданам и гражданам </w:t>
      </w:r>
      <w:r>
        <w:rPr>
          <w:rFonts w:ascii="Times New Roman" w:eastAsia="Times New Roman" w:hAnsi="Times New Roman" w:cs="Times New Roman"/>
          <w:spacing w:val="11"/>
          <w:sz w:val="28"/>
          <w:szCs w:val="28"/>
          <w:lang w:eastAsia="ru-RU"/>
        </w:rPr>
        <w:t>Первомайского муниципального округа</w:t>
      </w:r>
      <w:r w:rsidRPr="00FF68F1">
        <w:rPr>
          <w:rFonts w:ascii="Times New Roman" w:eastAsia="Times New Roman" w:hAnsi="Times New Roman" w:cs="Times New Roman"/>
          <w:spacing w:val="11"/>
          <w:sz w:val="28"/>
          <w:szCs w:val="28"/>
          <w:lang w:eastAsia="ru-RU"/>
        </w:rPr>
        <w:t xml:space="preserve">, оказавшимся в трудной жизненной </w:t>
      </w:r>
      <w:r w:rsidRPr="00FF68F1">
        <w:rPr>
          <w:rFonts w:ascii="Times New Roman" w:eastAsia="Times New Roman" w:hAnsi="Times New Roman" w:cs="Times New Roman"/>
          <w:spacing w:val="1"/>
          <w:sz w:val="28"/>
          <w:szCs w:val="28"/>
          <w:lang w:eastAsia="ru-RU"/>
        </w:rPr>
        <w:t xml:space="preserve">ситуации», которая станет составной частью комплекса социальных мер, направленных на улучшение </w:t>
      </w:r>
      <w:r w:rsidRPr="00FF68F1">
        <w:rPr>
          <w:rFonts w:ascii="Times New Roman" w:eastAsia="Times New Roman" w:hAnsi="Times New Roman" w:cs="Times New Roman"/>
          <w:spacing w:val="1"/>
          <w:sz w:val="28"/>
          <w:szCs w:val="28"/>
          <w:lang w:eastAsia="ru-RU"/>
        </w:rPr>
        <w:lastRenderedPageBreak/>
        <w:t>материального положения малообеспеченного населения и снятие социальной напряженности в обществе.</w:t>
      </w:r>
      <w:proofErr w:type="gramEnd"/>
    </w:p>
    <w:p w:rsidR="007461F8" w:rsidRPr="00FF68F1" w:rsidRDefault="007461F8" w:rsidP="007461F8">
      <w:pPr>
        <w:tabs>
          <w:tab w:val="left" w:pos="1903"/>
        </w:tabs>
        <w:spacing w:after="0" w:line="240" w:lineRule="auto"/>
        <w:ind w:firstLine="2268"/>
        <w:jc w:val="both"/>
        <w:outlineLvl w:val="0"/>
        <w:rPr>
          <w:rFonts w:ascii="Times New Roman" w:eastAsia="Times New Roman" w:hAnsi="Times New Roman" w:cs="Times New Roman"/>
          <w:b/>
          <w:sz w:val="28"/>
          <w:szCs w:val="28"/>
          <w:lang w:eastAsia="ru-RU"/>
        </w:rPr>
      </w:pPr>
    </w:p>
    <w:p w:rsidR="007461F8" w:rsidRPr="00FF68F1" w:rsidRDefault="007461F8" w:rsidP="007461F8">
      <w:pPr>
        <w:tabs>
          <w:tab w:val="left" w:pos="1903"/>
        </w:tabs>
        <w:spacing w:after="0" w:line="240" w:lineRule="auto"/>
        <w:ind w:firstLine="2268"/>
        <w:jc w:val="both"/>
        <w:outlineLvl w:val="0"/>
        <w:rPr>
          <w:rFonts w:ascii="Times New Roman" w:eastAsia="Times New Roman" w:hAnsi="Times New Roman" w:cs="Times New Roman"/>
          <w:sz w:val="28"/>
          <w:szCs w:val="28"/>
          <w:lang w:eastAsia="ru-RU"/>
        </w:rPr>
      </w:pPr>
      <w:r w:rsidRPr="00FF68F1">
        <w:rPr>
          <w:rFonts w:ascii="Times New Roman" w:eastAsia="Times New Roman" w:hAnsi="Times New Roman" w:cs="Times New Roman"/>
          <w:b/>
          <w:sz w:val="28"/>
          <w:szCs w:val="28"/>
          <w:lang w:eastAsia="ru-RU"/>
        </w:rPr>
        <w:t>2. Основная цель подпрограммы</w:t>
      </w:r>
    </w:p>
    <w:p w:rsidR="007461F8" w:rsidRPr="00FF68F1" w:rsidRDefault="007461F8" w:rsidP="007461F8">
      <w:pPr>
        <w:spacing w:after="0" w:line="240" w:lineRule="auto"/>
        <w:ind w:left="142"/>
        <w:jc w:val="both"/>
        <w:rPr>
          <w:rFonts w:ascii="Times New Roman" w:eastAsia="Times New Roman" w:hAnsi="Times New Roman" w:cs="Times New Roman"/>
          <w:sz w:val="16"/>
          <w:szCs w:val="16"/>
          <w:lang w:eastAsia="ru-RU"/>
        </w:rPr>
      </w:pPr>
    </w:p>
    <w:p w:rsidR="007461F8" w:rsidRPr="00FF68F1" w:rsidRDefault="007461F8" w:rsidP="007461F8">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t xml:space="preserve">  Основной целью подпрограммы является улучшение материального положения малообеспеченных граждан, оказавшихся по не зависящим от них причинам в трудной жизненной ситуации, повышение степени их социальной защищенности, поддержка активного социального долголетия граждан пожилого возраста и инвалидов.</w:t>
      </w:r>
    </w:p>
    <w:p w:rsidR="007461F8" w:rsidRPr="00FF68F1" w:rsidRDefault="007461F8" w:rsidP="007461F8">
      <w:pPr>
        <w:tabs>
          <w:tab w:val="left" w:pos="567"/>
          <w:tab w:val="left" w:pos="709"/>
          <w:tab w:val="left" w:pos="993"/>
        </w:tabs>
        <w:spacing w:after="0" w:line="240" w:lineRule="auto"/>
        <w:rPr>
          <w:rFonts w:ascii="Times New Roman" w:eastAsia="Times New Roman" w:hAnsi="Times New Roman" w:cs="Times New Roman"/>
          <w:sz w:val="28"/>
          <w:szCs w:val="28"/>
          <w:lang w:eastAsia="ru-RU"/>
        </w:rPr>
      </w:pPr>
    </w:p>
    <w:p w:rsidR="007461F8" w:rsidRPr="00FF68F1" w:rsidRDefault="007461F8" w:rsidP="007461F8">
      <w:pPr>
        <w:framePr w:hSpace="180" w:wrap="around" w:vAnchor="text" w:hAnchor="margin" w:y="1"/>
        <w:tabs>
          <w:tab w:val="left" w:pos="709"/>
          <w:tab w:val="left" w:pos="1701"/>
        </w:tabs>
        <w:suppressAutoHyphens/>
        <w:autoSpaceDE w:val="0"/>
        <w:autoSpaceDN w:val="0"/>
        <w:spacing w:after="0" w:line="240" w:lineRule="auto"/>
        <w:ind w:firstLine="1560"/>
        <w:jc w:val="both"/>
        <w:outlineLvl w:val="0"/>
        <w:rPr>
          <w:rFonts w:ascii="Times New Roman" w:eastAsia="Calibri" w:hAnsi="Times New Roman" w:cs="Times New Roman"/>
          <w:b/>
          <w:kern w:val="3"/>
          <w:sz w:val="16"/>
          <w:szCs w:val="16"/>
          <w:lang w:eastAsia="zh-CN"/>
        </w:rPr>
      </w:pPr>
    </w:p>
    <w:p w:rsidR="007461F8" w:rsidRPr="001B71E6" w:rsidRDefault="007461F8" w:rsidP="007461F8">
      <w:pPr>
        <w:framePr w:hSpace="180" w:wrap="around" w:vAnchor="text" w:hAnchor="margin" w:y="1"/>
        <w:tabs>
          <w:tab w:val="left" w:pos="709"/>
          <w:tab w:val="left" w:pos="1701"/>
        </w:tabs>
        <w:suppressAutoHyphens/>
        <w:autoSpaceDE w:val="0"/>
        <w:autoSpaceDN w:val="0"/>
        <w:spacing w:after="0" w:line="240" w:lineRule="auto"/>
        <w:ind w:firstLine="1560"/>
        <w:outlineLvl w:val="0"/>
        <w:rPr>
          <w:rFonts w:ascii="Times New Roman" w:eastAsia="Calibri" w:hAnsi="Times New Roman" w:cs="Times New Roman"/>
          <w:b/>
          <w:kern w:val="3"/>
          <w:sz w:val="28"/>
          <w:szCs w:val="28"/>
          <w:lang w:eastAsia="zh-CN"/>
        </w:rPr>
      </w:pPr>
      <w:r>
        <w:rPr>
          <w:rFonts w:ascii="Times New Roman" w:eastAsia="Calibri" w:hAnsi="Times New Roman" w:cs="Times New Roman"/>
          <w:b/>
          <w:kern w:val="3"/>
          <w:sz w:val="28"/>
          <w:szCs w:val="28"/>
          <w:lang w:eastAsia="zh-CN"/>
        </w:rPr>
        <w:t>3</w:t>
      </w:r>
      <w:r w:rsidRPr="001B71E6">
        <w:rPr>
          <w:rFonts w:ascii="Times New Roman" w:eastAsia="Calibri" w:hAnsi="Times New Roman" w:cs="Times New Roman"/>
          <w:b/>
          <w:kern w:val="3"/>
          <w:sz w:val="28"/>
          <w:szCs w:val="28"/>
          <w:lang w:eastAsia="zh-CN"/>
        </w:rPr>
        <w:t>.Объемы и источники финансирования подпрограммы</w:t>
      </w:r>
    </w:p>
    <w:p w:rsidR="007461F8" w:rsidRPr="001B71E6" w:rsidRDefault="007461F8" w:rsidP="007461F8">
      <w:pPr>
        <w:framePr w:hSpace="180" w:wrap="around" w:vAnchor="text" w:hAnchor="margin" w:y="1"/>
        <w:suppressAutoHyphens/>
        <w:autoSpaceDE w:val="0"/>
        <w:autoSpaceDN w:val="0"/>
        <w:spacing w:after="0" w:line="240" w:lineRule="auto"/>
        <w:jc w:val="center"/>
        <w:outlineLvl w:val="0"/>
        <w:rPr>
          <w:rFonts w:ascii="Times New Roman" w:eastAsia="Calibri" w:hAnsi="Times New Roman" w:cs="Times New Roman"/>
          <w:b/>
          <w:kern w:val="3"/>
          <w:sz w:val="16"/>
          <w:szCs w:val="16"/>
          <w:lang w:eastAsia="zh-CN"/>
        </w:rPr>
      </w:pPr>
    </w:p>
    <w:p w:rsidR="007461F8" w:rsidRPr="001B71E6" w:rsidRDefault="007461F8" w:rsidP="007461F8">
      <w:pPr>
        <w:tabs>
          <w:tab w:val="left" w:pos="2128"/>
        </w:tabs>
        <w:spacing w:after="0" w:line="228" w:lineRule="auto"/>
        <w:ind w:firstLine="709"/>
        <w:jc w:val="both"/>
        <w:rPr>
          <w:rFonts w:ascii="Times New Roman" w:eastAsia="Times New Roman" w:hAnsi="Times New Roman" w:cs="Times New Roman"/>
          <w:sz w:val="28"/>
          <w:szCs w:val="28"/>
          <w:lang w:eastAsia="ru-RU"/>
        </w:rPr>
      </w:pPr>
      <w:r w:rsidRPr="001B71E6">
        <w:rPr>
          <w:rFonts w:ascii="Times New Roman" w:eastAsia="Times New Roman" w:hAnsi="Times New Roman" w:cs="Times New Roman"/>
          <w:sz w:val="28"/>
          <w:szCs w:val="28"/>
          <w:lang w:eastAsia="ru-RU"/>
        </w:rPr>
        <w:t>Объем финансирования</w:t>
      </w:r>
      <w:r>
        <w:rPr>
          <w:rFonts w:ascii="Times New Roman" w:eastAsia="Times New Roman" w:hAnsi="Times New Roman" w:cs="Times New Roman"/>
          <w:sz w:val="28"/>
          <w:szCs w:val="28"/>
          <w:lang w:eastAsia="ru-RU"/>
        </w:rPr>
        <w:t xml:space="preserve"> подпрограммы составляет– 2100,0</w:t>
      </w:r>
      <w:r w:rsidRPr="001B71E6">
        <w:rPr>
          <w:rFonts w:ascii="Times New Roman" w:eastAsia="Times New Roman" w:hAnsi="Times New Roman" w:cs="Times New Roman"/>
          <w:sz w:val="28"/>
          <w:szCs w:val="28"/>
          <w:lang w:eastAsia="ru-RU"/>
        </w:rPr>
        <w:t xml:space="preserve"> тыс. рублей.</w:t>
      </w:r>
    </w:p>
    <w:p w:rsidR="007461F8" w:rsidRPr="001B71E6" w:rsidRDefault="007461F8" w:rsidP="007461F8">
      <w:pPr>
        <w:spacing w:after="0" w:line="228" w:lineRule="auto"/>
        <w:jc w:val="both"/>
        <w:rPr>
          <w:rFonts w:ascii="Times New Roman" w:eastAsia="Times New Roman" w:hAnsi="Times New Roman" w:cs="Times New Roman"/>
          <w:sz w:val="28"/>
          <w:szCs w:val="28"/>
          <w:lang w:eastAsia="ru-RU"/>
        </w:rPr>
      </w:pPr>
      <w:r w:rsidRPr="001B71E6">
        <w:rPr>
          <w:rFonts w:ascii="Times New Roman" w:eastAsia="Times New Roman" w:hAnsi="Times New Roman" w:cs="Times New Roman"/>
          <w:sz w:val="28"/>
          <w:szCs w:val="28"/>
          <w:lang w:eastAsia="ru-RU"/>
        </w:rPr>
        <w:t xml:space="preserve">Источником финансирования подпрограммы </w:t>
      </w:r>
      <w:r>
        <w:rPr>
          <w:rFonts w:ascii="Times New Roman" w:eastAsia="Times New Roman" w:hAnsi="Times New Roman" w:cs="Times New Roman"/>
          <w:sz w:val="28"/>
          <w:szCs w:val="28"/>
          <w:lang w:eastAsia="ru-RU"/>
        </w:rPr>
        <w:t>являются средства бюджета округа</w:t>
      </w:r>
      <w:r w:rsidRPr="001B71E6">
        <w:rPr>
          <w:rFonts w:ascii="Times New Roman" w:eastAsia="Times New Roman" w:hAnsi="Times New Roman" w:cs="Times New Roman"/>
          <w:sz w:val="28"/>
          <w:szCs w:val="28"/>
          <w:lang w:eastAsia="ru-RU"/>
        </w:rPr>
        <w:t xml:space="preserve">. </w:t>
      </w:r>
    </w:p>
    <w:p w:rsidR="007461F8" w:rsidRPr="00FF68F1" w:rsidRDefault="007461F8" w:rsidP="007461F8">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FF68F1">
        <w:rPr>
          <w:rFonts w:ascii="Times New Roman" w:eastAsia="Times New Roman" w:hAnsi="Times New Roman" w:cs="Times New Roman"/>
          <w:bCs/>
          <w:sz w:val="28"/>
          <w:szCs w:val="28"/>
          <w:lang w:eastAsia="ru-RU"/>
        </w:rPr>
        <w:t>В период реализации подпрограммы общая потребность в финансовых ресурсах может уточняться.</w:t>
      </w:r>
    </w:p>
    <w:p w:rsidR="007461F8" w:rsidRPr="00FF68F1" w:rsidRDefault="007461F8" w:rsidP="007461F8">
      <w:pPr>
        <w:spacing w:after="0" w:line="230" w:lineRule="auto"/>
        <w:ind w:firstLine="720"/>
        <w:jc w:val="both"/>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t xml:space="preserve">В ходе реализации подпрограммы возможно привлечение средств из других источников, в том числе внебюджетные средства. </w:t>
      </w:r>
    </w:p>
    <w:p w:rsidR="007461F8" w:rsidRPr="00FF68F1" w:rsidRDefault="007461F8" w:rsidP="007461F8">
      <w:pPr>
        <w:spacing w:after="0" w:line="230" w:lineRule="auto"/>
        <w:ind w:firstLine="720"/>
        <w:jc w:val="both"/>
        <w:rPr>
          <w:rFonts w:ascii="Times New Roman" w:eastAsia="Times New Roman" w:hAnsi="Times New Roman" w:cs="Times New Roman"/>
          <w:sz w:val="28"/>
          <w:szCs w:val="28"/>
          <w:lang w:eastAsia="ru-RU"/>
        </w:rPr>
      </w:pPr>
    </w:p>
    <w:p w:rsidR="007461F8" w:rsidRPr="00FF68F1" w:rsidRDefault="007461F8" w:rsidP="007461F8">
      <w:pPr>
        <w:spacing w:after="0" w:line="230" w:lineRule="auto"/>
        <w:ind w:firstLine="1560"/>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Pr="00FF68F1">
        <w:rPr>
          <w:rFonts w:ascii="Times New Roman" w:eastAsia="Times New Roman" w:hAnsi="Times New Roman" w:cs="Times New Roman"/>
          <w:b/>
          <w:sz w:val="28"/>
          <w:szCs w:val="28"/>
          <w:lang w:eastAsia="ru-RU"/>
        </w:rPr>
        <w:t>. Оценка эффективности реализации подпрограммы</w:t>
      </w:r>
    </w:p>
    <w:p w:rsidR="007461F8" w:rsidRPr="00FF68F1" w:rsidRDefault="007461F8" w:rsidP="007461F8">
      <w:pPr>
        <w:spacing w:after="0" w:line="230" w:lineRule="auto"/>
        <w:ind w:firstLine="720"/>
        <w:jc w:val="center"/>
        <w:rPr>
          <w:rFonts w:ascii="Times New Roman" w:eastAsia="Times New Roman" w:hAnsi="Times New Roman" w:cs="Times New Roman"/>
          <w:sz w:val="28"/>
          <w:szCs w:val="28"/>
          <w:lang w:eastAsia="ru-RU"/>
        </w:rPr>
      </w:pPr>
    </w:p>
    <w:p w:rsidR="007461F8" w:rsidRPr="00FF68F1" w:rsidRDefault="007461F8" w:rsidP="007461F8">
      <w:pPr>
        <w:spacing w:after="0" w:line="230" w:lineRule="auto"/>
        <w:ind w:firstLine="720"/>
        <w:jc w:val="both"/>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t xml:space="preserve">Реализация подпрограммы в силу ее специфики носит ярко выраженную социальную направленность. </w:t>
      </w:r>
      <w:r w:rsidRPr="00FF68F1">
        <w:rPr>
          <w:rFonts w:ascii="Times New Roman" w:eastAsia="Times New Roman" w:hAnsi="Times New Roman" w:cs="Times New Roman"/>
          <w:b/>
          <w:sz w:val="28"/>
          <w:szCs w:val="28"/>
          <w:lang w:eastAsia="ru-RU"/>
        </w:rPr>
        <w:t xml:space="preserve"> </w:t>
      </w:r>
    </w:p>
    <w:p w:rsidR="007461F8" w:rsidRPr="00FF68F1" w:rsidRDefault="007461F8" w:rsidP="007461F8">
      <w:pPr>
        <w:spacing w:after="0" w:line="230" w:lineRule="auto"/>
        <w:ind w:firstLine="708"/>
        <w:jc w:val="both"/>
        <w:rPr>
          <w:rFonts w:ascii="Times New Roman" w:eastAsia="Times New Roman" w:hAnsi="Times New Roman" w:cs="Times New Roman"/>
          <w:b/>
          <w:sz w:val="28"/>
          <w:szCs w:val="28"/>
          <w:lang w:eastAsia="ru-RU"/>
        </w:rPr>
      </w:pPr>
      <w:r w:rsidRPr="00FF68F1">
        <w:rPr>
          <w:rFonts w:ascii="Times New Roman" w:eastAsia="Times New Roman" w:hAnsi="Times New Roman" w:cs="Times New Roman"/>
          <w:sz w:val="28"/>
          <w:szCs w:val="28"/>
          <w:lang w:eastAsia="ru-RU"/>
        </w:rPr>
        <w:t>Реализация  мероприятий подпрограммы позволят добиться позитивного изменения ситуации, связанной с улучшением материального полож</w:t>
      </w:r>
      <w:r>
        <w:rPr>
          <w:rFonts w:ascii="Times New Roman" w:eastAsia="Times New Roman" w:hAnsi="Times New Roman" w:cs="Times New Roman"/>
          <w:sz w:val="28"/>
          <w:szCs w:val="28"/>
          <w:lang w:eastAsia="ru-RU"/>
        </w:rPr>
        <w:t>ения малообеспеченных граждан округа</w:t>
      </w:r>
      <w:r w:rsidRPr="00FF68F1">
        <w:rPr>
          <w:rFonts w:ascii="Times New Roman" w:eastAsia="Times New Roman" w:hAnsi="Times New Roman" w:cs="Times New Roman"/>
          <w:sz w:val="28"/>
          <w:szCs w:val="28"/>
          <w:lang w:eastAsia="ru-RU"/>
        </w:rPr>
        <w:t xml:space="preserve"> и повысить степень их защищенности</w:t>
      </w:r>
    </w:p>
    <w:p w:rsidR="007461F8" w:rsidRPr="00FF68F1" w:rsidRDefault="007461F8" w:rsidP="007461F8">
      <w:pPr>
        <w:spacing w:after="0" w:line="230" w:lineRule="auto"/>
        <w:ind w:firstLine="708"/>
        <w:jc w:val="both"/>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t>Реальную эффективность реализации подпрограммы позволят оценить результаты к 2030 году.</w:t>
      </w:r>
    </w:p>
    <w:tbl>
      <w:tblPr>
        <w:tblW w:w="0" w:type="auto"/>
        <w:tblLook w:val="04A0" w:firstRow="1" w:lastRow="0" w:firstColumn="1" w:lastColumn="0" w:noHBand="0" w:noVBand="1"/>
      </w:tblPr>
      <w:tblGrid>
        <w:gridCol w:w="4747"/>
      </w:tblGrid>
      <w:tr w:rsidR="007461F8" w:rsidRPr="00FF68F1" w:rsidTr="000F0059">
        <w:tc>
          <w:tcPr>
            <w:tcW w:w="4747" w:type="dxa"/>
            <w:shd w:val="clear" w:color="auto" w:fill="auto"/>
          </w:tcPr>
          <w:p w:rsidR="007461F8" w:rsidRDefault="007461F8" w:rsidP="000F0059">
            <w:pPr>
              <w:spacing w:after="0" w:line="240" w:lineRule="auto"/>
              <w:rPr>
                <w:rFonts w:ascii="Times New Roman" w:eastAsia="Times New Roman" w:hAnsi="Times New Roman" w:cs="Times New Roman"/>
                <w:b/>
                <w:bCs/>
                <w:sz w:val="28"/>
                <w:szCs w:val="28"/>
                <w:lang w:eastAsia="ru-RU"/>
              </w:rPr>
            </w:pPr>
          </w:p>
          <w:p w:rsidR="007461F8" w:rsidRDefault="007461F8" w:rsidP="000F0059">
            <w:pPr>
              <w:spacing w:after="0" w:line="240" w:lineRule="auto"/>
              <w:rPr>
                <w:rFonts w:ascii="Times New Roman" w:eastAsia="Times New Roman" w:hAnsi="Times New Roman" w:cs="Times New Roman"/>
                <w:b/>
                <w:bCs/>
                <w:sz w:val="28"/>
                <w:szCs w:val="28"/>
                <w:lang w:eastAsia="ru-RU"/>
              </w:rPr>
            </w:pPr>
          </w:p>
          <w:p w:rsidR="007461F8" w:rsidRDefault="007461F8" w:rsidP="000F0059">
            <w:pPr>
              <w:spacing w:after="0" w:line="240" w:lineRule="auto"/>
              <w:rPr>
                <w:rFonts w:ascii="Times New Roman" w:eastAsia="Times New Roman" w:hAnsi="Times New Roman" w:cs="Times New Roman"/>
                <w:b/>
                <w:bCs/>
                <w:sz w:val="28"/>
                <w:szCs w:val="28"/>
                <w:lang w:eastAsia="ru-RU"/>
              </w:rPr>
            </w:pPr>
          </w:p>
          <w:p w:rsidR="007461F8" w:rsidRDefault="007461F8" w:rsidP="000F0059">
            <w:pPr>
              <w:spacing w:after="0" w:line="240" w:lineRule="auto"/>
              <w:rPr>
                <w:rFonts w:ascii="Times New Roman" w:eastAsia="Times New Roman" w:hAnsi="Times New Roman" w:cs="Times New Roman"/>
                <w:b/>
                <w:bCs/>
                <w:sz w:val="28"/>
                <w:szCs w:val="28"/>
                <w:lang w:eastAsia="ru-RU"/>
              </w:rPr>
            </w:pPr>
          </w:p>
          <w:p w:rsidR="007461F8" w:rsidRDefault="007461F8" w:rsidP="000F0059">
            <w:pPr>
              <w:spacing w:after="0" w:line="240" w:lineRule="auto"/>
              <w:rPr>
                <w:rFonts w:ascii="Times New Roman" w:eastAsia="Times New Roman" w:hAnsi="Times New Roman" w:cs="Times New Roman"/>
                <w:b/>
                <w:bCs/>
                <w:sz w:val="28"/>
                <w:szCs w:val="28"/>
                <w:lang w:eastAsia="ru-RU"/>
              </w:rPr>
            </w:pPr>
          </w:p>
          <w:p w:rsidR="007461F8" w:rsidRDefault="007461F8" w:rsidP="000F0059">
            <w:pPr>
              <w:spacing w:after="0" w:line="240" w:lineRule="auto"/>
              <w:rPr>
                <w:rFonts w:ascii="Times New Roman" w:eastAsia="Times New Roman" w:hAnsi="Times New Roman" w:cs="Times New Roman"/>
                <w:b/>
                <w:bCs/>
                <w:sz w:val="28"/>
                <w:szCs w:val="28"/>
                <w:lang w:eastAsia="ru-RU"/>
              </w:rPr>
            </w:pPr>
          </w:p>
          <w:p w:rsidR="007461F8" w:rsidRDefault="007461F8" w:rsidP="000F0059">
            <w:pPr>
              <w:spacing w:after="0" w:line="240" w:lineRule="auto"/>
              <w:rPr>
                <w:rFonts w:ascii="Times New Roman" w:eastAsia="Times New Roman" w:hAnsi="Times New Roman" w:cs="Times New Roman"/>
                <w:b/>
                <w:bCs/>
                <w:sz w:val="28"/>
                <w:szCs w:val="28"/>
                <w:lang w:eastAsia="ru-RU"/>
              </w:rPr>
            </w:pPr>
          </w:p>
          <w:p w:rsidR="007461F8" w:rsidRDefault="007461F8" w:rsidP="000F0059">
            <w:pPr>
              <w:spacing w:after="0" w:line="240" w:lineRule="auto"/>
              <w:rPr>
                <w:rFonts w:ascii="Times New Roman" w:eastAsia="Times New Roman" w:hAnsi="Times New Roman" w:cs="Times New Roman"/>
                <w:b/>
                <w:bCs/>
                <w:sz w:val="28"/>
                <w:szCs w:val="28"/>
                <w:lang w:eastAsia="ru-RU"/>
              </w:rPr>
            </w:pPr>
          </w:p>
          <w:p w:rsidR="007461F8" w:rsidRDefault="007461F8" w:rsidP="000F0059">
            <w:pPr>
              <w:spacing w:after="0" w:line="240" w:lineRule="auto"/>
              <w:rPr>
                <w:rFonts w:ascii="Times New Roman" w:eastAsia="Times New Roman" w:hAnsi="Times New Roman" w:cs="Times New Roman"/>
                <w:b/>
                <w:bCs/>
                <w:sz w:val="28"/>
                <w:szCs w:val="28"/>
                <w:lang w:eastAsia="ru-RU"/>
              </w:rPr>
            </w:pPr>
          </w:p>
          <w:p w:rsidR="007461F8" w:rsidRDefault="007461F8" w:rsidP="000F0059">
            <w:pPr>
              <w:spacing w:after="0" w:line="240" w:lineRule="auto"/>
              <w:rPr>
                <w:rFonts w:ascii="Times New Roman" w:eastAsia="Times New Roman" w:hAnsi="Times New Roman" w:cs="Times New Roman"/>
                <w:b/>
                <w:bCs/>
                <w:sz w:val="28"/>
                <w:szCs w:val="28"/>
                <w:lang w:eastAsia="ru-RU"/>
              </w:rPr>
            </w:pPr>
          </w:p>
          <w:p w:rsidR="007461F8" w:rsidRDefault="007461F8" w:rsidP="000F0059">
            <w:pPr>
              <w:spacing w:after="0" w:line="240" w:lineRule="auto"/>
              <w:rPr>
                <w:rFonts w:ascii="Times New Roman" w:eastAsia="Times New Roman" w:hAnsi="Times New Roman" w:cs="Times New Roman"/>
                <w:b/>
                <w:bCs/>
                <w:sz w:val="28"/>
                <w:szCs w:val="28"/>
                <w:lang w:eastAsia="ru-RU"/>
              </w:rPr>
            </w:pPr>
          </w:p>
          <w:p w:rsidR="007461F8" w:rsidRPr="00FF68F1" w:rsidRDefault="007461F8" w:rsidP="000F0059">
            <w:pPr>
              <w:spacing w:after="0" w:line="240" w:lineRule="auto"/>
              <w:rPr>
                <w:rFonts w:ascii="Times New Roman" w:eastAsia="Times New Roman" w:hAnsi="Times New Roman" w:cs="Times New Roman"/>
                <w:b/>
                <w:bCs/>
                <w:sz w:val="28"/>
                <w:szCs w:val="28"/>
                <w:lang w:eastAsia="ru-RU"/>
              </w:rPr>
            </w:pPr>
          </w:p>
        </w:tc>
      </w:tr>
      <w:tr w:rsidR="007461F8" w:rsidRPr="00FF68F1" w:rsidTr="000F0059">
        <w:tc>
          <w:tcPr>
            <w:tcW w:w="4747" w:type="dxa"/>
            <w:shd w:val="clear" w:color="auto" w:fill="auto"/>
          </w:tcPr>
          <w:p w:rsidR="007461F8" w:rsidRDefault="007461F8" w:rsidP="000F0059">
            <w:pPr>
              <w:spacing w:after="0" w:line="240" w:lineRule="auto"/>
              <w:rPr>
                <w:rFonts w:ascii="Times New Roman" w:eastAsia="Times New Roman" w:hAnsi="Times New Roman" w:cs="Times New Roman"/>
                <w:b/>
                <w:bCs/>
                <w:sz w:val="28"/>
                <w:szCs w:val="28"/>
                <w:lang w:eastAsia="ru-RU"/>
              </w:rPr>
            </w:pPr>
          </w:p>
          <w:p w:rsidR="007461F8" w:rsidRDefault="007461F8" w:rsidP="000F0059">
            <w:pPr>
              <w:spacing w:after="0" w:line="240" w:lineRule="auto"/>
              <w:rPr>
                <w:rFonts w:ascii="Times New Roman" w:eastAsia="Times New Roman" w:hAnsi="Times New Roman" w:cs="Times New Roman"/>
                <w:b/>
                <w:bCs/>
                <w:sz w:val="28"/>
                <w:szCs w:val="28"/>
                <w:lang w:eastAsia="ru-RU"/>
              </w:rPr>
            </w:pPr>
          </w:p>
          <w:p w:rsidR="007461F8" w:rsidRDefault="007461F8" w:rsidP="000F0059">
            <w:pPr>
              <w:spacing w:after="0" w:line="240" w:lineRule="auto"/>
              <w:rPr>
                <w:rFonts w:ascii="Times New Roman" w:eastAsia="Times New Roman" w:hAnsi="Times New Roman" w:cs="Times New Roman"/>
                <w:b/>
                <w:bCs/>
                <w:sz w:val="28"/>
                <w:szCs w:val="28"/>
                <w:lang w:eastAsia="ru-RU"/>
              </w:rPr>
            </w:pPr>
          </w:p>
        </w:tc>
      </w:tr>
    </w:tbl>
    <w:tbl>
      <w:tblPr>
        <w:tblpPr w:leftFromText="180" w:rightFromText="180" w:vertAnchor="text" w:horzAnchor="margin" w:tblpY="-81"/>
        <w:tblW w:w="0" w:type="auto"/>
        <w:tblLook w:val="04A0" w:firstRow="1" w:lastRow="0" w:firstColumn="1" w:lastColumn="0" w:noHBand="0" w:noVBand="1"/>
      </w:tblPr>
      <w:tblGrid>
        <w:gridCol w:w="5353"/>
        <w:gridCol w:w="4218"/>
      </w:tblGrid>
      <w:tr w:rsidR="007461F8" w:rsidRPr="00FF68F1" w:rsidTr="001A6AD3">
        <w:tc>
          <w:tcPr>
            <w:tcW w:w="5353" w:type="dxa"/>
            <w:shd w:val="clear" w:color="auto" w:fill="auto"/>
          </w:tcPr>
          <w:p w:rsidR="007461F8" w:rsidRPr="00FF68F1" w:rsidRDefault="007461F8" w:rsidP="007461F8">
            <w:pPr>
              <w:spacing w:after="0" w:line="240" w:lineRule="auto"/>
              <w:outlineLvl w:val="0"/>
              <w:rPr>
                <w:rFonts w:ascii="Times New Roman" w:eastAsia="Times New Roman" w:hAnsi="Times New Roman" w:cs="Times New Roman"/>
                <w:b/>
                <w:sz w:val="28"/>
                <w:szCs w:val="28"/>
                <w:lang w:eastAsia="ru-RU"/>
              </w:rPr>
            </w:pPr>
          </w:p>
        </w:tc>
        <w:tc>
          <w:tcPr>
            <w:tcW w:w="4218" w:type="dxa"/>
            <w:shd w:val="clear" w:color="auto" w:fill="auto"/>
          </w:tcPr>
          <w:p w:rsidR="007461F8" w:rsidRPr="00FF68F1" w:rsidRDefault="007461F8" w:rsidP="001A6AD3">
            <w:pPr>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№6</w:t>
            </w:r>
          </w:p>
          <w:p w:rsidR="007461F8" w:rsidRPr="00FF68F1" w:rsidRDefault="007461F8" w:rsidP="007461F8">
            <w:pPr>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FF68F1">
              <w:rPr>
                <w:rFonts w:ascii="Times New Roman" w:eastAsia="Times New Roman" w:hAnsi="Times New Roman" w:cs="Times New Roman"/>
                <w:sz w:val="28"/>
                <w:szCs w:val="28"/>
                <w:lang w:eastAsia="ru-RU"/>
              </w:rPr>
              <w:t xml:space="preserve"> </w:t>
            </w:r>
            <w:r w:rsidR="001A6AD3">
              <w:rPr>
                <w:rFonts w:ascii="Times New Roman" w:eastAsia="Times New Roman" w:hAnsi="Times New Roman" w:cs="Times New Roman"/>
                <w:sz w:val="28"/>
                <w:szCs w:val="28"/>
                <w:lang w:eastAsia="ru-RU"/>
              </w:rPr>
              <w:t xml:space="preserve"> </w:t>
            </w:r>
            <w:r w:rsidRPr="00FF68F1">
              <w:rPr>
                <w:rFonts w:ascii="Times New Roman" w:eastAsia="Times New Roman" w:hAnsi="Times New Roman" w:cs="Times New Roman"/>
                <w:sz w:val="28"/>
                <w:szCs w:val="28"/>
                <w:lang w:eastAsia="ru-RU"/>
              </w:rPr>
              <w:t xml:space="preserve">муниципальной </w:t>
            </w:r>
            <w:r w:rsidR="001A6AD3">
              <w:rPr>
                <w:rFonts w:ascii="Times New Roman" w:eastAsia="Times New Roman" w:hAnsi="Times New Roman" w:cs="Times New Roman"/>
                <w:sz w:val="28"/>
                <w:szCs w:val="28"/>
                <w:lang w:eastAsia="ru-RU"/>
              </w:rPr>
              <w:t xml:space="preserve">   </w:t>
            </w:r>
            <w:r w:rsidRPr="00FF68F1">
              <w:rPr>
                <w:rFonts w:ascii="Times New Roman" w:eastAsia="Times New Roman" w:hAnsi="Times New Roman" w:cs="Times New Roman"/>
                <w:sz w:val="28"/>
                <w:szCs w:val="28"/>
                <w:lang w:eastAsia="ru-RU"/>
              </w:rPr>
              <w:t>программе</w:t>
            </w:r>
          </w:p>
          <w:p w:rsidR="007461F8" w:rsidRPr="00FF68F1" w:rsidRDefault="007461F8" w:rsidP="007461F8">
            <w:pPr>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Первомайского муниципального округа </w:t>
            </w:r>
            <w:r w:rsidRPr="00FF68F1">
              <w:rPr>
                <w:rFonts w:ascii="Times New Roman" w:eastAsia="Times New Roman" w:hAnsi="Times New Roman" w:cs="Times New Roman"/>
                <w:sz w:val="28"/>
                <w:szCs w:val="28"/>
                <w:lang w:eastAsia="ru-RU"/>
              </w:rPr>
              <w:t>«Социальная поддержка граждан»</w:t>
            </w:r>
          </w:p>
        </w:tc>
      </w:tr>
    </w:tbl>
    <w:p w:rsidR="007461F8" w:rsidRDefault="007461F8" w:rsidP="007461F8">
      <w:pPr>
        <w:spacing w:after="0" w:line="240" w:lineRule="auto"/>
        <w:rPr>
          <w:rFonts w:ascii="Times New Roman" w:eastAsia="Times New Roman" w:hAnsi="Times New Roman" w:cs="Times New Roman"/>
          <w:b/>
          <w:bCs/>
          <w:sz w:val="28"/>
          <w:szCs w:val="28"/>
          <w:lang w:eastAsia="ru-RU"/>
        </w:rPr>
      </w:pPr>
    </w:p>
    <w:p w:rsidR="001A6AD3" w:rsidRPr="00FF68F1" w:rsidRDefault="001A6AD3" w:rsidP="007461F8">
      <w:pPr>
        <w:spacing w:after="0" w:line="240" w:lineRule="auto"/>
        <w:rPr>
          <w:rFonts w:ascii="Times New Roman" w:eastAsia="Times New Roman" w:hAnsi="Times New Roman" w:cs="Times New Roman"/>
          <w:b/>
          <w:bCs/>
          <w:sz w:val="28"/>
          <w:szCs w:val="28"/>
          <w:lang w:eastAsia="ru-RU"/>
        </w:rPr>
      </w:pPr>
    </w:p>
    <w:p w:rsidR="007461F8" w:rsidRPr="001B71E6" w:rsidRDefault="007461F8" w:rsidP="007461F8">
      <w:pPr>
        <w:spacing w:after="0" w:line="240" w:lineRule="auto"/>
        <w:jc w:val="center"/>
        <w:rPr>
          <w:rFonts w:ascii="Times New Roman" w:eastAsia="Times New Roman" w:hAnsi="Times New Roman" w:cs="Times New Roman"/>
          <w:b/>
          <w:bCs/>
          <w:sz w:val="28"/>
          <w:szCs w:val="28"/>
          <w:lang w:eastAsia="ru-RU"/>
        </w:rPr>
      </w:pPr>
      <w:r w:rsidRPr="001B71E6">
        <w:rPr>
          <w:rFonts w:ascii="Times New Roman" w:eastAsia="Times New Roman" w:hAnsi="Times New Roman" w:cs="Times New Roman"/>
          <w:b/>
          <w:bCs/>
          <w:sz w:val="28"/>
          <w:szCs w:val="28"/>
          <w:lang w:eastAsia="ru-RU"/>
        </w:rPr>
        <w:t>Подпрограмма</w:t>
      </w:r>
    </w:p>
    <w:p w:rsidR="007461F8" w:rsidRPr="001B71E6" w:rsidRDefault="007461F8" w:rsidP="007461F8">
      <w:pPr>
        <w:spacing w:after="0" w:line="240" w:lineRule="auto"/>
        <w:jc w:val="center"/>
        <w:rPr>
          <w:rFonts w:ascii="Times New Roman" w:eastAsia="Times New Roman" w:hAnsi="Times New Roman" w:cs="Times New Roman"/>
          <w:b/>
          <w:sz w:val="28"/>
          <w:szCs w:val="28"/>
          <w:lang w:eastAsia="ru-RU"/>
        </w:rPr>
      </w:pPr>
      <w:r w:rsidRPr="001B71E6">
        <w:rPr>
          <w:rFonts w:ascii="Times New Roman" w:eastAsia="Times New Roman" w:hAnsi="Times New Roman" w:cs="Times New Roman"/>
          <w:b/>
          <w:bCs/>
          <w:sz w:val="28"/>
          <w:szCs w:val="28"/>
          <w:lang w:eastAsia="ru-RU"/>
        </w:rPr>
        <w:t>«Совершенствование социального обслуживания сем</w:t>
      </w:r>
      <w:r>
        <w:rPr>
          <w:rFonts w:ascii="Times New Roman" w:eastAsia="Times New Roman" w:hAnsi="Times New Roman" w:cs="Times New Roman"/>
          <w:b/>
          <w:bCs/>
          <w:sz w:val="28"/>
          <w:szCs w:val="28"/>
          <w:lang w:eastAsia="ru-RU"/>
        </w:rPr>
        <w:t>ей с детьми Первомайского муниципального округа</w:t>
      </w:r>
      <w:r w:rsidRPr="001B71E6">
        <w:rPr>
          <w:rFonts w:ascii="Times New Roman" w:eastAsia="Times New Roman" w:hAnsi="Times New Roman" w:cs="Times New Roman"/>
          <w:b/>
          <w:sz w:val="28"/>
          <w:szCs w:val="28"/>
          <w:lang w:eastAsia="ru-RU"/>
        </w:rPr>
        <w:t>»</w:t>
      </w:r>
    </w:p>
    <w:p w:rsidR="007461F8" w:rsidRPr="00FF68F1" w:rsidRDefault="007461F8" w:rsidP="007461F8">
      <w:pPr>
        <w:spacing w:after="0" w:line="240" w:lineRule="auto"/>
        <w:jc w:val="center"/>
        <w:rPr>
          <w:rFonts w:ascii="Times New Roman" w:eastAsia="Times New Roman" w:hAnsi="Times New Roman" w:cs="Times New Roman"/>
          <w:b/>
          <w:sz w:val="28"/>
          <w:szCs w:val="28"/>
          <w:lang w:eastAsia="ru-RU"/>
        </w:rPr>
      </w:pPr>
    </w:p>
    <w:p w:rsidR="007461F8" w:rsidRPr="00FF68F1" w:rsidRDefault="007461F8" w:rsidP="007461F8">
      <w:pPr>
        <w:spacing w:after="0" w:line="240" w:lineRule="auto"/>
        <w:jc w:val="center"/>
        <w:rPr>
          <w:rFonts w:ascii="Times New Roman" w:eastAsia="Times New Roman" w:hAnsi="Times New Roman" w:cs="Times New Roman"/>
          <w:sz w:val="24"/>
          <w:szCs w:val="24"/>
          <w:lang w:eastAsia="ru-RU"/>
        </w:rPr>
      </w:pPr>
      <w:r w:rsidRPr="00FF68F1">
        <w:rPr>
          <w:rFonts w:ascii="Times New Roman" w:eastAsia="Times New Roman" w:hAnsi="Times New Roman" w:cs="Times New Roman"/>
          <w:sz w:val="28"/>
          <w:szCs w:val="28"/>
          <w:lang w:eastAsia="ru-RU"/>
        </w:rPr>
        <w:t>Паспорт</w:t>
      </w:r>
    </w:p>
    <w:p w:rsidR="007461F8" w:rsidRPr="00FF68F1" w:rsidRDefault="007461F8" w:rsidP="007461F8">
      <w:pPr>
        <w:spacing w:after="0" w:line="240" w:lineRule="auto"/>
        <w:jc w:val="center"/>
        <w:rPr>
          <w:rFonts w:ascii="Times New Roman" w:eastAsia="Times New Roman" w:hAnsi="Times New Roman" w:cs="Times New Roman"/>
          <w:sz w:val="24"/>
          <w:szCs w:val="24"/>
          <w:lang w:eastAsia="ru-RU"/>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398"/>
      </w:tblGrid>
      <w:tr w:rsidR="007461F8" w:rsidRPr="00FF68F1" w:rsidTr="000F0059">
        <w:tc>
          <w:tcPr>
            <w:tcW w:w="3348" w:type="dxa"/>
            <w:tcBorders>
              <w:top w:val="single" w:sz="4" w:space="0" w:color="auto"/>
              <w:left w:val="single" w:sz="4" w:space="0" w:color="auto"/>
              <w:bottom w:val="single" w:sz="4" w:space="0" w:color="auto"/>
              <w:right w:val="single" w:sz="4" w:space="0" w:color="auto"/>
            </w:tcBorders>
            <w:hideMark/>
          </w:tcPr>
          <w:p w:rsidR="007461F8" w:rsidRPr="00FF68F1" w:rsidRDefault="007461F8" w:rsidP="000F0059">
            <w:pPr>
              <w:spacing w:after="0"/>
              <w:jc w:val="both"/>
              <w:rPr>
                <w:rFonts w:ascii="Times New Roman" w:eastAsia="Times New Roman" w:hAnsi="Times New Roman" w:cs="Times New Roman"/>
                <w:sz w:val="28"/>
                <w:szCs w:val="28"/>
              </w:rPr>
            </w:pPr>
            <w:r w:rsidRPr="00FF68F1">
              <w:rPr>
                <w:rFonts w:ascii="Times New Roman" w:eastAsia="Times New Roman" w:hAnsi="Times New Roman" w:cs="Times New Roman"/>
                <w:sz w:val="28"/>
                <w:szCs w:val="28"/>
              </w:rPr>
              <w:t>Ответственный исполнитель подпрограммы</w:t>
            </w:r>
          </w:p>
        </w:tc>
        <w:tc>
          <w:tcPr>
            <w:tcW w:w="6398" w:type="dxa"/>
            <w:tcBorders>
              <w:top w:val="single" w:sz="4" w:space="0" w:color="auto"/>
              <w:left w:val="single" w:sz="4" w:space="0" w:color="auto"/>
              <w:bottom w:val="single" w:sz="4" w:space="0" w:color="auto"/>
              <w:right w:val="single" w:sz="4" w:space="0" w:color="auto"/>
            </w:tcBorders>
            <w:hideMark/>
          </w:tcPr>
          <w:p w:rsidR="007461F8" w:rsidRPr="00FF68F1" w:rsidRDefault="007461F8" w:rsidP="000F0059">
            <w:pPr>
              <w:spacing w:after="0"/>
              <w:jc w:val="both"/>
              <w:rPr>
                <w:rFonts w:ascii="Times New Roman" w:eastAsia="Times New Roman" w:hAnsi="Times New Roman" w:cs="Times New Roman"/>
                <w:sz w:val="28"/>
                <w:szCs w:val="28"/>
              </w:rPr>
            </w:pPr>
            <w:r w:rsidRPr="00FF68F1">
              <w:rPr>
                <w:rFonts w:ascii="Times New Roman" w:eastAsia="Times New Roman" w:hAnsi="Times New Roman" w:cs="Times New Roman"/>
                <w:sz w:val="28"/>
                <w:szCs w:val="28"/>
              </w:rPr>
              <w:t xml:space="preserve">Отдел </w:t>
            </w:r>
            <w:r>
              <w:rPr>
                <w:rFonts w:ascii="Times New Roman" w:eastAsia="Times New Roman" w:hAnsi="Times New Roman" w:cs="Times New Roman"/>
                <w:sz w:val="28"/>
                <w:szCs w:val="28"/>
              </w:rPr>
              <w:t>образования администрации округа</w:t>
            </w:r>
          </w:p>
        </w:tc>
      </w:tr>
      <w:tr w:rsidR="007461F8" w:rsidRPr="00FF68F1" w:rsidTr="000F0059">
        <w:tc>
          <w:tcPr>
            <w:tcW w:w="3348" w:type="dxa"/>
            <w:tcBorders>
              <w:top w:val="single" w:sz="4" w:space="0" w:color="auto"/>
              <w:left w:val="single" w:sz="4" w:space="0" w:color="auto"/>
              <w:bottom w:val="single" w:sz="4" w:space="0" w:color="auto"/>
              <w:right w:val="single" w:sz="4" w:space="0" w:color="auto"/>
            </w:tcBorders>
            <w:hideMark/>
          </w:tcPr>
          <w:p w:rsidR="007461F8" w:rsidRPr="00FF68F1" w:rsidRDefault="007461F8" w:rsidP="000F0059">
            <w:pPr>
              <w:spacing w:after="0"/>
              <w:jc w:val="both"/>
              <w:rPr>
                <w:rFonts w:ascii="Times New Roman" w:eastAsia="Times New Roman" w:hAnsi="Times New Roman" w:cs="Times New Roman"/>
                <w:sz w:val="28"/>
                <w:szCs w:val="28"/>
              </w:rPr>
            </w:pPr>
            <w:r w:rsidRPr="00FF68F1">
              <w:rPr>
                <w:rFonts w:ascii="Times New Roman" w:eastAsia="Times New Roman" w:hAnsi="Times New Roman" w:cs="Times New Roman"/>
                <w:sz w:val="28"/>
                <w:szCs w:val="28"/>
              </w:rPr>
              <w:t>Соисполнители  подпрограммы</w:t>
            </w:r>
          </w:p>
        </w:tc>
        <w:tc>
          <w:tcPr>
            <w:tcW w:w="6398" w:type="dxa"/>
            <w:tcBorders>
              <w:top w:val="single" w:sz="4" w:space="0" w:color="auto"/>
              <w:left w:val="single" w:sz="4" w:space="0" w:color="auto"/>
              <w:bottom w:val="single" w:sz="4" w:space="0" w:color="auto"/>
              <w:right w:val="single" w:sz="4" w:space="0" w:color="auto"/>
            </w:tcBorders>
            <w:hideMark/>
          </w:tcPr>
          <w:p w:rsidR="007461F8" w:rsidRPr="00FF68F1" w:rsidRDefault="007461F8" w:rsidP="000F0059">
            <w:pPr>
              <w:spacing w:after="0"/>
              <w:jc w:val="both"/>
              <w:rPr>
                <w:rFonts w:ascii="Times New Roman" w:eastAsia="Times New Roman" w:hAnsi="Times New Roman" w:cs="Times New Roman"/>
                <w:sz w:val="28"/>
                <w:szCs w:val="28"/>
              </w:rPr>
            </w:pPr>
            <w:r w:rsidRPr="00FF68F1">
              <w:rPr>
                <w:rFonts w:ascii="Times New Roman" w:eastAsia="Times New Roman" w:hAnsi="Times New Roman" w:cs="Times New Roman"/>
                <w:sz w:val="28"/>
                <w:szCs w:val="28"/>
              </w:rPr>
              <w:t>Отдел строительства, архитектуры и жилищно-коммунального хозяйства</w:t>
            </w:r>
            <w:r>
              <w:rPr>
                <w:rFonts w:ascii="Times New Roman" w:eastAsia="Times New Roman" w:hAnsi="Times New Roman" w:cs="Times New Roman"/>
                <w:sz w:val="28"/>
                <w:szCs w:val="28"/>
              </w:rPr>
              <w:t xml:space="preserve"> администрации округа</w:t>
            </w:r>
          </w:p>
        </w:tc>
      </w:tr>
      <w:tr w:rsidR="007461F8" w:rsidRPr="00FF68F1" w:rsidTr="000F0059">
        <w:trPr>
          <w:trHeight w:val="798"/>
        </w:trPr>
        <w:tc>
          <w:tcPr>
            <w:tcW w:w="3348" w:type="dxa"/>
            <w:tcBorders>
              <w:top w:val="single" w:sz="4" w:space="0" w:color="auto"/>
              <w:left w:val="single" w:sz="4" w:space="0" w:color="auto"/>
              <w:bottom w:val="single" w:sz="4" w:space="0" w:color="auto"/>
              <w:right w:val="single" w:sz="4" w:space="0" w:color="auto"/>
            </w:tcBorders>
            <w:hideMark/>
          </w:tcPr>
          <w:p w:rsidR="007461F8" w:rsidRPr="00FF68F1" w:rsidRDefault="007461F8" w:rsidP="000F0059">
            <w:pPr>
              <w:spacing w:after="0"/>
              <w:jc w:val="both"/>
              <w:rPr>
                <w:rFonts w:ascii="Times New Roman" w:eastAsia="Times New Roman" w:hAnsi="Times New Roman" w:cs="Times New Roman"/>
                <w:sz w:val="28"/>
                <w:szCs w:val="28"/>
              </w:rPr>
            </w:pPr>
            <w:r w:rsidRPr="00FF68F1">
              <w:rPr>
                <w:rFonts w:ascii="Times New Roman" w:eastAsia="Times New Roman" w:hAnsi="Times New Roman" w:cs="Times New Roman"/>
                <w:sz w:val="28"/>
                <w:szCs w:val="28"/>
              </w:rPr>
              <w:t>Цели  подпрограммы</w:t>
            </w:r>
          </w:p>
        </w:tc>
        <w:tc>
          <w:tcPr>
            <w:tcW w:w="6398" w:type="dxa"/>
            <w:tcBorders>
              <w:top w:val="single" w:sz="4" w:space="0" w:color="auto"/>
              <w:left w:val="single" w:sz="4" w:space="0" w:color="auto"/>
              <w:bottom w:val="single" w:sz="4" w:space="0" w:color="auto"/>
              <w:right w:val="single" w:sz="4" w:space="0" w:color="auto"/>
            </w:tcBorders>
            <w:hideMark/>
          </w:tcPr>
          <w:p w:rsidR="007461F8" w:rsidRPr="00FF68F1" w:rsidRDefault="007461F8" w:rsidP="000F0059">
            <w:pPr>
              <w:widowControl w:val="0"/>
              <w:autoSpaceDE w:val="0"/>
              <w:autoSpaceDN w:val="0"/>
              <w:adjustRightInd w:val="0"/>
              <w:spacing w:after="0"/>
              <w:jc w:val="both"/>
              <w:rPr>
                <w:rFonts w:ascii="Arial" w:eastAsia="Times New Roman" w:hAnsi="Arial" w:cs="Arial"/>
                <w:sz w:val="28"/>
                <w:szCs w:val="28"/>
              </w:rPr>
            </w:pPr>
            <w:r w:rsidRPr="00FF68F1">
              <w:rPr>
                <w:rFonts w:ascii="Times New Roman" w:eastAsia="Times New Roman" w:hAnsi="Times New Roman" w:cs="Times New Roman"/>
                <w:sz w:val="28"/>
                <w:szCs w:val="28"/>
              </w:rPr>
              <w:t>Обеспечение социальной и э</w:t>
            </w:r>
            <w:r>
              <w:rPr>
                <w:rFonts w:ascii="Times New Roman" w:eastAsia="Times New Roman" w:hAnsi="Times New Roman" w:cs="Times New Roman"/>
                <w:sz w:val="28"/>
                <w:szCs w:val="28"/>
              </w:rPr>
              <w:t>кономической устойчивости семьи, улучшение демографической ситуации.</w:t>
            </w:r>
          </w:p>
        </w:tc>
      </w:tr>
      <w:tr w:rsidR="007461F8" w:rsidRPr="00FF68F1" w:rsidTr="000F0059">
        <w:tc>
          <w:tcPr>
            <w:tcW w:w="3348" w:type="dxa"/>
            <w:tcBorders>
              <w:top w:val="single" w:sz="4" w:space="0" w:color="auto"/>
              <w:left w:val="single" w:sz="4" w:space="0" w:color="auto"/>
              <w:bottom w:val="single" w:sz="4" w:space="0" w:color="auto"/>
              <w:right w:val="single" w:sz="4" w:space="0" w:color="auto"/>
            </w:tcBorders>
            <w:hideMark/>
          </w:tcPr>
          <w:p w:rsidR="007461F8" w:rsidRPr="00FF68F1" w:rsidRDefault="007461F8" w:rsidP="000F0059">
            <w:pPr>
              <w:spacing w:after="0"/>
              <w:jc w:val="both"/>
              <w:rPr>
                <w:rFonts w:ascii="Times New Roman" w:eastAsia="Times New Roman" w:hAnsi="Times New Roman" w:cs="Times New Roman"/>
                <w:sz w:val="28"/>
                <w:szCs w:val="28"/>
              </w:rPr>
            </w:pPr>
            <w:r w:rsidRPr="00FF68F1">
              <w:rPr>
                <w:rFonts w:ascii="Times New Roman" w:eastAsia="Times New Roman" w:hAnsi="Times New Roman" w:cs="Times New Roman"/>
                <w:sz w:val="28"/>
                <w:szCs w:val="28"/>
              </w:rPr>
              <w:t>Задачи подпрограммы</w:t>
            </w:r>
          </w:p>
        </w:tc>
        <w:tc>
          <w:tcPr>
            <w:tcW w:w="6398" w:type="dxa"/>
            <w:tcBorders>
              <w:top w:val="single" w:sz="4" w:space="0" w:color="auto"/>
              <w:left w:val="single" w:sz="4" w:space="0" w:color="auto"/>
              <w:bottom w:val="single" w:sz="4" w:space="0" w:color="auto"/>
              <w:right w:val="single" w:sz="4" w:space="0" w:color="auto"/>
            </w:tcBorders>
            <w:hideMark/>
          </w:tcPr>
          <w:p w:rsidR="007461F8" w:rsidRPr="00FF68F1" w:rsidRDefault="007461F8" w:rsidP="000F00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sidRPr="00FF68F1">
              <w:rPr>
                <w:rFonts w:ascii="Times New Roman" w:eastAsia="Times New Roman" w:hAnsi="Times New Roman" w:cs="Times New Roman"/>
                <w:sz w:val="28"/>
                <w:szCs w:val="28"/>
              </w:rPr>
              <w:t>1.Обеспечение мер социальной поддержки многодетных семей в части предоставления скидки по оплате за присмотр и уход за детьми в образовательных организациях, реализующих образовательную программу дошкольного образования.</w:t>
            </w:r>
          </w:p>
          <w:p w:rsidR="007461F8" w:rsidRPr="00FF68F1" w:rsidRDefault="007461F8" w:rsidP="000F0059">
            <w:pPr>
              <w:spacing w:after="0" w:line="240" w:lineRule="auto"/>
              <w:jc w:val="both"/>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t xml:space="preserve">2. Обеспечение мер социальной поддержки </w:t>
            </w:r>
            <w:proofErr w:type="gramStart"/>
            <w:r w:rsidRPr="00FF68F1">
              <w:rPr>
                <w:rFonts w:ascii="Times New Roman" w:eastAsia="Times New Roman" w:hAnsi="Times New Roman" w:cs="Times New Roman"/>
                <w:sz w:val="28"/>
                <w:szCs w:val="28"/>
                <w:lang w:eastAsia="ru-RU"/>
              </w:rPr>
              <w:t>обучающимся</w:t>
            </w:r>
            <w:proofErr w:type="gramEnd"/>
            <w:r w:rsidR="00831135">
              <w:rPr>
                <w:rFonts w:ascii="Times New Roman" w:eastAsia="Times New Roman" w:hAnsi="Times New Roman" w:cs="Times New Roman"/>
                <w:sz w:val="28"/>
                <w:szCs w:val="28"/>
                <w:lang w:eastAsia="ru-RU"/>
              </w:rPr>
              <w:t xml:space="preserve"> в</w:t>
            </w:r>
            <w:r w:rsidRPr="00FF68F1">
              <w:rPr>
                <w:rFonts w:ascii="Times New Roman" w:eastAsia="Times New Roman" w:hAnsi="Times New Roman" w:cs="Times New Roman"/>
                <w:sz w:val="28"/>
                <w:szCs w:val="28"/>
                <w:lang w:eastAsia="ru-RU"/>
              </w:rPr>
              <w:t xml:space="preserve"> общеобр</w:t>
            </w:r>
            <w:r w:rsidR="00831135">
              <w:rPr>
                <w:rFonts w:ascii="Times New Roman" w:eastAsia="Times New Roman" w:hAnsi="Times New Roman" w:cs="Times New Roman"/>
                <w:sz w:val="28"/>
                <w:szCs w:val="28"/>
                <w:lang w:eastAsia="ru-RU"/>
              </w:rPr>
              <w:t xml:space="preserve">азовательных муниципальных организаций округа </w:t>
            </w:r>
            <w:r w:rsidRPr="00FF68F1">
              <w:rPr>
                <w:rFonts w:ascii="Times New Roman" w:eastAsia="Times New Roman" w:hAnsi="Times New Roman" w:cs="Times New Roman"/>
                <w:sz w:val="28"/>
                <w:szCs w:val="28"/>
                <w:lang w:eastAsia="ru-RU"/>
              </w:rPr>
              <w:t>в части предоставления питания.</w:t>
            </w:r>
          </w:p>
          <w:p w:rsidR="007461F8" w:rsidRPr="00FF68F1" w:rsidRDefault="007461F8" w:rsidP="000F0059">
            <w:pPr>
              <w:spacing w:after="0" w:line="240" w:lineRule="auto"/>
              <w:jc w:val="both"/>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t>3.Обеспечение мер социальной поддержки семьям, имеющим детей-инвалидов; детей-сирот, детей, оставшихся без попечения родителей; детей с туберкулезной интоксикацией, обучающихся в муниципальных обр</w:t>
            </w:r>
            <w:r w:rsidR="00831135">
              <w:rPr>
                <w:rFonts w:ascii="Times New Roman" w:eastAsia="Times New Roman" w:hAnsi="Times New Roman" w:cs="Times New Roman"/>
                <w:sz w:val="28"/>
                <w:szCs w:val="28"/>
                <w:lang w:eastAsia="ru-RU"/>
              </w:rPr>
              <w:t>азовательных организациях округа</w:t>
            </w:r>
            <w:r w:rsidRPr="00FF68F1">
              <w:rPr>
                <w:rFonts w:ascii="Times New Roman" w:eastAsia="Times New Roman" w:hAnsi="Times New Roman" w:cs="Times New Roman"/>
                <w:sz w:val="28"/>
                <w:szCs w:val="28"/>
                <w:lang w:eastAsia="ru-RU"/>
              </w:rPr>
              <w:t>, реализующих программу дошкольного образования, в части освобождения от родительской платы за присмотр и уход.</w:t>
            </w:r>
          </w:p>
          <w:p w:rsidR="007461F8" w:rsidRPr="00FF68F1" w:rsidRDefault="007461F8" w:rsidP="000F0059">
            <w:pPr>
              <w:spacing w:after="0" w:line="240" w:lineRule="auto"/>
              <w:jc w:val="both"/>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t xml:space="preserve">4.Обеспечение мер социальной поддержки семьям, имеющим детей, состоящих на учете в противотуберкулезном диспансере, обучающихся муниципальных бюджетных общеобразовательных </w:t>
            </w:r>
            <w:r w:rsidR="00794393">
              <w:rPr>
                <w:rFonts w:ascii="Times New Roman" w:eastAsia="Times New Roman" w:hAnsi="Times New Roman" w:cs="Times New Roman"/>
                <w:sz w:val="28"/>
                <w:szCs w:val="28"/>
                <w:lang w:eastAsia="ru-RU"/>
              </w:rPr>
              <w:lastRenderedPageBreak/>
              <w:t>организаций округа</w:t>
            </w:r>
            <w:r w:rsidRPr="00FF68F1">
              <w:rPr>
                <w:rFonts w:ascii="Times New Roman" w:eastAsia="Times New Roman" w:hAnsi="Times New Roman" w:cs="Times New Roman"/>
                <w:sz w:val="28"/>
                <w:szCs w:val="28"/>
                <w:lang w:eastAsia="ru-RU"/>
              </w:rPr>
              <w:t xml:space="preserve"> в части предоставления питания.</w:t>
            </w:r>
          </w:p>
          <w:p w:rsidR="007461F8" w:rsidRPr="00300AA1" w:rsidRDefault="007461F8" w:rsidP="000F00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FF68F1">
              <w:rPr>
                <w:rFonts w:ascii="Times New Roman" w:eastAsia="Times New Roman" w:hAnsi="Times New Roman" w:cs="Times New Roman"/>
                <w:sz w:val="28"/>
                <w:szCs w:val="28"/>
                <w:lang w:eastAsia="ru-RU"/>
              </w:rPr>
              <w:t xml:space="preserve">Обеспечение мер социальной поддержки семьям, имеющим детей с ограниченными возможностями здоровья, обучающихся </w:t>
            </w:r>
            <w:proofErr w:type="gramStart"/>
            <w:r w:rsidRPr="00FF68F1">
              <w:rPr>
                <w:rFonts w:ascii="Times New Roman" w:eastAsia="Times New Roman" w:hAnsi="Times New Roman" w:cs="Times New Roman"/>
                <w:sz w:val="28"/>
                <w:szCs w:val="28"/>
                <w:lang w:eastAsia="ru-RU"/>
              </w:rPr>
              <w:t>в</w:t>
            </w:r>
            <w:proofErr w:type="gramEnd"/>
            <w:r w:rsidRPr="00FF68F1">
              <w:rPr>
                <w:rFonts w:ascii="Times New Roman" w:eastAsia="Times New Roman" w:hAnsi="Times New Roman" w:cs="Times New Roman"/>
                <w:sz w:val="28"/>
                <w:szCs w:val="28"/>
                <w:lang w:eastAsia="ru-RU"/>
              </w:rPr>
              <w:t xml:space="preserve"> </w:t>
            </w:r>
            <w:proofErr w:type="gramStart"/>
            <w:r w:rsidRPr="00FF68F1">
              <w:rPr>
                <w:rFonts w:ascii="Times New Roman" w:eastAsia="Times New Roman" w:hAnsi="Times New Roman" w:cs="Times New Roman"/>
                <w:sz w:val="28"/>
                <w:szCs w:val="28"/>
                <w:lang w:eastAsia="ru-RU"/>
              </w:rPr>
              <w:t>муниципальных</w:t>
            </w:r>
            <w:proofErr w:type="gramEnd"/>
            <w:r w:rsidRPr="00FF68F1">
              <w:rPr>
                <w:rFonts w:ascii="Times New Roman" w:eastAsia="Times New Roman" w:hAnsi="Times New Roman" w:cs="Times New Roman"/>
                <w:sz w:val="28"/>
                <w:szCs w:val="28"/>
                <w:lang w:eastAsia="ru-RU"/>
              </w:rPr>
              <w:t xml:space="preserve"> бюджетных образовательных </w:t>
            </w:r>
            <w:r w:rsidR="00794393">
              <w:rPr>
                <w:rFonts w:ascii="Times New Roman" w:eastAsia="Times New Roman" w:hAnsi="Times New Roman" w:cs="Times New Roman"/>
                <w:sz w:val="28"/>
                <w:szCs w:val="28"/>
                <w:lang w:eastAsia="ru-RU"/>
              </w:rPr>
              <w:t>организаций округа</w:t>
            </w:r>
            <w:r w:rsidRPr="00FF68F1">
              <w:rPr>
                <w:rFonts w:ascii="Times New Roman" w:eastAsia="Times New Roman" w:hAnsi="Times New Roman" w:cs="Times New Roman"/>
                <w:sz w:val="28"/>
                <w:szCs w:val="28"/>
                <w:lang w:eastAsia="ru-RU"/>
              </w:rPr>
              <w:t>, в части предоставления двухразового питания.</w:t>
            </w:r>
          </w:p>
          <w:p w:rsidR="007461F8" w:rsidRPr="00300AA1" w:rsidRDefault="007461F8" w:rsidP="000F0059">
            <w:pPr>
              <w:spacing w:after="0" w:line="240" w:lineRule="auto"/>
              <w:jc w:val="both"/>
              <w:rPr>
                <w:rFonts w:ascii="Times New Roman" w:eastAsia="Times New Roman" w:hAnsi="Times New Roman" w:cs="Times New Roman"/>
                <w:sz w:val="28"/>
                <w:szCs w:val="28"/>
                <w:lang w:eastAsia="ru-RU"/>
              </w:rPr>
            </w:pPr>
            <w:r w:rsidRPr="00300AA1">
              <w:rPr>
                <w:rFonts w:ascii="Times New Roman" w:eastAsia="Times New Roman" w:hAnsi="Times New Roman" w:cs="Times New Roman"/>
                <w:sz w:val="28"/>
                <w:szCs w:val="28"/>
                <w:lang w:eastAsia="ru-RU"/>
              </w:rPr>
              <w:t>6.</w:t>
            </w:r>
            <w:r w:rsidRPr="00300AA1">
              <w:rPr>
                <w:rFonts w:ascii="Times New Roman" w:hAnsi="Times New Roman" w:cs="Times New Roman"/>
                <w:sz w:val="28"/>
                <w:szCs w:val="28"/>
                <w:lang w:eastAsia="zh-CN"/>
              </w:rPr>
              <w:t xml:space="preserve"> Обеспечение мер социальной поддержки детям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которые обучаются в образовательных организациях Первомайского муниципального округа, реализующих программы дошкольного, начального общего, основного общего, среднего общего образования, дополнительного образования</w:t>
            </w:r>
            <w:r>
              <w:rPr>
                <w:rFonts w:ascii="Times New Roman" w:hAnsi="Times New Roman" w:cs="Times New Roman"/>
                <w:sz w:val="28"/>
                <w:szCs w:val="28"/>
                <w:lang w:eastAsia="zh-CN"/>
              </w:rPr>
              <w:t>.</w:t>
            </w:r>
          </w:p>
        </w:tc>
      </w:tr>
      <w:tr w:rsidR="007461F8" w:rsidRPr="00FF68F1" w:rsidTr="000F0059">
        <w:trPr>
          <w:trHeight w:val="1398"/>
        </w:trPr>
        <w:tc>
          <w:tcPr>
            <w:tcW w:w="3348" w:type="dxa"/>
            <w:tcBorders>
              <w:top w:val="single" w:sz="4" w:space="0" w:color="auto"/>
              <w:left w:val="single" w:sz="4" w:space="0" w:color="auto"/>
              <w:bottom w:val="single" w:sz="4" w:space="0" w:color="auto"/>
              <w:right w:val="single" w:sz="4" w:space="0" w:color="auto"/>
            </w:tcBorders>
            <w:hideMark/>
          </w:tcPr>
          <w:p w:rsidR="007461F8" w:rsidRPr="00FF68F1" w:rsidRDefault="007461F8" w:rsidP="000F0059">
            <w:pPr>
              <w:spacing w:after="0"/>
              <w:jc w:val="both"/>
              <w:rPr>
                <w:rFonts w:ascii="Times New Roman" w:eastAsia="Times New Roman" w:hAnsi="Times New Roman" w:cs="Times New Roman"/>
                <w:sz w:val="28"/>
                <w:szCs w:val="28"/>
              </w:rPr>
            </w:pPr>
            <w:r w:rsidRPr="00FF68F1">
              <w:rPr>
                <w:rFonts w:ascii="Times New Roman" w:eastAsia="Times New Roman" w:hAnsi="Times New Roman" w:cs="Times New Roman"/>
                <w:sz w:val="28"/>
                <w:szCs w:val="28"/>
              </w:rPr>
              <w:lastRenderedPageBreak/>
              <w:t xml:space="preserve"> Целевые индикаторы и показатели подпрограммы, их значения на последний год реализации</w:t>
            </w:r>
          </w:p>
        </w:tc>
        <w:tc>
          <w:tcPr>
            <w:tcW w:w="6398" w:type="dxa"/>
            <w:tcBorders>
              <w:top w:val="single" w:sz="4" w:space="0" w:color="auto"/>
              <w:left w:val="single" w:sz="4" w:space="0" w:color="auto"/>
              <w:bottom w:val="single" w:sz="4" w:space="0" w:color="auto"/>
              <w:right w:val="single" w:sz="4" w:space="0" w:color="auto"/>
            </w:tcBorders>
            <w:hideMark/>
          </w:tcPr>
          <w:p w:rsidR="007461F8" w:rsidRPr="00FF68F1" w:rsidRDefault="007461F8" w:rsidP="000F00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t>1.Охват детей из многодетных семей, посещающих муниципальные об</w:t>
            </w:r>
            <w:r w:rsidR="00831135">
              <w:rPr>
                <w:rFonts w:ascii="Times New Roman" w:eastAsia="Times New Roman" w:hAnsi="Times New Roman" w:cs="Times New Roman"/>
                <w:sz w:val="28"/>
                <w:szCs w:val="28"/>
                <w:lang w:eastAsia="ru-RU"/>
              </w:rPr>
              <w:t>разовательные организации округа</w:t>
            </w:r>
            <w:r w:rsidRPr="00FF68F1">
              <w:rPr>
                <w:rFonts w:ascii="Times New Roman" w:eastAsia="Times New Roman" w:hAnsi="Times New Roman" w:cs="Times New Roman"/>
                <w:sz w:val="28"/>
                <w:szCs w:val="28"/>
                <w:lang w:eastAsia="ru-RU"/>
              </w:rPr>
              <w:t xml:space="preserve">, получающих  меры социальной поддержки – 100%. </w:t>
            </w:r>
          </w:p>
          <w:p w:rsidR="007461F8" w:rsidRPr="00FF68F1" w:rsidRDefault="007461F8" w:rsidP="000F0059">
            <w:pPr>
              <w:spacing w:after="0" w:line="240" w:lineRule="auto"/>
              <w:jc w:val="both"/>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t>2.Удельный вес сем</w:t>
            </w:r>
            <w:r>
              <w:rPr>
                <w:rFonts w:ascii="Times New Roman" w:eastAsia="Times New Roman" w:hAnsi="Times New Roman" w:cs="Times New Roman"/>
                <w:sz w:val="28"/>
                <w:szCs w:val="28"/>
                <w:lang w:eastAsia="ru-RU"/>
              </w:rPr>
              <w:t xml:space="preserve">ей, получивших освобождение от </w:t>
            </w:r>
            <w:r w:rsidRPr="00FF68F1">
              <w:rPr>
                <w:rFonts w:ascii="Times New Roman" w:eastAsia="Times New Roman" w:hAnsi="Times New Roman" w:cs="Times New Roman"/>
                <w:sz w:val="28"/>
                <w:szCs w:val="28"/>
                <w:lang w:eastAsia="ru-RU"/>
              </w:rPr>
              <w:t>родительской платы за присмотр и уход, имеющих детей-инвалидов; детей-сирот, детей, оставшихся без попечения родителей; детей с туберкулезной интоксикацией, обучающихся в муниципальных обр</w:t>
            </w:r>
            <w:r w:rsidR="00831135">
              <w:rPr>
                <w:rFonts w:ascii="Times New Roman" w:eastAsia="Times New Roman" w:hAnsi="Times New Roman" w:cs="Times New Roman"/>
                <w:sz w:val="28"/>
                <w:szCs w:val="28"/>
                <w:lang w:eastAsia="ru-RU"/>
              </w:rPr>
              <w:t>азовательных организациях округа</w:t>
            </w:r>
            <w:r w:rsidRPr="00FF68F1">
              <w:rPr>
                <w:rFonts w:ascii="Times New Roman" w:eastAsia="Times New Roman" w:hAnsi="Times New Roman" w:cs="Times New Roman"/>
                <w:sz w:val="28"/>
                <w:szCs w:val="28"/>
                <w:lang w:eastAsia="ru-RU"/>
              </w:rPr>
              <w:t>, реализующих программу дошкольного образования, от общего числа семей, нуждающихся в предоставлении данной м</w:t>
            </w:r>
            <w:r>
              <w:rPr>
                <w:rFonts w:ascii="Times New Roman" w:eastAsia="Times New Roman" w:hAnsi="Times New Roman" w:cs="Times New Roman"/>
                <w:sz w:val="28"/>
                <w:szCs w:val="28"/>
                <w:lang w:eastAsia="ru-RU"/>
              </w:rPr>
              <w:t>еры социальной поддержки– 100%.</w:t>
            </w:r>
          </w:p>
          <w:p w:rsidR="007461F8" w:rsidRPr="00FF68F1" w:rsidRDefault="007461F8" w:rsidP="000F0059">
            <w:pPr>
              <w:spacing w:after="0" w:line="240" w:lineRule="auto"/>
              <w:jc w:val="both"/>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4"/>
                <w:szCs w:val="24"/>
                <w:lang w:eastAsia="ru-RU"/>
              </w:rPr>
              <w:t>3</w:t>
            </w:r>
            <w:r>
              <w:rPr>
                <w:rFonts w:ascii="Times New Roman" w:eastAsia="Times New Roman" w:hAnsi="Times New Roman" w:cs="Times New Roman"/>
                <w:sz w:val="28"/>
                <w:szCs w:val="28"/>
                <w:lang w:eastAsia="ru-RU"/>
              </w:rPr>
              <w:t xml:space="preserve">.Охват детей, </w:t>
            </w:r>
            <w:r w:rsidRPr="00FF68F1">
              <w:rPr>
                <w:rFonts w:ascii="Times New Roman" w:eastAsia="Times New Roman" w:hAnsi="Times New Roman" w:cs="Times New Roman"/>
                <w:sz w:val="28"/>
                <w:szCs w:val="28"/>
                <w:lang w:eastAsia="ru-RU"/>
              </w:rPr>
              <w:t>состоящих на учете в противотуберкулезном диспансере, обучающихся муниципальных бюджетных общеоб</w:t>
            </w:r>
            <w:r w:rsidR="00831135">
              <w:rPr>
                <w:rFonts w:ascii="Times New Roman" w:eastAsia="Times New Roman" w:hAnsi="Times New Roman" w:cs="Times New Roman"/>
                <w:sz w:val="28"/>
                <w:szCs w:val="28"/>
                <w:lang w:eastAsia="ru-RU"/>
              </w:rPr>
              <w:t>разовательных организаций округа</w:t>
            </w:r>
            <w:r w:rsidRPr="00FF68F1">
              <w:rPr>
                <w:rFonts w:ascii="Times New Roman" w:eastAsia="Times New Roman" w:hAnsi="Times New Roman" w:cs="Times New Roman"/>
                <w:sz w:val="28"/>
                <w:szCs w:val="28"/>
                <w:lang w:eastAsia="ru-RU"/>
              </w:rPr>
              <w:t xml:space="preserve"> питанием, к общему числу детей, нуждающихся в предоставлении данной меры социальной поддержки – 100%. </w:t>
            </w:r>
          </w:p>
          <w:p w:rsidR="007461F8" w:rsidRDefault="007461F8" w:rsidP="000F0059">
            <w:pPr>
              <w:spacing w:after="0" w:line="240" w:lineRule="auto"/>
              <w:jc w:val="both"/>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t>4. Охват детей  с ограниченными возможностями здоровья, обучающихся в муниципальных бюджетных об</w:t>
            </w:r>
            <w:r w:rsidR="00831135">
              <w:rPr>
                <w:rFonts w:ascii="Times New Roman" w:eastAsia="Times New Roman" w:hAnsi="Times New Roman" w:cs="Times New Roman"/>
                <w:sz w:val="28"/>
                <w:szCs w:val="28"/>
                <w:lang w:eastAsia="ru-RU"/>
              </w:rPr>
              <w:t>разовательных организаций округа</w:t>
            </w:r>
            <w:r w:rsidRPr="00FF68F1">
              <w:rPr>
                <w:rFonts w:ascii="Times New Roman" w:eastAsia="Times New Roman" w:hAnsi="Times New Roman" w:cs="Times New Roman"/>
                <w:sz w:val="28"/>
                <w:szCs w:val="28"/>
                <w:lang w:eastAsia="ru-RU"/>
              </w:rPr>
              <w:t>, двухразовым питанием к общему числу детей, нуждающихся в предоставлении данной меры со</w:t>
            </w:r>
            <w:r>
              <w:rPr>
                <w:rFonts w:ascii="Times New Roman" w:eastAsia="Times New Roman" w:hAnsi="Times New Roman" w:cs="Times New Roman"/>
                <w:sz w:val="28"/>
                <w:szCs w:val="28"/>
                <w:lang w:eastAsia="ru-RU"/>
              </w:rPr>
              <w:t xml:space="preserve">циальной поддержки – 100%. </w:t>
            </w:r>
          </w:p>
          <w:p w:rsidR="009E5B37" w:rsidRPr="00FF68F1" w:rsidRDefault="009E5B37" w:rsidP="000F0059">
            <w:pPr>
              <w:spacing w:after="0" w:line="240" w:lineRule="auto"/>
              <w:jc w:val="both"/>
              <w:rPr>
                <w:rFonts w:ascii="Times New Roman" w:eastAsia="Times New Roman" w:hAnsi="Times New Roman" w:cs="Times New Roman"/>
                <w:sz w:val="28"/>
                <w:szCs w:val="28"/>
                <w:lang w:eastAsia="ru-RU"/>
              </w:rPr>
            </w:pPr>
          </w:p>
        </w:tc>
      </w:tr>
      <w:tr w:rsidR="007461F8" w:rsidRPr="00FF68F1" w:rsidTr="000F0059">
        <w:tc>
          <w:tcPr>
            <w:tcW w:w="3348" w:type="dxa"/>
            <w:tcBorders>
              <w:top w:val="single" w:sz="4" w:space="0" w:color="auto"/>
              <w:left w:val="single" w:sz="4" w:space="0" w:color="auto"/>
              <w:bottom w:val="single" w:sz="4" w:space="0" w:color="auto"/>
              <w:right w:val="single" w:sz="4" w:space="0" w:color="auto"/>
            </w:tcBorders>
            <w:hideMark/>
          </w:tcPr>
          <w:p w:rsidR="007461F8" w:rsidRPr="00FF68F1" w:rsidRDefault="007461F8" w:rsidP="000F0059">
            <w:pPr>
              <w:spacing w:after="0"/>
              <w:jc w:val="both"/>
              <w:rPr>
                <w:rFonts w:ascii="Times New Roman" w:eastAsia="Times New Roman" w:hAnsi="Times New Roman" w:cs="Times New Roman"/>
                <w:sz w:val="28"/>
                <w:szCs w:val="28"/>
              </w:rPr>
            </w:pPr>
            <w:r w:rsidRPr="00FF68F1">
              <w:rPr>
                <w:rFonts w:ascii="Times New Roman" w:eastAsia="Times New Roman" w:hAnsi="Times New Roman" w:cs="Times New Roman"/>
                <w:sz w:val="28"/>
                <w:szCs w:val="28"/>
              </w:rPr>
              <w:lastRenderedPageBreak/>
              <w:t>Сроки реализации подпрограммы</w:t>
            </w:r>
          </w:p>
        </w:tc>
        <w:tc>
          <w:tcPr>
            <w:tcW w:w="6398" w:type="dxa"/>
            <w:tcBorders>
              <w:top w:val="single" w:sz="4" w:space="0" w:color="auto"/>
              <w:left w:val="single" w:sz="4" w:space="0" w:color="auto"/>
              <w:bottom w:val="single" w:sz="4" w:space="0" w:color="auto"/>
              <w:right w:val="single" w:sz="4" w:space="0" w:color="auto"/>
            </w:tcBorders>
            <w:hideMark/>
          </w:tcPr>
          <w:p w:rsidR="007461F8" w:rsidRPr="001B71E6" w:rsidRDefault="007461F8" w:rsidP="000F0059">
            <w:pPr>
              <w:keepNext/>
              <w:spacing w:after="0" w:line="240" w:lineRule="auto"/>
              <w:jc w:val="both"/>
              <w:outlineLvl w:val="1"/>
              <w:rPr>
                <w:rFonts w:ascii="Times New Roman" w:eastAsia="Times New Roman" w:hAnsi="Times New Roman" w:cs="Times New Roman"/>
                <w:color w:val="FF0000"/>
                <w:sz w:val="28"/>
                <w:szCs w:val="28"/>
              </w:rPr>
            </w:pPr>
            <w:r>
              <w:rPr>
                <w:rFonts w:ascii="Times New Roman" w:eastAsia="Times New Roman" w:hAnsi="Times New Roman" w:cs="Times New Roman"/>
                <w:bCs/>
                <w:iCs/>
                <w:sz w:val="28"/>
                <w:szCs w:val="28"/>
                <w:lang w:eastAsia="ru-RU"/>
              </w:rPr>
              <w:t>Срок реализации 2024</w:t>
            </w:r>
            <w:r w:rsidRPr="005D486B">
              <w:rPr>
                <w:rFonts w:ascii="Times New Roman" w:eastAsia="Times New Roman" w:hAnsi="Times New Roman" w:cs="Times New Roman"/>
                <w:bCs/>
                <w:iCs/>
                <w:sz w:val="28"/>
                <w:szCs w:val="28"/>
                <w:lang w:eastAsia="ru-RU"/>
              </w:rPr>
              <w:t>-2030 годы</w:t>
            </w:r>
            <w:r>
              <w:rPr>
                <w:rFonts w:ascii="Times New Roman" w:eastAsia="Times New Roman" w:hAnsi="Times New Roman" w:cs="Times New Roman"/>
                <w:bCs/>
                <w:iCs/>
                <w:sz w:val="28"/>
                <w:szCs w:val="28"/>
                <w:lang w:eastAsia="ru-RU"/>
              </w:rPr>
              <w:t>.</w:t>
            </w:r>
          </w:p>
          <w:p w:rsidR="007461F8" w:rsidRPr="001B71E6" w:rsidRDefault="007461F8" w:rsidP="000F0059">
            <w:pPr>
              <w:spacing w:after="0"/>
              <w:jc w:val="both"/>
              <w:rPr>
                <w:rFonts w:ascii="Times New Roman" w:eastAsia="Times New Roman" w:hAnsi="Times New Roman" w:cs="Times New Roman"/>
                <w:color w:val="FF0000"/>
                <w:sz w:val="28"/>
                <w:szCs w:val="28"/>
              </w:rPr>
            </w:pPr>
          </w:p>
        </w:tc>
      </w:tr>
      <w:tr w:rsidR="007461F8" w:rsidRPr="00FF68F1" w:rsidTr="000F0059">
        <w:tc>
          <w:tcPr>
            <w:tcW w:w="3348" w:type="dxa"/>
            <w:tcBorders>
              <w:top w:val="single" w:sz="4" w:space="0" w:color="auto"/>
              <w:left w:val="single" w:sz="4" w:space="0" w:color="auto"/>
              <w:bottom w:val="single" w:sz="4" w:space="0" w:color="auto"/>
              <w:right w:val="single" w:sz="4" w:space="0" w:color="auto"/>
            </w:tcBorders>
          </w:tcPr>
          <w:p w:rsidR="007461F8" w:rsidRPr="00FF68F1" w:rsidRDefault="007461F8" w:rsidP="000F0059">
            <w:pPr>
              <w:spacing w:after="0"/>
              <w:jc w:val="both"/>
              <w:rPr>
                <w:rFonts w:ascii="Times New Roman" w:eastAsia="Times New Roman" w:hAnsi="Times New Roman" w:cs="Times New Roman"/>
                <w:sz w:val="28"/>
                <w:szCs w:val="28"/>
              </w:rPr>
            </w:pPr>
            <w:r w:rsidRPr="00FF68F1">
              <w:rPr>
                <w:rFonts w:ascii="Times New Roman" w:eastAsia="Times New Roman" w:hAnsi="Times New Roman" w:cs="Times New Roman"/>
                <w:sz w:val="28"/>
                <w:szCs w:val="28"/>
              </w:rPr>
              <w:t>Объемы и источники финансирования подпрограммы</w:t>
            </w:r>
          </w:p>
        </w:tc>
        <w:tc>
          <w:tcPr>
            <w:tcW w:w="6398" w:type="dxa"/>
            <w:tcBorders>
              <w:top w:val="single" w:sz="4" w:space="0" w:color="auto"/>
              <w:left w:val="single" w:sz="4" w:space="0" w:color="auto"/>
              <w:bottom w:val="single" w:sz="4" w:space="0" w:color="auto"/>
              <w:right w:val="single" w:sz="4" w:space="0" w:color="auto"/>
            </w:tcBorders>
          </w:tcPr>
          <w:p w:rsidR="007461F8" w:rsidRPr="00490047" w:rsidRDefault="007461F8" w:rsidP="000F0059">
            <w:pPr>
              <w:spacing w:after="0" w:line="240" w:lineRule="auto"/>
              <w:jc w:val="both"/>
              <w:rPr>
                <w:rFonts w:ascii="Times New Roman" w:eastAsia="Times New Roman" w:hAnsi="Times New Roman" w:cs="Times New Roman"/>
                <w:sz w:val="28"/>
                <w:szCs w:val="28"/>
              </w:rPr>
            </w:pPr>
            <w:r w:rsidRPr="00490047">
              <w:rPr>
                <w:rFonts w:ascii="Times New Roman" w:eastAsia="Times New Roman" w:hAnsi="Times New Roman" w:cs="Times New Roman"/>
                <w:sz w:val="28"/>
                <w:szCs w:val="28"/>
              </w:rPr>
              <w:t>Объем финансирования мероприятий подпрограммы за счет средств бюджета области и сред</w:t>
            </w:r>
            <w:r w:rsidR="00831135">
              <w:rPr>
                <w:rFonts w:ascii="Times New Roman" w:eastAsia="Times New Roman" w:hAnsi="Times New Roman" w:cs="Times New Roman"/>
                <w:sz w:val="28"/>
                <w:szCs w:val="28"/>
              </w:rPr>
              <w:t>ств бюджета Первомайского муниципального округа</w:t>
            </w:r>
            <w:r w:rsidR="00A44C7D">
              <w:rPr>
                <w:rFonts w:ascii="Times New Roman" w:eastAsia="Times New Roman" w:hAnsi="Times New Roman" w:cs="Times New Roman"/>
                <w:sz w:val="28"/>
                <w:szCs w:val="28"/>
              </w:rPr>
              <w:t xml:space="preserve"> составляет – 42971,8</w:t>
            </w:r>
            <w:r w:rsidRPr="00490047">
              <w:rPr>
                <w:rFonts w:ascii="Times New Roman" w:eastAsia="Times New Roman" w:hAnsi="Times New Roman" w:cs="Times New Roman"/>
                <w:sz w:val="28"/>
                <w:szCs w:val="28"/>
              </w:rPr>
              <w:t xml:space="preserve"> тыс. рублей, в том числе по годам:</w:t>
            </w:r>
          </w:p>
          <w:p w:rsidR="007461F8" w:rsidRPr="00490047" w:rsidRDefault="00A44C7D" w:rsidP="000F005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2024 год – 6267,4</w:t>
            </w:r>
            <w:r w:rsidR="007461F8" w:rsidRPr="00490047">
              <w:rPr>
                <w:rFonts w:ascii="Times New Roman" w:eastAsia="Times New Roman" w:hAnsi="Times New Roman" w:cs="Times New Roman"/>
                <w:sz w:val="28"/>
                <w:szCs w:val="28"/>
              </w:rPr>
              <w:t xml:space="preserve"> тыс. рублей</w:t>
            </w:r>
          </w:p>
          <w:p w:rsidR="007461F8" w:rsidRPr="00490047" w:rsidRDefault="00A44C7D" w:rsidP="000F005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2025 год – 6117,4</w:t>
            </w:r>
            <w:r w:rsidR="007461F8" w:rsidRPr="00490047">
              <w:rPr>
                <w:rFonts w:ascii="Times New Roman" w:eastAsia="Times New Roman" w:hAnsi="Times New Roman" w:cs="Times New Roman"/>
                <w:sz w:val="28"/>
                <w:szCs w:val="28"/>
              </w:rPr>
              <w:t xml:space="preserve"> тыс. рублей</w:t>
            </w:r>
          </w:p>
          <w:p w:rsidR="007461F8" w:rsidRPr="00490047" w:rsidRDefault="00A44C7D" w:rsidP="000F005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2026 год –  6117,4</w:t>
            </w:r>
            <w:r w:rsidR="007461F8" w:rsidRPr="00490047">
              <w:rPr>
                <w:rFonts w:ascii="Times New Roman" w:eastAsia="Times New Roman" w:hAnsi="Times New Roman" w:cs="Times New Roman"/>
                <w:sz w:val="28"/>
                <w:szCs w:val="28"/>
              </w:rPr>
              <w:t xml:space="preserve"> тыс. рублей</w:t>
            </w:r>
          </w:p>
          <w:p w:rsidR="007461F8" w:rsidRPr="00490047" w:rsidRDefault="00A44C7D" w:rsidP="000F005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2027 год –  6117,4</w:t>
            </w:r>
            <w:r w:rsidR="007461F8" w:rsidRPr="00490047">
              <w:rPr>
                <w:rFonts w:ascii="Times New Roman" w:eastAsia="Times New Roman" w:hAnsi="Times New Roman" w:cs="Times New Roman"/>
                <w:sz w:val="28"/>
                <w:szCs w:val="28"/>
              </w:rPr>
              <w:t>тыс. рублей</w:t>
            </w:r>
          </w:p>
          <w:p w:rsidR="007461F8" w:rsidRPr="00490047" w:rsidRDefault="007461F8" w:rsidP="000F0059">
            <w:pPr>
              <w:spacing w:after="0" w:line="240" w:lineRule="auto"/>
              <w:jc w:val="both"/>
              <w:rPr>
                <w:rFonts w:ascii="Times New Roman" w:eastAsia="Times New Roman" w:hAnsi="Times New Roman" w:cs="Times New Roman"/>
                <w:sz w:val="28"/>
                <w:szCs w:val="28"/>
              </w:rPr>
            </w:pPr>
            <w:r w:rsidRPr="00490047">
              <w:rPr>
                <w:rFonts w:ascii="Times New Roman" w:eastAsia="Times New Roman" w:hAnsi="Times New Roman" w:cs="Times New Roman"/>
                <w:sz w:val="28"/>
                <w:szCs w:val="28"/>
              </w:rPr>
              <w:t xml:space="preserve">2028 год – </w:t>
            </w:r>
            <w:r w:rsidR="00A44C7D">
              <w:rPr>
                <w:rFonts w:ascii="Times New Roman" w:eastAsia="Times New Roman" w:hAnsi="Times New Roman" w:cs="Times New Roman"/>
                <w:sz w:val="28"/>
                <w:szCs w:val="28"/>
              </w:rPr>
              <w:t xml:space="preserve"> 6117,4</w:t>
            </w:r>
            <w:r w:rsidRPr="00490047">
              <w:rPr>
                <w:rFonts w:ascii="Times New Roman" w:eastAsia="Times New Roman" w:hAnsi="Times New Roman" w:cs="Times New Roman"/>
                <w:sz w:val="28"/>
                <w:szCs w:val="28"/>
              </w:rPr>
              <w:t xml:space="preserve"> тыс. рублей</w:t>
            </w:r>
          </w:p>
          <w:p w:rsidR="007461F8" w:rsidRPr="00490047" w:rsidRDefault="00A44C7D" w:rsidP="000F005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2029 год –  6117,4</w:t>
            </w:r>
            <w:r w:rsidR="007461F8" w:rsidRPr="00490047">
              <w:rPr>
                <w:rFonts w:ascii="Times New Roman" w:eastAsia="Times New Roman" w:hAnsi="Times New Roman" w:cs="Times New Roman"/>
                <w:sz w:val="28"/>
                <w:szCs w:val="28"/>
              </w:rPr>
              <w:t xml:space="preserve">  тыс. рублей</w:t>
            </w:r>
          </w:p>
          <w:p w:rsidR="007461F8" w:rsidRPr="00490047" w:rsidRDefault="007461F8" w:rsidP="000F0059">
            <w:pPr>
              <w:spacing w:after="0" w:line="240" w:lineRule="auto"/>
              <w:jc w:val="both"/>
              <w:rPr>
                <w:rFonts w:ascii="Times New Roman" w:eastAsia="Times New Roman" w:hAnsi="Times New Roman" w:cs="Times New Roman"/>
                <w:sz w:val="28"/>
                <w:szCs w:val="28"/>
              </w:rPr>
            </w:pPr>
            <w:r w:rsidRPr="00490047">
              <w:rPr>
                <w:rFonts w:ascii="Times New Roman" w:eastAsia="Times New Roman" w:hAnsi="Times New Roman" w:cs="Times New Roman"/>
                <w:sz w:val="28"/>
                <w:szCs w:val="28"/>
              </w:rPr>
              <w:t xml:space="preserve">2030 год -  </w:t>
            </w:r>
            <w:r w:rsidR="00A44C7D">
              <w:rPr>
                <w:rFonts w:ascii="Times New Roman" w:eastAsia="Times New Roman" w:hAnsi="Times New Roman" w:cs="Times New Roman"/>
                <w:sz w:val="28"/>
                <w:szCs w:val="28"/>
              </w:rPr>
              <w:t xml:space="preserve"> 6117,4</w:t>
            </w:r>
            <w:r w:rsidRPr="00490047">
              <w:rPr>
                <w:rFonts w:ascii="Times New Roman" w:eastAsia="Times New Roman" w:hAnsi="Times New Roman" w:cs="Times New Roman"/>
                <w:sz w:val="28"/>
                <w:szCs w:val="28"/>
              </w:rPr>
              <w:t xml:space="preserve"> тыс. рублей</w:t>
            </w:r>
          </w:p>
          <w:p w:rsidR="007461F8" w:rsidRPr="001B71E6" w:rsidRDefault="007461F8" w:rsidP="000F0059">
            <w:pPr>
              <w:autoSpaceDE w:val="0"/>
              <w:autoSpaceDN w:val="0"/>
              <w:adjustRightInd w:val="0"/>
              <w:spacing w:after="0"/>
              <w:jc w:val="both"/>
              <w:rPr>
                <w:rFonts w:ascii="Times New Roman" w:eastAsia="Times New Roman" w:hAnsi="Times New Roman" w:cs="Times New Roman"/>
                <w:color w:val="FF0000"/>
                <w:sz w:val="28"/>
                <w:szCs w:val="28"/>
              </w:rPr>
            </w:pPr>
            <w:r w:rsidRPr="00490047">
              <w:rPr>
                <w:rFonts w:ascii="Times New Roman" w:eastAsia="Times New Roman" w:hAnsi="Times New Roman" w:cs="Times New Roman"/>
                <w:sz w:val="28"/>
                <w:szCs w:val="28"/>
              </w:rPr>
              <w:t xml:space="preserve">Объёмы финансирования подпрограммы ежегодно уточняются при формировании </w:t>
            </w:r>
            <w:r w:rsidRPr="005E2AE1">
              <w:rPr>
                <w:rFonts w:ascii="Times New Roman" w:eastAsia="Times New Roman" w:hAnsi="Times New Roman" w:cs="Times New Roman"/>
                <w:sz w:val="28"/>
                <w:szCs w:val="28"/>
              </w:rPr>
              <w:t>бюджета на очередной финансовый год.</w:t>
            </w:r>
          </w:p>
        </w:tc>
      </w:tr>
    </w:tbl>
    <w:p w:rsidR="007461F8" w:rsidRPr="00FF68F1" w:rsidRDefault="007461F8" w:rsidP="007461F8">
      <w:pPr>
        <w:tabs>
          <w:tab w:val="left" w:pos="3930"/>
        </w:tabs>
        <w:spacing w:after="0" w:line="240" w:lineRule="auto"/>
        <w:rPr>
          <w:rFonts w:ascii="Times New Roman" w:eastAsia="Times New Roman" w:hAnsi="Times New Roman" w:cs="Times New Roman"/>
          <w:b/>
          <w:caps/>
          <w:sz w:val="28"/>
          <w:szCs w:val="28"/>
          <w:lang w:eastAsia="ru-RU"/>
        </w:rPr>
      </w:pPr>
    </w:p>
    <w:p w:rsidR="007461F8" w:rsidRPr="00FF68F1" w:rsidRDefault="007461F8" w:rsidP="007461F8">
      <w:pPr>
        <w:tabs>
          <w:tab w:val="left" w:pos="3930"/>
        </w:tabs>
        <w:spacing w:after="0" w:line="240" w:lineRule="auto"/>
        <w:jc w:val="center"/>
        <w:rPr>
          <w:rFonts w:ascii="Times New Roman" w:eastAsia="Times New Roman" w:hAnsi="Times New Roman" w:cs="Times New Roman"/>
          <w:b/>
          <w:sz w:val="28"/>
          <w:szCs w:val="28"/>
          <w:lang w:eastAsia="ru-RU"/>
        </w:rPr>
      </w:pPr>
      <w:r w:rsidRPr="00FF68F1">
        <w:rPr>
          <w:rFonts w:ascii="Times New Roman" w:eastAsia="Times New Roman" w:hAnsi="Times New Roman" w:cs="Times New Roman"/>
          <w:b/>
          <w:caps/>
          <w:sz w:val="28"/>
          <w:szCs w:val="28"/>
          <w:lang w:eastAsia="ru-RU"/>
        </w:rPr>
        <w:t xml:space="preserve">1. </w:t>
      </w:r>
      <w:bookmarkStart w:id="1" w:name="sub_17010"/>
      <w:r w:rsidRPr="00FF68F1">
        <w:rPr>
          <w:rFonts w:ascii="Times New Roman" w:eastAsia="Times New Roman" w:hAnsi="Times New Roman" w:cs="Times New Roman"/>
          <w:b/>
          <w:sz w:val="28"/>
          <w:szCs w:val="28"/>
          <w:lang w:eastAsia="ru-RU"/>
        </w:rPr>
        <w:t>Общая характеристика сферы реализации Подпрограммы</w:t>
      </w:r>
    </w:p>
    <w:bookmarkEnd w:id="1"/>
    <w:p w:rsidR="007461F8" w:rsidRPr="00FF68F1" w:rsidRDefault="007461F8" w:rsidP="007461F8">
      <w:pPr>
        <w:widowControl w:val="0"/>
        <w:shd w:val="clear" w:color="auto" w:fill="FFFFFF"/>
        <w:suppressAutoHyphens/>
        <w:autoSpaceDN w:val="0"/>
        <w:spacing w:after="0" w:line="322" w:lineRule="exact"/>
        <w:ind w:firstLine="709"/>
        <w:jc w:val="both"/>
        <w:rPr>
          <w:rFonts w:ascii="Times New Roman" w:eastAsia="SimSun" w:hAnsi="Times New Roman" w:cs="Times New Roman"/>
          <w:kern w:val="3"/>
          <w:sz w:val="28"/>
          <w:szCs w:val="28"/>
          <w:lang w:eastAsia="zh-CN" w:bidi="hi-IN"/>
        </w:rPr>
      </w:pPr>
    </w:p>
    <w:p w:rsidR="007461F8" w:rsidRPr="00E7327A" w:rsidRDefault="007461F8" w:rsidP="007461F8">
      <w:pPr>
        <w:widowControl w:val="0"/>
        <w:shd w:val="clear" w:color="auto" w:fill="FFFFFF"/>
        <w:suppressAutoHyphens/>
        <w:autoSpaceDN w:val="0"/>
        <w:spacing w:after="0" w:line="322" w:lineRule="exact"/>
        <w:ind w:firstLine="709"/>
        <w:jc w:val="both"/>
        <w:rPr>
          <w:rFonts w:ascii="Times New Roman" w:eastAsia="SimSun" w:hAnsi="Times New Roman" w:cs="Times New Roman"/>
          <w:kern w:val="3"/>
          <w:sz w:val="28"/>
          <w:szCs w:val="28"/>
          <w:lang w:eastAsia="zh-CN" w:bidi="hi-IN"/>
        </w:rPr>
      </w:pPr>
      <w:r w:rsidRPr="00E7327A">
        <w:rPr>
          <w:rFonts w:ascii="Times New Roman" w:eastAsia="SimSun" w:hAnsi="Times New Roman" w:cs="Times New Roman"/>
          <w:kern w:val="3"/>
          <w:sz w:val="28"/>
          <w:szCs w:val="28"/>
          <w:lang w:eastAsia="zh-CN" w:bidi="hi-IN"/>
        </w:rPr>
        <w:t xml:space="preserve">В Первомайском муниципальном округе  проживают  4487 детей в возрасте от 0 до 18 лет.   К числу наиболее уязвимых категорий детей относятся: дети из многодетных семей и дети из неблагополучных семей. На 01.01.2024 г. в Первомайском муниципальном округе  проживают  1116 детей в многодетных семьях. Из общей численности  детей от 0 до 18 лет дети из многодетных семей составляют 24,9%. Приоритетными задачами в области социальной защиты является защита и улучшение положения детей из многодетных семей, профилактика  семейного неблагополучия и  </w:t>
      </w:r>
      <w:r w:rsidRPr="00E7327A">
        <w:rPr>
          <w:rFonts w:ascii="Times New Roman" w:eastAsia="SimSun" w:hAnsi="Times New Roman" w:cs="Times New Roman"/>
          <w:spacing w:val="-2"/>
          <w:kern w:val="3"/>
          <w:sz w:val="28"/>
          <w:szCs w:val="28"/>
          <w:lang w:eastAsia="zh-CN" w:bidi="hi-IN"/>
        </w:rPr>
        <w:t>комплексное решение проблем  многодетных семей.</w:t>
      </w:r>
    </w:p>
    <w:p w:rsidR="007461F8" w:rsidRPr="00FF68F1" w:rsidRDefault="007461F8" w:rsidP="007461F8">
      <w:pPr>
        <w:widowControl w:val="0"/>
        <w:shd w:val="clear" w:color="auto" w:fill="FFFFFF"/>
        <w:suppressAutoHyphens/>
        <w:autoSpaceDN w:val="0"/>
        <w:spacing w:after="0" w:line="322" w:lineRule="exact"/>
        <w:ind w:firstLine="709"/>
        <w:jc w:val="both"/>
        <w:rPr>
          <w:rFonts w:ascii="Times New Roman" w:eastAsia="SimSun" w:hAnsi="Times New Roman" w:cs="Mangal"/>
          <w:kern w:val="3"/>
          <w:sz w:val="28"/>
          <w:szCs w:val="28"/>
          <w:lang w:eastAsia="zh-CN" w:bidi="hi-IN"/>
        </w:rPr>
      </w:pPr>
      <w:r w:rsidRPr="00FF68F1">
        <w:rPr>
          <w:rFonts w:ascii="Times New Roman" w:eastAsia="SimSun" w:hAnsi="Times New Roman" w:cs="Times New Roman"/>
          <w:spacing w:val="-2"/>
          <w:kern w:val="3"/>
          <w:sz w:val="28"/>
          <w:szCs w:val="28"/>
          <w:lang w:eastAsia="zh-CN" w:bidi="hi-IN"/>
        </w:rPr>
        <w:t xml:space="preserve"> </w:t>
      </w:r>
      <w:r w:rsidRPr="00FF68F1">
        <w:rPr>
          <w:rFonts w:ascii="Times New Roman" w:eastAsia="SimSun" w:hAnsi="Times New Roman" w:cs="Mangal"/>
          <w:kern w:val="3"/>
          <w:sz w:val="28"/>
          <w:szCs w:val="28"/>
          <w:lang w:eastAsia="zh-CN" w:bidi="hi-IN"/>
        </w:rPr>
        <w:t>Социальная поддержка семьи и детей представляет собой самостоятельное направление государственной семейной политики, которая определена федеральными и областными законодательными и иными нормативными правовыми актами.</w:t>
      </w:r>
    </w:p>
    <w:p w:rsidR="007461F8" w:rsidRPr="00FF68F1" w:rsidRDefault="007461F8" w:rsidP="007461F8">
      <w:pPr>
        <w:widowControl w:val="0"/>
        <w:shd w:val="clear" w:color="auto" w:fill="FFFFFF"/>
        <w:suppressAutoHyphens/>
        <w:autoSpaceDN w:val="0"/>
        <w:spacing w:after="0" w:line="322" w:lineRule="exact"/>
        <w:ind w:firstLine="709"/>
        <w:jc w:val="both"/>
        <w:rPr>
          <w:rFonts w:ascii="Times New Roman" w:eastAsia="SimSun" w:hAnsi="Times New Roman" w:cs="Times New Roman"/>
          <w:kern w:val="3"/>
          <w:sz w:val="28"/>
          <w:szCs w:val="28"/>
          <w:lang w:eastAsia="zh-CN" w:bidi="hi-IN"/>
        </w:rPr>
      </w:pPr>
      <w:r w:rsidRPr="00FF68F1">
        <w:rPr>
          <w:rFonts w:ascii="Times New Roman" w:eastAsia="SimSun" w:hAnsi="Times New Roman" w:cs="Mangal"/>
          <w:kern w:val="3"/>
          <w:sz w:val="28"/>
          <w:szCs w:val="28"/>
          <w:lang w:eastAsia="zh-CN" w:bidi="hi-IN"/>
        </w:rPr>
        <w:t xml:space="preserve">Согласно Закону Тамбовской области "О социальной поддержке многодетных семей" многодетным семьям и членам их семей </w:t>
      </w:r>
      <w:r w:rsidRPr="00FF68F1">
        <w:rPr>
          <w:rFonts w:ascii="Times New Roman" w:eastAsia="SimSun" w:hAnsi="Times New Roman" w:cs="Times New Roman"/>
          <w:spacing w:val="-2"/>
          <w:kern w:val="3"/>
          <w:sz w:val="28"/>
          <w:szCs w:val="28"/>
          <w:lang w:eastAsia="zh-CN" w:bidi="hi-IN"/>
        </w:rPr>
        <w:t>производится компенсация за содержание детей из многодетных семей, посещающих муниципальные образовательные учреждения, реализующие основную общеобразовательную программу дошкольного образования,  в размере 70% родителям (законным представителям).</w:t>
      </w:r>
    </w:p>
    <w:p w:rsidR="007461F8" w:rsidRPr="00FF68F1" w:rsidRDefault="007461F8" w:rsidP="007461F8">
      <w:pPr>
        <w:widowControl w:val="0"/>
        <w:shd w:val="clear" w:color="auto" w:fill="FFFFFF"/>
        <w:suppressAutoHyphens/>
        <w:autoSpaceDN w:val="0"/>
        <w:spacing w:after="0" w:line="322" w:lineRule="exact"/>
        <w:ind w:firstLine="709"/>
        <w:jc w:val="both"/>
        <w:rPr>
          <w:rFonts w:ascii="Times New Roman" w:eastAsia="SimSun" w:hAnsi="Times New Roman" w:cs="Times New Roman"/>
          <w:kern w:val="3"/>
          <w:sz w:val="28"/>
          <w:szCs w:val="28"/>
          <w:lang w:eastAsia="zh-CN" w:bidi="hi-IN"/>
        </w:rPr>
      </w:pPr>
      <w:r w:rsidRPr="00FF68F1">
        <w:rPr>
          <w:rFonts w:ascii="Times New Roman" w:eastAsia="SimSun" w:hAnsi="Times New Roman" w:cs="Times New Roman"/>
          <w:spacing w:val="-2"/>
          <w:kern w:val="3"/>
          <w:sz w:val="28"/>
          <w:szCs w:val="28"/>
          <w:lang w:eastAsia="zh-CN" w:bidi="hi-IN"/>
        </w:rPr>
        <w:t>В целях социальной поддержки многодетных семей осуществляются выплаты на приобретение школьной и спортивной формы. Дети из многодетных семей обеспечиваются бесплатными школьными учебниками и льготами на горячее питание.</w:t>
      </w:r>
    </w:p>
    <w:p w:rsidR="007461F8" w:rsidRPr="00FF68F1" w:rsidRDefault="007461F8" w:rsidP="007461F8">
      <w:pPr>
        <w:spacing w:after="0" w:line="240" w:lineRule="auto"/>
        <w:ind w:firstLine="720"/>
        <w:jc w:val="both"/>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lastRenderedPageBreak/>
        <w:t>Система и виды мер социальной поддержки семей, имеющих детей, постоянно совершенствуются с целью их эффективности и направленности на повышение рождаемости, улучшение демографической ситуации, стимулирование укрепления института семьи, многодетности, ведения здорового образа жизни, заботы о здоровье, образовании, физическом, духовном и нравственном развитии детей, полном и гармоничном развитии их личности.</w:t>
      </w:r>
    </w:p>
    <w:p w:rsidR="007461F8" w:rsidRPr="00FF68F1" w:rsidRDefault="007461F8" w:rsidP="007461F8">
      <w:pPr>
        <w:keepNext/>
        <w:widowControl w:val="0"/>
        <w:suppressAutoHyphens/>
        <w:autoSpaceDN w:val="0"/>
        <w:spacing w:before="240" w:after="120" w:line="240" w:lineRule="auto"/>
        <w:jc w:val="center"/>
        <w:outlineLvl w:val="0"/>
        <w:rPr>
          <w:rFonts w:ascii="Times New Roman" w:eastAsia="Times New Roman" w:hAnsi="Times New Roman" w:cs="Times New Roman"/>
          <w:b/>
          <w:bCs/>
          <w:kern w:val="3"/>
          <w:sz w:val="28"/>
          <w:szCs w:val="28"/>
          <w:lang w:eastAsia="zh-CN" w:bidi="hi-IN"/>
        </w:rPr>
      </w:pPr>
      <w:bookmarkStart w:id="2" w:name="sub_17020"/>
      <w:r w:rsidRPr="00FF68F1">
        <w:rPr>
          <w:rFonts w:ascii="Times New Roman" w:eastAsia="Times New Roman" w:hAnsi="Times New Roman" w:cs="Times New Roman"/>
          <w:b/>
          <w:bCs/>
          <w:kern w:val="3"/>
          <w:sz w:val="28"/>
          <w:szCs w:val="28"/>
          <w:lang w:val="x-none" w:eastAsia="zh-CN" w:bidi="hi-IN"/>
        </w:rPr>
        <w:t>2. Цели, задачи и сроки реализации Подпрограммы</w:t>
      </w:r>
      <w:bookmarkEnd w:id="2"/>
    </w:p>
    <w:p w:rsidR="007461F8" w:rsidRPr="00FF68F1" w:rsidRDefault="007461F8" w:rsidP="007461F8">
      <w:pPr>
        <w:spacing w:after="0" w:line="240" w:lineRule="auto"/>
        <w:ind w:firstLine="709"/>
        <w:jc w:val="both"/>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t>Целями Подпрограммы являются - обеспечение социальной и экономической устойчивости семьи.</w:t>
      </w:r>
    </w:p>
    <w:p w:rsidR="007461F8" w:rsidRPr="00FF68F1" w:rsidRDefault="007461F8" w:rsidP="007461F8">
      <w:pPr>
        <w:spacing w:after="0" w:line="240" w:lineRule="auto"/>
        <w:ind w:firstLine="709"/>
        <w:jc w:val="both"/>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t xml:space="preserve">Достижение данных целей будет осуществляться путем решения следующей задачи: </w:t>
      </w:r>
    </w:p>
    <w:p w:rsidR="007461F8" w:rsidRPr="00FF68F1" w:rsidRDefault="007461F8" w:rsidP="007461F8">
      <w:pPr>
        <w:spacing w:after="0" w:line="240" w:lineRule="auto"/>
        <w:ind w:firstLine="709"/>
        <w:jc w:val="both"/>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t>- обеспечение мер социальной поддержки многодетных семей в части предоставления скидки по оплате за присмотр и уход за детьми в образовательных организациях, реализующих образовательную программу дошкольного образования</w:t>
      </w:r>
    </w:p>
    <w:p w:rsidR="007461F8" w:rsidRPr="00FF68F1" w:rsidRDefault="007461F8" w:rsidP="007461F8">
      <w:pPr>
        <w:keepNext/>
        <w:widowControl w:val="0"/>
        <w:suppressAutoHyphens/>
        <w:autoSpaceDN w:val="0"/>
        <w:spacing w:before="240" w:after="120" w:line="240" w:lineRule="auto"/>
        <w:ind w:firstLine="709"/>
        <w:jc w:val="center"/>
        <w:outlineLvl w:val="0"/>
        <w:rPr>
          <w:rFonts w:ascii="Times New Roman" w:eastAsia="Times New Roman" w:hAnsi="Times New Roman" w:cs="Times New Roman"/>
          <w:b/>
          <w:bCs/>
          <w:kern w:val="3"/>
          <w:sz w:val="28"/>
          <w:szCs w:val="28"/>
          <w:lang w:eastAsia="zh-CN" w:bidi="hi-IN"/>
        </w:rPr>
      </w:pPr>
      <w:bookmarkStart w:id="3" w:name="sub_17030"/>
      <w:r w:rsidRPr="00FF68F1">
        <w:rPr>
          <w:rFonts w:ascii="Times New Roman" w:eastAsia="Times New Roman" w:hAnsi="Times New Roman" w:cs="Times New Roman"/>
          <w:b/>
          <w:bCs/>
          <w:kern w:val="3"/>
          <w:sz w:val="28"/>
          <w:szCs w:val="28"/>
          <w:lang w:val="x-none" w:eastAsia="zh-CN" w:bidi="hi-IN"/>
        </w:rPr>
        <w:t>3. Целевые индикаторы Подпрограммы, основные ожидаемые конечные результаты Подпрограммы</w:t>
      </w:r>
      <w:bookmarkEnd w:id="3"/>
    </w:p>
    <w:p w:rsidR="007461F8" w:rsidRPr="00FF68F1" w:rsidRDefault="007461F8" w:rsidP="007461F8">
      <w:pPr>
        <w:spacing w:after="0" w:line="240" w:lineRule="auto"/>
        <w:ind w:firstLine="720"/>
        <w:jc w:val="both"/>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t>Целевым индикатором достижения целей Подпрограммы является - количество многодетных семей, которые получили скидки по оплате за присмотр и уход за детьми в образовательных организациях, реализующих образовательную программу дошкольного образования</w:t>
      </w:r>
    </w:p>
    <w:p w:rsidR="007461F8" w:rsidRPr="00FF68F1" w:rsidRDefault="007461F8" w:rsidP="007461F8">
      <w:pPr>
        <w:spacing w:after="0" w:line="240" w:lineRule="auto"/>
        <w:ind w:firstLine="720"/>
        <w:jc w:val="both"/>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t>Реализация Подпрограммы будет способствовать достижению следующего результата - 100% охват детей из многодетных семей, посещающих муниципальные образовательные учреждения, реализующие основную общеобразовательную программу дошкольного образования, к общему числу детей, нуждающихся в предоставлении данной меры социальной поддержки.</w:t>
      </w:r>
    </w:p>
    <w:p w:rsidR="007461F8" w:rsidRPr="00FF68F1" w:rsidRDefault="007461F8" w:rsidP="007461F8">
      <w:pPr>
        <w:spacing w:after="0" w:line="240" w:lineRule="auto"/>
        <w:ind w:firstLine="720"/>
        <w:jc w:val="both"/>
        <w:rPr>
          <w:rFonts w:ascii="Times New Roman" w:eastAsia="Times New Roman" w:hAnsi="Times New Roman" w:cs="Times New Roman"/>
          <w:b/>
          <w:sz w:val="28"/>
          <w:szCs w:val="28"/>
          <w:lang w:eastAsia="ru-RU"/>
        </w:rPr>
      </w:pPr>
    </w:p>
    <w:p w:rsidR="007461F8" w:rsidRPr="00FF68F1" w:rsidRDefault="007461F8" w:rsidP="007461F8">
      <w:pPr>
        <w:spacing w:after="0" w:line="240" w:lineRule="auto"/>
        <w:ind w:firstLine="720"/>
        <w:jc w:val="center"/>
        <w:rPr>
          <w:rFonts w:ascii="Times New Roman" w:eastAsia="Times New Roman" w:hAnsi="Times New Roman" w:cs="Times New Roman"/>
          <w:b/>
          <w:sz w:val="28"/>
          <w:szCs w:val="28"/>
          <w:lang w:eastAsia="ru-RU"/>
        </w:rPr>
      </w:pPr>
      <w:r w:rsidRPr="00FF68F1">
        <w:rPr>
          <w:rFonts w:ascii="Times New Roman" w:eastAsia="Times New Roman" w:hAnsi="Times New Roman" w:cs="Times New Roman"/>
          <w:b/>
          <w:sz w:val="28"/>
          <w:szCs w:val="28"/>
          <w:lang w:eastAsia="ru-RU"/>
        </w:rPr>
        <w:t>4.Ресурсное обеспечение Подпрограммы</w:t>
      </w:r>
    </w:p>
    <w:p w:rsidR="007461F8" w:rsidRPr="00FF68F1" w:rsidRDefault="007461F8" w:rsidP="007461F8">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b/>
          <w:caps/>
          <w:sz w:val="28"/>
          <w:szCs w:val="28"/>
          <w:lang w:eastAsia="ru-RU"/>
        </w:rPr>
      </w:pPr>
    </w:p>
    <w:p w:rsidR="007461F8" w:rsidRPr="005575AA" w:rsidRDefault="007461F8" w:rsidP="007461F8">
      <w:pPr>
        <w:spacing w:after="0"/>
        <w:ind w:firstLine="709"/>
        <w:jc w:val="both"/>
        <w:rPr>
          <w:rFonts w:ascii="Times New Roman" w:eastAsia="Times New Roman" w:hAnsi="Times New Roman" w:cs="Times New Roman"/>
          <w:color w:val="FF0000"/>
          <w:sz w:val="28"/>
          <w:szCs w:val="28"/>
          <w:lang w:eastAsia="ru-RU"/>
        </w:rPr>
      </w:pPr>
      <w:r w:rsidRPr="00FF68F1">
        <w:rPr>
          <w:rFonts w:ascii="Times New Roman" w:eastAsia="Times New Roman" w:hAnsi="Times New Roman" w:cs="Times New Roman"/>
          <w:sz w:val="28"/>
          <w:szCs w:val="28"/>
          <w:lang w:eastAsia="ru-RU"/>
        </w:rPr>
        <w:t>Мероприятия подпрограммы реализуются за счет средств  бюджета области и сред</w:t>
      </w:r>
      <w:r>
        <w:rPr>
          <w:rFonts w:ascii="Times New Roman" w:eastAsia="Times New Roman" w:hAnsi="Times New Roman" w:cs="Times New Roman"/>
          <w:sz w:val="28"/>
          <w:szCs w:val="28"/>
          <w:lang w:eastAsia="ru-RU"/>
        </w:rPr>
        <w:t>ств бюджета Первомайского муниципального округа</w:t>
      </w:r>
      <w:r w:rsidRPr="005E2AE1">
        <w:rPr>
          <w:rFonts w:ascii="Times New Roman" w:eastAsia="Times New Roman" w:hAnsi="Times New Roman" w:cs="Times New Roman"/>
          <w:sz w:val="28"/>
          <w:szCs w:val="28"/>
          <w:lang w:eastAsia="ru-RU"/>
        </w:rPr>
        <w:t xml:space="preserve">. Общий объем финансирования подпрограммы   </w:t>
      </w:r>
      <w:r w:rsidR="00A44C7D">
        <w:rPr>
          <w:rFonts w:ascii="Times New Roman" w:eastAsia="Times New Roman" w:hAnsi="Times New Roman" w:cs="Times New Roman"/>
          <w:sz w:val="28"/>
          <w:szCs w:val="28"/>
          <w:lang w:eastAsia="ru-RU"/>
        </w:rPr>
        <w:t xml:space="preserve">– 42971,8 </w:t>
      </w:r>
      <w:r w:rsidRPr="00490047">
        <w:rPr>
          <w:rFonts w:ascii="Times New Roman" w:eastAsia="Times New Roman" w:hAnsi="Times New Roman" w:cs="Times New Roman"/>
          <w:sz w:val="28"/>
          <w:szCs w:val="28"/>
          <w:lang w:eastAsia="ru-RU"/>
        </w:rPr>
        <w:t>тыс. рублей.</w:t>
      </w:r>
    </w:p>
    <w:p w:rsidR="007461F8" w:rsidRPr="00FF68F1" w:rsidRDefault="007461F8" w:rsidP="007461F8">
      <w:pPr>
        <w:tabs>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sz w:val="28"/>
          <w:szCs w:val="28"/>
          <w:lang w:eastAsia="ru-RU"/>
        </w:rPr>
      </w:pPr>
      <w:r w:rsidRPr="00FF68F1">
        <w:rPr>
          <w:rFonts w:ascii="Times New Roman" w:eastAsia="Times New Roman" w:hAnsi="Times New Roman" w:cs="Times New Roman"/>
          <w:sz w:val="28"/>
          <w:szCs w:val="28"/>
          <w:lang w:eastAsia="ru-RU"/>
        </w:rPr>
        <w:t xml:space="preserve"> Объемы финансирования мероприятий подпрограммы ежегодно подлежат уточнению в установленном порядке при фор</w:t>
      </w:r>
      <w:r>
        <w:rPr>
          <w:rFonts w:ascii="Times New Roman" w:eastAsia="Times New Roman" w:hAnsi="Times New Roman" w:cs="Times New Roman"/>
          <w:sz w:val="28"/>
          <w:szCs w:val="28"/>
          <w:lang w:eastAsia="ru-RU"/>
        </w:rPr>
        <w:t>мировании проекта бюджета округа</w:t>
      </w:r>
      <w:r w:rsidRPr="00FF68F1">
        <w:rPr>
          <w:rFonts w:ascii="Times New Roman" w:eastAsia="Times New Roman" w:hAnsi="Times New Roman" w:cs="Times New Roman"/>
          <w:sz w:val="28"/>
          <w:szCs w:val="28"/>
          <w:lang w:eastAsia="ru-RU"/>
        </w:rPr>
        <w:t xml:space="preserve"> на соответствующий финансовый год.</w:t>
      </w:r>
    </w:p>
    <w:p w:rsidR="007461F8" w:rsidRPr="00B376DB" w:rsidRDefault="007461F8" w:rsidP="007461F8">
      <w:pPr>
        <w:rPr>
          <w:rFonts w:ascii="Times New Roman" w:hAnsi="Times New Roman" w:cs="Times New Roman"/>
          <w:sz w:val="28"/>
          <w:szCs w:val="28"/>
        </w:rPr>
      </w:pPr>
    </w:p>
    <w:p w:rsidR="007461F8" w:rsidRDefault="007461F8" w:rsidP="005611C4">
      <w:pPr>
        <w:spacing w:after="0" w:line="240" w:lineRule="auto"/>
        <w:rPr>
          <w:rFonts w:ascii="Times New Roman" w:eastAsia="Times New Roman" w:hAnsi="Times New Roman" w:cs="Times New Roman"/>
          <w:sz w:val="28"/>
          <w:szCs w:val="28"/>
          <w:lang w:eastAsia="ru-RU"/>
        </w:rPr>
      </w:pPr>
    </w:p>
    <w:sectPr w:rsidR="007461F8" w:rsidSect="000E3E0B">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B30" w:rsidRDefault="00D17B30" w:rsidP="003247A6">
      <w:pPr>
        <w:spacing w:after="0" w:line="240" w:lineRule="auto"/>
      </w:pPr>
      <w:r>
        <w:separator/>
      </w:r>
    </w:p>
  </w:endnote>
  <w:endnote w:type="continuationSeparator" w:id="0">
    <w:p w:rsidR="00D17B30" w:rsidRDefault="00D17B30" w:rsidP="0032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B30" w:rsidRDefault="00D17B30" w:rsidP="003247A6">
      <w:pPr>
        <w:spacing w:after="0" w:line="240" w:lineRule="auto"/>
      </w:pPr>
      <w:r>
        <w:separator/>
      </w:r>
    </w:p>
  </w:footnote>
  <w:footnote w:type="continuationSeparator" w:id="0">
    <w:p w:rsidR="00D17B30" w:rsidRDefault="00D17B30" w:rsidP="003247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FC6" w:rsidRDefault="00411FC6">
    <w:pPr>
      <w:pStyle w:val="ad"/>
      <w:jc w:val="center"/>
    </w:pPr>
  </w:p>
  <w:p w:rsidR="00411FC6" w:rsidRDefault="00411FC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58A2A28"/>
    <w:lvl w:ilvl="0">
      <w:numFmt w:val="bullet"/>
      <w:lvlText w:val="*"/>
      <w:lvlJc w:val="left"/>
      <w:pPr>
        <w:ind w:left="0" w:firstLine="0"/>
      </w:pPr>
    </w:lvl>
  </w:abstractNum>
  <w:abstractNum w:abstractNumId="1">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8"/>
    <w:multiLevelType w:val="multilevel"/>
    <w:tmpl w:val="00000008"/>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9"/>
    <w:multiLevelType w:val="multilevel"/>
    <w:tmpl w:val="00000009"/>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A"/>
    <w:multiLevelType w:val="multilevel"/>
    <w:tmpl w:val="0000000A"/>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ADF4786"/>
    <w:multiLevelType w:val="hybridMultilevel"/>
    <w:tmpl w:val="DC0EC024"/>
    <w:lvl w:ilvl="0" w:tplc="7B8E54D4">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nsid w:val="21980F31"/>
    <w:multiLevelType w:val="hybridMultilevel"/>
    <w:tmpl w:val="75605826"/>
    <w:lvl w:ilvl="0" w:tplc="2F9A9E32">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226B1DEC"/>
    <w:multiLevelType w:val="hybridMultilevel"/>
    <w:tmpl w:val="5B4615B6"/>
    <w:lvl w:ilvl="0" w:tplc="50AC32A6">
      <w:start w:val="1"/>
      <w:numFmt w:val="decimal"/>
      <w:lvlText w:val="%1."/>
      <w:lvlJc w:val="left"/>
      <w:pPr>
        <w:ind w:left="1300" w:hanging="360"/>
      </w:pPr>
      <w:rPr>
        <w:rFonts w:ascii="Times New Roman" w:hAnsi="Times New Roman" w:cs="Times New Roman" w:hint="default"/>
        <w:sz w:val="28"/>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8">
    <w:nsid w:val="267E729B"/>
    <w:multiLevelType w:val="singleLevel"/>
    <w:tmpl w:val="E40C6052"/>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9">
    <w:nsid w:val="276201EE"/>
    <w:multiLevelType w:val="hybridMultilevel"/>
    <w:tmpl w:val="B708496E"/>
    <w:lvl w:ilvl="0" w:tplc="152CB17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F9E767F"/>
    <w:multiLevelType w:val="singleLevel"/>
    <w:tmpl w:val="900C8CB4"/>
    <w:lvl w:ilvl="0">
      <w:start w:val="2019"/>
      <w:numFmt w:val="decimal"/>
      <w:lvlText w:val="%1"/>
      <w:legacy w:legacy="1" w:legacySpace="0" w:legacyIndent="629"/>
      <w:lvlJc w:val="left"/>
      <w:pPr>
        <w:ind w:left="0" w:firstLine="0"/>
      </w:pPr>
      <w:rPr>
        <w:rFonts w:ascii="Times New Roman" w:hAnsi="Times New Roman" w:cs="Times New Roman" w:hint="default"/>
      </w:rPr>
    </w:lvl>
  </w:abstractNum>
  <w:abstractNum w:abstractNumId="11">
    <w:nsid w:val="38E60EEC"/>
    <w:multiLevelType w:val="hybridMultilevel"/>
    <w:tmpl w:val="DC0EC024"/>
    <w:lvl w:ilvl="0" w:tplc="7B8E54D4">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2">
    <w:nsid w:val="39AD58F3"/>
    <w:multiLevelType w:val="singleLevel"/>
    <w:tmpl w:val="61C4F298"/>
    <w:lvl w:ilvl="0">
      <w:start w:val="2014"/>
      <w:numFmt w:val="decimal"/>
      <w:lvlText w:val="%1"/>
      <w:legacy w:legacy="1" w:legacySpace="0" w:legacyIndent="619"/>
      <w:lvlJc w:val="left"/>
      <w:pPr>
        <w:ind w:left="0" w:firstLine="0"/>
      </w:pPr>
      <w:rPr>
        <w:rFonts w:ascii="Times New Roman" w:hAnsi="Times New Roman" w:cs="Times New Roman" w:hint="default"/>
      </w:rPr>
    </w:lvl>
  </w:abstractNum>
  <w:abstractNum w:abstractNumId="13">
    <w:nsid w:val="47925E5C"/>
    <w:multiLevelType w:val="hybridMultilevel"/>
    <w:tmpl w:val="519AF38C"/>
    <w:lvl w:ilvl="0" w:tplc="0930B51A">
      <w:start w:val="1"/>
      <w:numFmt w:val="decimal"/>
      <w:lvlText w:val="%1)"/>
      <w:lvlJc w:val="left"/>
      <w:pPr>
        <w:ind w:left="1557" w:hanging="93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4">
    <w:nsid w:val="492A1478"/>
    <w:multiLevelType w:val="hybridMultilevel"/>
    <w:tmpl w:val="239A26AC"/>
    <w:lvl w:ilvl="0" w:tplc="ED98842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7D7558"/>
    <w:multiLevelType w:val="singleLevel"/>
    <w:tmpl w:val="EED867BA"/>
    <w:lvl w:ilvl="0">
      <w:start w:val="2014"/>
      <w:numFmt w:val="decimal"/>
      <w:lvlText w:val="%1"/>
      <w:legacy w:legacy="1" w:legacySpace="0" w:legacyIndent="629"/>
      <w:lvlJc w:val="left"/>
      <w:pPr>
        <w:ind w:left="0" w:firstLine="0"/>
      </w:pPr>
      <w:rPr>
        <w:rFonts w:ascii="Times New Roman" w:hAnsi="Times New Roman" w:cs="Times New Roman" w:hint="default"/>
      </w:rPr>
    </w:lvl>
  </w:abstractNum>
  <w:abstractNum w:abstractNumId="16">
    <w:nsid w:val="55741832"/>
    <w:multiLevelType w:val="singleLevel"/>
    <w:tmpl w:val="EED867BA"/>
    <w:lvl w:ilvl="0">
      <w:start w:val="2014"/>
      <w:numFmt w:val="decimal"/>
      <w:lvlText w:val="%1"/>
      <w:legacy w:legacy="1" w:legacySpace="0" w:legacyIndent="629"/>
      <w:lvlJc w:val="left"/>
      <w:pPr>
        <w:ind w:left="0" w:firstLine="0"/>
      </w:pPr>
      <w:rPr>
        <w:rFonts w:ascii="Times New Roman" w:hAnsi="Times New Roman" w:cs="Times New Roman" w:hint="default"/>
      </w:rPr>
    </w:lvl>
  </w:abstractNum>
  <w:abstractNum w:abstractNumId="17">
    <w:nsid w:val="5C2E19CE"/>
    <w:multiLevelType w:val="hybridMultilevel"/>
    <w:tmpl w:val="DC0EC024"/>
    <w:lvl w:ilvl="0" w:tplc="7B8E54D4">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8">
    <w:nsid w:val="5DA13F7A"/>
    <w:multiLevelType w:val="singleLevel"/>
    <w:tmpl w:val="CDCCC780"/>
    <w:lvl w:ilvl="0">
      <w:start w:val="2"/>
      <w:numFmt w:val="decimal"/>
      <w:lvlText w:val="%1)"/>
      <w:legacy w:legacy="1" w:legacySpace="0" w:legacyIndent="307"/>
      <w:lvlJc w:val="left"/>
      <w:pPr>
        <w:ind w:left="0" w:firstLine="0"/>
      </w:pPr>
      <w:rPr>
        <w:rFonts w:ascii="Times New Roman" w:hAnsi="Times New Roman" w:cs="Times New Roman" w:hint="default"/>
      </w:rPr>
    </w:lvl>
  </w:abstractNum>
  <w:abstractNum w:abstractNumId="19">
    <w:nsid w:val="69A52F86"/>
    <w:multiLevelType w:val="hybridMultilevel"/>
    <w:tmpl w:val="12267EC8"/>
    <w:lvl w:ilvl="0" w:tplc="950A1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27825A0"/>
    <w:multiLevelType w:val="singleLevel"/>
    <w:tmpl w:val="5AFE42EA"/>
    <w:lvl w:ilvl="0">
      <w:start w:val="2014"/>
      <w:numFmt w:val="decimal"/>
      <w:lvlText w:val="%1"/>
      <w:legacy w:legacy="1" w:legacySpace="0" w:legacyIndent="633"/>
      <w:lvlJc w:val="left"/>
      <w:pPr>
        <w:ind w:left="0" w:firstLine="0"/>
      </w:pPr>
      <w:rPr>
        <w:rFonts w:ascii="Times New Roman" w:hAnsi="Times New Roman" w:cs="Times New Roman" w:hint="default"/>
      </w:rPr>
    </w:lvl>
  </w:abstractNum>
  <w:abstractNum w:abstractNumId="21">
    <w:nsid w:val="79F92151"/>
    <w:multiLevelType w:val="hybridMultilevel"/>
    <w:tmpl w:val="AC40C750"/>
    <w:lvl w:ilvl="0" w:tplc="D064254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F9536E"/>
    <w:multiLevelType w:val="singleLevel"/>
    <w:tmpl w:val="F8C40AEC"/>
    <w:lvl w:ilvl="0">
      <w:start w:val="1"/>
      <w:numFmt w:val="decimal"/>
      <w:lvlText w:val="%1."/>
      <w:legacy w:legacy="1" w:legacySpace="0" w:legacyIndent="346"/>
      <w:lvlJc w:val="left"/>
      <w:pPr>
        <w:ind w:left="0" w:firstLine="0"/>
      </w:pPr>
      <w:rPr>
        <w:rFonts w:ascii="Times New Roman" w:hAnsi="Times New Roman" w:cs="Times New Roman" w:hint="default"/>
      </w:rPr>
    </w:lvl>
  </w:abstractNum>
  <w:num w:numId="1">
    <w:abstractNumId w:val="9"/>
  </w:num>
  <w:num w:numId="2">
    <w:abstractNumId w:val="21"/>
  </w:num>
  <w:num w:numId="3">
    <w:abstractNumId w:val="0"/>
  </w:num>
  <w:num w:numId="4">
    <w:abstractNumId w:val="0"/>
    <w:lvlOverride w:ilvl="0">
      <w:lvl w:ilvl="0">
        <w:numFmt w:val="bullet"/>
        <w:lvlText w:val="-"/>
        <w:legacy w:legacy="1" w:legacySpace="0" w:legacyIndent="235"/>
        <w:lvlJc w:val="left"/>
        <w:pPr>
          <w:ind w:left="0" w:firstLine="0"/>
        </w:pPr>
        <w:rPr>
          <w:rFonts w:ascii="Times New Roman" w:hAnsi="Times New Roman" w:cs="Times New Roman" w:hint="default"/>
        </w:rPr>
      </w:lvl>
    </w:lvlOverride>
  </w:num>
  <w:num w:numId="5">
    <w:abstractNumId w:val="18"/>
  </w:num>
  <w:num w:numId="6">
    <w:abstractNumId w:val="18"/>
    <w:lvlOverride w:ilvl="0">
      <w:startOverride w:val="2"/>
    </w:lvlOverride>
  </w:num>
  <w:num w:numId="7">
    <w:abstractNumId w:val="22"/>
  </w:num>
  <w:num w:numId="8">
    <w:abstractNumId w:val="22"/>
    <w:lvlOverride w:ilvl="0">
      <w:startOverride w:val="1"/>
    </w:lvlOverride>
  </w:num>
  <w:num w:numId="9">
    <w:abstractNumId w:val="10"/>
  </w:num>
  <w:num w:numId="10">
    <w:abstractNumId w:val="10"/>
    <w:lvlOverride w:ilvl="0">
      <w:startOverride w:val="2019"/>
    </w:lvlOverride>
  </w:num>
  <w:num w:numId="11">
    <w:abstractNumId w:val="12"/>
  </w:num>
  <w:num w:numId="12">
    <w:abstractNumId w:val="12"/>
    <w:lvlOverride w:ilvl="0">
      <w:startOverride w:val="2014"/>
    </w:lvlOverride>
  </w:num>
  <w:num w:numId="13">
    <w:abstractNumId w:val="8"/>
  </w:num>
  <w:num w:numId="14">
    <w:abstractNumId w:val="8"/>
    <w:lvlOverride w:ilvl="0">
      <w:startOverride w:val="1"/>
    </w:lvlOverride>
  </w:num>
  <w:num w:numId="15">
    <w:abstractNumId w:val="16"/>
  </w:num>
  <w:num w:numId="16">
    <w:abstractNumId w:val="16"/>
    <w:lvlOverride w:ilvl="0">
      <w:startOverride w:val="2014"/>
    </w:lvlOverride>
  </w:num>
  <w:num w:numId="17">
    <w:abstractNumId w:val="20"/>
  </w:num>
  <w:num w:numId="18">
    <w:abstractNumId w:val="20"/>
    <w:lvlOverride w:ilvl="0">
      <w:startOverride w:val="2014"/>
    </w:lvlOverride>
  </w:num>
  <w:num w:numId="19">
    <w:abstractNumId w:val="15"/>
  </w:num>
  <w:num w:numId="20">
    <w:abstractNumId w:val="15"/>
    <w:lvlOverride w:ilvl="0">
      <w:startOverride w:val="2014"/>
    </w:lvlOverride>
  </w:num>
  <w:num w:numId="21">
    <w:abstractNumId w:val="7"/>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1"/>
  </w:num>
  <w:num w:numId="28">
    <w:abstractNumId w:val="17"/>
  </w:num>
  <w:num w:numId="29">
    <w:abstractNumId w:val="6"/>
  </w:num>
  <w:num w:numId="30">
    <w:abstractNumId w:val="5"/>
  </w:num>
  <w:num w:numId="31">
    <w:abstractNumId w:val="19"/>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CB1"/>
    <w:rsid w:val="00004545"/>
    <w:rsid w:val="00045E62"/>
    <w:rsid w:val="000D0404"/>
    <w:rsid w:val="000E3E0B"/>
    <w:rsid w:val="000F0059"/>
    <w:rsid w:val="00160B93"/>
    <w:rsid w:val="00163EA6"/>
    <w:rsid w:val="001A6AD3"/>
    <w:rsid w:val="002016AB"/>
    <w:rsid w:val="002049C7"/>
    <w:rsid w:val="00224DFB"/>
    <w:rsid w:val="002632EE"/>
    <w:rsid w:val="002B199A"/>
    <w:rsid w:val="002B7D4A"/>
    <w:rsid w:val="002D332D"/>
    <w:rsid w:val="002F7FA8"/>
    <w:rsid w:val="00307C98"/>
    <w:rsid w:val="00324653"/>
    <w:rsid w:val="003247A6"/>
    <w:rsid w:val="00341B7A"/>
    <w:rsid w:val="00350F80"/>
    <w:rsid w:val="00383A3A"/>
    <w:rsid w:val="003C200A"/>
    <w:rsid w:val="00411FC6"/>
    <w:rsid w:val="004A4669"/>
    <w:rsid w:val="004B1AFA"/>
    <w:rsid w:val="004C0995"/>
    <w:rsid w:val="00502814"/>
    <w:rsid w:val="00540042"/>
    <w:rsid w:val="005611C4"/>
    <w:rsid w:val="0059770E"/>
    <w:rsid w:val="005D007E"/>
    <w:rsid w:val="005F6F9D"/>
    <w:rsid w:val="006375AA"/>
    <w:rsid w:val="00645C69"/>
    <w:rsid w:val="006B476B"/>
    <w:rsid w:val="006F43B7"/>
    <w:rsid w:val="00703B0B"/>
    <w:rsid w:val="00731CA1"/>
    <w:rsid w:val="007461F8"/>
    <w:rsid w:val="00794393"/>
    <w:rsid w:val="007B0EA3"/>
    <w:rsid w:val="007F2328"/>
    <w:rsid w:val="007F6B17"/>
    <w:rsid w:val="00831135"/>
    <w:rsid w:val="008A4CFF"/>
    <w:rsid w:val="008E6886"/>
    <w:rsid w:val="008E6EB8"/>
    <w:rsid w:val="009B0AF6"/>
    <w:rsid w:val="009C1F52"/>
    <w:rsid w:val="009E5B37"/>
    <w:rsid w:val="009F5A0F"/>
    <w:rsid w:val="00A44C7D"/>
    <w:rsid w:val="00A95BAA"/>
    <w:rsid w:val="00AE0C43"/>
    <w:rsid w:val="00B319DC"/>
    <w:rsid w:val="00B45232"/>
    <w:rsid w:val="00BB4A1D"/>
    <w:rsid w:val="00BC7132"/>
    <w:rsid w:val="00BD30DF"/>
    <w:rsid w:val="00C602B4"/>
    <w:rsid w:val="00CD5CB1"/>
    <w:rsid w:val="00D17B30"/>
    <w:rsid w:val="00D506D5"/>
    <w:rsid w:val="00DB4381"/>
    <w:rsid w:val="00DC300F"/>
    <w:rsid w:val="00DD07C8"/>
    <w:rsid w:val="00DF53D4"/>
    <w:rsid w:val="00E44319"/>
    <w:rsid w:val="00E54B13"/>
    <w:rsid w:val="00E5736D"/>
    <w:rsid w:val="00E6216B"/>
    <w:rsid w:val="00E726DC"/>
    <w:rsid w:val="00E750AB"/>
    <w:rsid w:val="00E8630E"/>
    <w:rsid w:val="00EF3162"/>
    <w:rsid w:val="00F71307"/>
    <w:rsid w:val="00F777F4"/>
    <w:rsid w:val="00F91D4B"/>
    <w:rsid w:val="00F97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CB1"/>
  </w:style>
  <w:style w:type="paragraph" w:styleId="1">
    <w:name w:val="heading 1"/>
    <w:basedOn w:val="a0"/>
    <w:next w:val="Textbody"/>
    <w:link w:val="10"/>
    <w:qFormat/>
    <w:rsid w:val="006B476B"/>
    <w:pPr>
      <w:keepNext/>
      <w:widowControl w:val="0"/>
      <w:suppressAutoHyphens/>
      <w:autoSpaceDN w:val="0"/>
      <w:spacing w:before="240" w:after="120"/>
      <w:jc w:val="left"/>
      <w:outlineLvl w:val="0"/>
    </w:pPr>
    <w:rPr>
      <w:rFonts w:cs="Mangal"/>
      <w:b/>
      <w:bCs/>
      <w:kern w:val="3"/>
      <w:sz w:val="48"/>
      <w:szCs w:val="48"/>
      <w:lang w:eastAsia="zh-CN" w:bidi="hi-IN"/>
    </w:rPr>
  </w:style>
  <w:style w:type="paragraph" w:styleId="2">
    <w:name w:val="heading 2"/>
    <w:basedOn w:val="a"/>
    <w:next w:val="a"/>
    <w:link w:val="20"/>
    <w:unhideWhenUsed/>
    <w:qFormat/>
    <w:rsid w:val="006B476B"/>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B1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6B476B"/>
    <w:rPr>
      <w:rFonts w:ascii="Times New Roman" w:eastAsia="Times New Roman" w:hAnsi="Times New Roman" w:cs="Mangal"/>
      <w:b/>
      <w:bCs/>
      <w:kern w:val="3"/>
      <w:sz w:val="48"/>
      <w:szCs w:val="48"/>
      <w:lang w:val="x-none" w:eastAsia="zh-CN" w:bidi="hi-IN"/>
    </w:rPr>
  </w:style>
  <w:style w:type="character" w:customStyle="1" w:styleId="20">
    <w:name w:val="Заголовок 2 Знак"/>
    <w:basedOn w:val="a1"/>
    <w:link w:val="2"/>
    <w:rsid w:val="006B476B"/>
    <w:rPr>
      <w:rFonts w:ascii="Cambria" w:eastAsia="Times New Roman" w:hAnsi="Cambria" w:cs="Times New Roman"/>
      <w:b/>
      <w:bCs/>
      <w:i/>
      <w:iCs/>
      <w:sz w:val="28"/>
      <w:szCs w:val="28"/>
      <w:lang w:val="x-none" w:eastAsia="x-none"/>
    </w:rPr>
  </w:style>
  <w:style w:type="numbering" w:customStyle="1" w:styleId="11">
    <w:name w:val="Нет списка1"/>
    <w:next w:val="a3"/>
    <w:uiPriority w:val="99"/>
    <w:semiHidden/>
    <w:rsid w:val="006B476B"/>
  </w:style>
  <w:style w:type="paragraph" w:styleId="a0">
    <w:name w:val="Title"/>
    <w:basedOn w:val="a"/>
    <w:link w:val="a5"/>
    <w:qFormat/>
    <w:rsid w:val="006B476B"/>
    <w:pPr>
      <w:spacing w:after="0" w:line="240" w:lineRule="auto"/>
      <w:jc w:val="center"/>
    </w:pPr>
    <w:rPr>
      <w:rFonts w:ascii="Times New Roman" w:eastAsia="Times New Roman" w:hAnsi="Times New Roman" w:cs="Times New Roman"/>
      <w:sz w:val="28"/>
      <w:szCs w:val="20"/>
      <w:lang w:val="x-none" w:eastAsia="x-none"/>
    </w:rPr>
  </w:style>
  <w:style w:type="character" w:customStyle="1" w:styleId="a5">
    <w:name w:val="Название Знак"/>
    <w:basedOn w:val="a1"/>
    <w:link w:val="a0"/>
    <w:rsid w:val="006B476B"/>
    <w:rPr>
      <w:rFonts w:ascii="Times New Roman" w:eastAsia="Times New Roman" w:hAnsi="Times New Roman" w:cs="Times New Roman"/>
      <w:sz w:val="28"/>
      <w:szCs w:val="20"/>
      <w:lang w:val="x-none" w:eastAsia="x-none"/>
    </w:rPr>
  </w:style>
  <w:style w:type="paragraph" w:styleId="21">
    <w:name w:val="Body Text Indent 2"/>
    <w:basedOn w:val="a"/>
    <w:link w:val="22"/>
    <w:rsid w:val="006B476B"/>
    <w:pPr>
      <w:spacing w:after="0" w:line="360" w:lineRule="auto"/>
      <w:ind w:firstLine="851"/>
      <w:jc w:val="both"/>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1"/>
    <w:link w:val="21"/>
    <w:rsid w:val="006B476B"/>
    <w:rPr>
      <w:rFonts w:ascii="Times New Roman" w:eastAsia="Times New Roman" w:hAnsi="Times New Roman" w:cs="Times New Roman"/>
      <w:sz w:val="28"/>
      <w:szCs w:val="20"/>
      <w:lang w:val="x-none" w:eastAsia="x-none"/>
    </w:rPr>
  </w:style>
  <w:style w:type="character" w:styleId="a6">
    <w:name w:val="Hyperlink"/>
    <w:uiPriority w:val="99"/>
    <w:unhideWhenUsed/>
    <w:rsid w:val="006B476B"/>
    <w:rPr>
      <w:color w:val="0000FF"/>
      <w:u w:val="single"/>
    </w:rPr>
  </w:style>
  <w:style w:type="character" w:styleId="a7">
    <w:name w:val="FollowedHyperlink"/>
    <w:uiPriority w:val="99"/>
    <w:unhideWhenUsed/>
    <w:rsid w:val="006B476B"/>
    <w:rPr>
      <w:color w:val="800080"/>
      <w:u w:val="single"/>
    </w:rPr>
  </w:style>
  <w:style w:type="paragraph" w:styleId="a8">
    <w:name w:val="Body Text"/>
    <w:basedOn w:val="a"/>
    <w:link w:val="a9"/>
    <w:rsid w:val="006B476B"/>
    <w:pPr>
      <w:spacing w:after="120" w:line="240" w:lineRule="auto"/>
    </w:pPr>
    <w:rPr>
      <w:rFonts w:ascii="Times New Roman" w:eastAsia="Times New Roman" w:hAnsi="Times New Roman" w:cs="Times New Roman"/>
      <w:sz w:val="24"/>
      <w:szCs w:val="24"/>
      <w:lang w:val="x-none" w:eastAsia="x-none"/>
    </w:rPr>
  </w:style>
  <w:style w:type="character" w:customStyle="1" w:styleId="a9">
    <w:name w:val="Основной текст Знак"/>
    <w:basedOn w:val="a1"/>
    <w:link w:val="a8"/>
    <w:rsid w:val="006B476B"/>
    <w:rPr>
      <w:rFonts w:ascii="Times New Roman" w:eastAsia="Times New Roman" w:hAnsi="Times New Roman" w:cs="Times New Roman"/>
      <w:sz w:val="24"/>
      <w:szCs w:val="24"/>
      <w:lang w:val="x-none" w:eastAsia="x-none"/>
    </w:rPr>
  </w:style>
  <w:style w:type="character" w:customStyle="1" w:styleId="12">
    <w:name w:val="Основной шрифт абзаца1"/>
    <w:rsid w:val="006B476B"/>
  </w:style>
  <w:style w:type="paragraph" w:customStyle="1" w:styleId="aa">
    <w:name w:val="Содержимое таблицы"/>
    <w:basedOn w:val="a"/>
    <w:rsid w:val="006B476B"/>
    <w:pPr>
      <w:widowControl w:val="0"/>
      <w:suppressLineNumbers/>
      <w:suppressAutoHyphens/>
      <w:spacing w:after="0" w:line="100" w:lineRule="atLeast"/>
    </w:pPr>
    <w:rPr>
      <w:rFonts w:ascii="Times New Roman" w:eastAsia="Calibri" w:hAnsi="Times New Roman" w:cs="Mangal"/>
      <w:kern w:val="2"/>
      <w:sz w:val="24"/>
      <w:szCs w:val="24"/>
      <w:lang w:eastAsia="zh-CN" w:bidi="hi-IN"/>
    </w:rPr>
  </w:style>
  <w:style w:type="paragraph" w:styleId="ab">
    <w:name w:val="Balloon Text"/>
    <w:basedOn w:val="a"/>
    <w:link w:val="ac"/>
    <w:uiPriority w:val="99"/>
    <w:rsid w:val="006B476B"/>
    <w:pPr>
      <w:spacing w:after="0" w:line="240" w:lineRule="auto"/>
    </w:pPr>
    <w:rPr>
      <w:rFonts w:ascii="Tahoma" w:eastAsia="Times New Roman" w:hAnsi="Tahoma" w:cs="Times New Roman"/>
      <w:sz w:val="16"/>
      <w:szCs w:val="16"/>
      <w:lang w:val="x-none" w:eastAsia="x-none"/>
    </w:rPr>
  </w:style>
  <w:style w:type="character" w:customStyle="1" w:styleId="ac">
    <w:name w:val="Текст выноски Знак"/>
    <w:basedOn w:val="a1"/>
    <w:link w:val="ab"/>
    <w:uiPriority w:val="99"/>
    <w:rsid w:val="006B476B"/>
    <w:rPr>
      <w:rFonts w:ascii="Tahoma" w:eastAsia="Times New Roman" w:hAnsi="Tahoma" w:cs="Times New Roman"/>
      <w:sz w:val="16"/>
      <w:szCs w:val="16"/>
      <w:lang w:val="x-none" w:eastAsia="x-none"/>
    </w:rPr>
  </w:style>
  <w:style w:type="paragraph" w:customStyle="1" w:styleId="Textbody">
    <w:name w:val="Text body"/>
    <w:basedOn w:val="Standard"/>
    <w:rsid w:val="006B476B"/>
    <w:pPr>
      <w:spacing w:after="120"/>
      <w:ind w:left="170"/>
    </w:pPr>
  </w:style>
  <w:style w:type="paragraph" w:customStyle="1" w:styleId="Standard">
    <w:name w:val="Standard"/>
    <w:rsid w:val="006B476B"/>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6B476B"/>
    <w:pPr>
      <w:suppressLineNumbers/>
    </w:pPr>
  </w:style>
  <w:style w:type="paragraph" w:customStyle="1" w:styleId="ConsPlusDocList">
    <w:name w:val="ConsPlusDocList"/>
    <w:next w:val="Standard"/>
    <w:rsid w:val="006B476B"/>
    <w:pPr>
      <w:widowControl w:val="0"/>
      <w:suppressAutoHyphens/>
      <w:autoSpaceDE w:val="0"/>
      <w:autoSpaceDN w:val="0"/>
      <w:spacing w:after="0" w:line="240" w:lineRule="auto"/>
    </w:pPr>
    <w:rPr>
      <w:rFonts w:ascii="Arial" w:eastAsia="Arial" w:hAnsi="Arial" w:cs="Arial"/>
      <w:kern w:val="3"/>
      <w:sz w:val="20"/>
      <w:szCs w:val="20"/>
      <w:lang w:eastAsia="zh-CN" w:bidi="hi-IN"/>
    </w:rPr>
  </w:style>
  <w:style w:type="paragraph" w:customStyle="1" w:styleId="ConsPlusNormal">
    <w:name w:val="ConsPlusNormal"/>
    <w:rsid w:val="006B476B"/>
    <w:pPr>
      <w:widowControl w:val="0"/>
      <w:suppressAutoHyphens/>
      <w:autoSpaceDE w:val="0"/>
      <w:autoSpaceDN w:val="0"/>
      <w:spacing w:after="0" w:line="240" w:lineRule="auto"/>
      <w:ind w:firstLine="720"/>
    </w:pPr>
    <w:rPr>
      <w:rFonts w:ascii="Arial" w:eastAsia="Times New Roman" w:hAnsi="Arial" w:cs="Arial"/>
      <w:kern w:val="3"/>
      <w:sz w:val="20"/>
      <w:szCs w:val="20"/>
      <w:lang w:eastAsia="zh-CN"/>
    </w:rPr>
  </w:style>
  <w:style w:type="paragraph" w:customStyle="1" w:styleId="ConsPlusNonformat">
    <w:name w:val="ConsPlusNonformat"/>
    <w:rsid w:val="006B476B"/>
    <w:pPr>
      <w:suppressAutoHyphens/>
      <w:autoSpaceDE w:val="0"/>
      <w:autoSpaceDN w:val="0"/>
      <w:spacing w:after="0" w:line="240" w:lineRule="auto"/>
    </w:pPr>
    <w:rPr>
      <w:rFonts w:ascii="Courier New" w:eastAsia="Calibri" w:hAnsi="Courier New" w:cs="Courier New"/>
      <w:kern w:val="3"/>
      <w:sz w:val="20"/>
      <w:szCs w:val="20"/>
      <w:lang w:eastAsia="zh-CN"/>
    </w:rPr>
  </w:style>
  <w:style w:type="paragraph" w:customStyle="1" w:styleId="Standarduser">
    <w:name w:val="Standard (user)"/>
    <w:rsid w:val="006B476B"/>
    <w:pPr>
      <w:suppressAutoHyphens/>
      <w:autoSpaceDN w:val="0"/>
      <w:spacing w:after="0" w:line="240" w:lineRule="auto"/>
    </w:pPr>
    <w:rPr>
      <w:rFonts w:ascii="Times New Roman" w:eastAsia="Arial Unicode MS" w:hAnsi="Times New Roman" w:cs="Times New Roman"/>
      <w:kern w:val="3"/>
      <w:sz w:val="24"/>
      <w:szCs w:val="24"/>
      <w:lang w:eastAsia="zh-CN"/>
    </w:rPr>
  </w:style>
  <w:style w:type="paragraph" w:customStyle="1" w:styleId="ConsPlusCell">
    <w:name w:val="ConsPlusCell"/>
    <w:rsid w:val="006B476B"/>
    <w:pPr>
      <w:widowControl w:val="0"/>
      <w:suppressAutoHyphens/>
      <w:autoSpaceDE w:val="0"/>
      <w:autoSpaceDN w:val="0"/>
      <w:spacing w:after="0" w:line="100" w:lineRule="atLeast"/>
    </w:pPr>
    <w:rPr>
      <w:rFonts w:ascii="Calibri" w:eastAsia="Times New Roman" w:hAnsi="Calibri" w:cs="Calibri"/>
      <w:kern w:val="3"/>
      <w:lang w:eastAsia="zh-CN"/>
    </w:rPr>
  </w:style>
  <w:style w:type="paragraph" w:styleId="ad">
    <w:name w:val="header"/>
    <w:basedOn w:val="a"/>
    <w:link w:val="ae"/>
    <w:uiPriority w:val="99"/>
    <w:rsid w:val="006B476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e">
    <w:name w:val="Верхний колонтитул Знак"/>
    <w:basedOn w:val="a1"/>
    <w:link w:val="ad"/>
    <w:uiPriority w:val="99"/>
    <w:rsid w:val="006B476B"/>
    <w:rPr>
      <w:rFonts w:ascii="Times New Roman" w:eastAsia="Times New Roman" w:hAnsi="Times New Roman" w:cs="Times New Roman"/>
      <w:sz w:val="24"/>
      <w:szCs w:val="24"/>
      <w:lang w:val="x-none" w:eastAsia="x-none"/>
    </w:rPr>
  </w:style>
  <w:style w:type="paragraph" w:styleId="af">
    <w:name w:val="footer"/>
    <w:basedOn w:val="a"/>
    <w:link w:val="af0"/>
    <w:uiPriority w:val="99"/>
    <w:rsid w:val="006B476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0">
    <w:name w:val="Нижний колонтитул Знак"/>
    <w:basedOn w:val="a1"/>
    <w:link w:val="af"/>
    <w:uiPriority w:val="99"/>
    <w:rsid w:val="006B476B"/>
    <w:rPr>
      <w:rFonts w:ascii="Times New Roman" w:eastAsia="Times New Roman" w:hAnsi="Times New Roman" w:cs="Times New Roman"/>
      <w:sz w:val="24"/>
      <w:szCs w:val="24"/>
      <w:lang w:val="x-none" w:eastAsia="x-none"/>
    </w:rPr>
  </w:style>
  <w:style w:type="paragraph" w:styleId="HTML">
    <w:name w:val="HTML Preformatted"/>
    <w:basedOn w:val="a"/>
    <w:link w:val="HTML0"/>
    <w:unhideWhenUsed/>
    <w:rsid w:val="006B4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6B476B"/>
    <w:rPr>
      <w:rFonts w:ascii="Courier New" w:eastAsia="Times New Roman" w:hAnsi="Courier New" w:cs="Times New Roman"/>
      <w:sz w:val="20"/>
      <w:szCs w:val="20"/>
      <w:lang w:val="x-none" w:eastAsia="x-none"/>
    </w:rPr>
  </w:style>
  <w:style w:type="paragraph" w:customStyle="1" w:styleId="ConsNormal">
    <w:name w:val="ConsNormal"/>
    <w:rsid w:val="006B476B"/>
    <w:pPr>
      <w:widowControl w:val="0"/>
      <w:spacing w:after="0" w:line="240" w:lineRule="auto"/>
      <w:ind w:firstLine="720"/>
    </w:pPr>
    <w:rPr>
      <w:rFonts w:ascii="Arial" w:eastAsia="Times New Roman" w:hAnsi="Arial" w:cs="Times New Roman"/>
      <w:sz w:val="20"/>
      <w:szCs w:val="20"/>
      <w:lang w:eastAsia="ru-RU"/>
    </w:rPr>
  </w:style>
  <w:style w:type="character" w:customStyle="1" w:styleId="af1">
    <w:name w:val="Цветовое выделение"/>
    <w:uiPriority w:val="99"/>
    <w:rsid w:val="006B476B"/>
    <w:rPr>
      <w:b/>
      <w:bCs w:val="0"/>
      <w:color w:val="000080"/>
    </w:rPr>
  </w:style>
  <w:style w:type="paragraph" w:customStyle="1" w:styleId="ConsPlusTitle">
    <w:name w:val="ConsPlusTitle"/>
    <w:rsid w:val="006B476B"/>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4">
    <w:name w:val="Style4"/>
    <w:basedOn w:val="a"/>
    <w:rsid w:val="006B476B"/>
    <w:pPr>
      <w:widowControl w:val="0"/>
      <w:autoSpaceDE w:val="0"/>
      <w:autoSpaceDN w:val="0"/>
      <w:adjustRightInd w:val="0"/>
      <w:spacing w:after="0" w:line="475" w:lineRule="exact"/>
    </w:pPr>
    <w:rPr>
      <w:rFonts w:ascii="Times New Roman" w:eastAsia="Times New Roman" w:hAnsi="Times New Roman" w:cs="Times New Roman"/>
      <w:sz w:val="24"/>
      <w:szCs w:val="24"/>
      <w:lang w:eastAsia="ru-RU"/>
    </w:rPr>
  </w:style>
  <w:style w:type="character" w:customStyle="1" w:styleId="af2">
    <w:name w:val="Гипертекстовая ссылка"/>
    <w:uiPriority w:val="99"/>
    <w:rsid w:val="006B476B"/>
    <w:rPr>
      <w:rFonts w:ascii="Times New Roman" w:hAnsi="Times New Roman" w:cs="Times New Roman" w:hint="default"/>
      <w:b w:val="0"/>
      <w:bCs w:val="0"/>
      <w:color w:val="106BBE"/>
      <w:sz w:val="26"/>
    </w:rPr>
  </w:style>
  <w:style w:type="paragraph" w:styleId="af3">
    <w:name w:val="footnote text"/>
    <w:basedOn w:val="a"/>
    <w:link w:val="af4"/>
    <w:rsid w:val="006B476B"/>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rsid w:val="006B476B"/>
    <w:rPr>
      <w:rFonts w:ascii="Times New Roman" w:eastAsia="Times New Roman" w:hAnsi="Times New Roman" w:cs="Times New Roman"/>
      <w:sz w:val="20"/>
      <w:szCs w:val="20"/>
      <w:lang w:eastAsia="ru-RU"/>
    </w:rPr>
  </w:style>
  <w:style w:type="character" w:styleId="af5">
    <w:name w:val="footnote reference"/>
    <w:rsid w:val="006B476B"/>
    <w:rPr>
      <w:vertAlign w:val="superscript"/>
    </w:rPr>
  </w:style>
  <w:style w:type="paragraph" w:styleId="af6">
    <w:name w:val="No Spacing"/>
    <w:link w:val="af7"/>
    <w:uiPriority w:val="1"/>
    <w:qFormat/>
    <w:rsid w:val="006B476B"/>
    <w:pPr>
      <w:spacing w:after="0" w:line="240" w:lineRule="auto"/>
    </w:pPr>
    <w:rPr>
      <w:rFonts w:ascii="Calibri" w:eastAsia="Times New Roman" w:hAnsi="Calibri" w:cs="Times New Roman"/>
      <w:lang w:eastAsia="ru-RU"/>
    </w:rPr>
  </w:style>
  <w:style w:type="character" w:customStyle="1" w:styleId="af7">
    <w:name w:val="Без интервала Знак"/>
    <w:link w:val="af6"/>
    <w:uiPriority w:val="1"/>
    <w:rsid w:val="006B476B"/>
    <w:rPr>
      <w:rFonts w:ascii="Calibri" w:eastAsia="Times New Roman" w:hAnsi="Calibri" w:cs="Times New Roman"/>
      <w:lang w:eastAsia="ru-RU"/>
    </w:rPr>
  </w:style>
  <w:style w:type="paragraph" w:customStyle="1" w:styleId="af8">
    <w:name w:val="Нормальный (таблица)"/>
    <w:basedOn w:val="a"/>
    <w:next w:val="a"/>
    <w:uiPriority w:val="99"/>
    <w:rsid w:val="006B476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13">
    <w:name w:val="Сетка таблицы1"/>
    <w:basedOn w:val="a2"/>
    <w:next w:val="a4"/>
    <w:rsid w:val="006B47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4"/>
    <w:uiPriority w:val="59"/>
    <w:rsid w:val="006B47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3"/>
    <w:uiPriority w:val="99"/>
    <w:semiHidden/>
    <w:unhideWhenUsed/>
    <w:rsid w:val="006B476B"/>
  </w:style>
  <w:style w:type="table" w:customStyle="1" w:styleId="23">
    <w:name w:val="Сетка таблицы2"/>
    <w:basedOn w:val="a2"/>
    <w:next w:val="a4"/>
    <w:uiPriority w:val="59"/>
    <w:rsid w:val="006B47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3"/>
    <w:uiPriority w:val="99"/>
    <w:semiHidden/>
    <w:unhideWhenUsed/>
    <w:rsid w:val="006B476B"/>
  </w:style>
  <w:style w:type="table" w:customStyle="1" w:styleId="3">
    <w:name w:val="Сетка таблицы3"/>
    <w:basedOn w:val="a2"/>
    <w:next w:val="a4"/>
    <w:uiPriority w:val="59"/>
    <w:rsid w:val="006B47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Нет списка3"/>
    <w:next w:val="a3"/>
    <w:uiPriority w:val="99"/>
    <w:semiHidden/>
    <w:unhideWhenUsed/>
    <w:rsid w:val="006B476B"/>
  </w:style>
  <w:style w:type="numbering" w:customStyle="1" w:styleId="1110">
    <w:name w:val="Нет списка111"/>
    <w:next w:val="a3"/>
    <w:uiPriority w:val="99"/>
    <w:semiHidden/>
    <w:unhideWhenUsed/>
    <w:rsid w:val="006B476B"/>
  </w:style>
  <w:style w:type="table" w:customStyle="1" w:styleId="4">
    <w:name w:val="Сетка таблицы4"/>
    <w:basedOn w:val="a2"/>
    <w:next w:val="a4"/>
    <w:uiPriority w:val="59"/>
    <w:rsid w:val="006B47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CB1"/>
  </w:style>
  <w:style w:type="paragraph" w:styleId="1">
    <w:name w:val="heading 1"/>
    <w:basedOn w:val="a0"/>
    <w:next w:val="Textbody"/>
    <w:link w:val="10"/>
    <w:qFormat/>
    <w:rsid w:val="006B476B"/>
    <w:pPr>
      <w:keepNext/>
      <w:widowControl w:val="0"/>
      <w:suppressAutoHyphens/>
      <w:autoSpaceDN w:val="0"/>
      <w:spacing w:before="240" w:after="120"/>
      <w:jc w:val="left"/>
      <w:outlineLvl w:val="0"/>
    </w:pPr>
    <w:rPr>
      <w:rFonts w:cs="Mangal"/>
      <w:b/>
      <w:bCs/>
      <w:kern w:val="3"/>
      <w:sz w:val="48"/>
      <w:szCs w:val="48"/>
      <w:lang w:eastAsia="zh-CN" w:bidi="hi-IN"/>
    </w:rPr>
  </w:style>
  <w:style w:type="paragraph" w:styleId="2">
    <w:name w:val="heading 2"/>
    <w:basedOn w:val="a"/>
    <w:next w:val="a"/>
    <w:link w:val="20"/>
    <w:unhideWhenUsed/>
    <w:qFormat/>
    <w:rsid w:val="006B476B"/>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B1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6B476B"/>
    <w:rPr>
      <w:rFonts w:ascii="Times New Roman" w:eastAsia="Times New Roman" w:hAnsi="Times New Roman" w:cs="Mangal"/>
      <w:b/>
      <w:bCs/>
      <w:kern w:val="3"/>
      <w:sz w:val="48"/>
      <w:szCs w:val="48"/>
      <w:lang w:val="x-none" w:eastAsia="zh-CN" w:bidi="hi-IN"/>
    </w:rPr>
  </w:style>
  <w:style w:type="character" w:customStyle="1" w:styleId="20">
    <w:name w:val="Заголовок 2 Знак"/>
    <w:basedOn w:val="a1"/>
    <w:link w:val="2"/>
    <w:rsid w:val="006B476B"/>
    <w:rPr>
      <w:rFonts w:ascii="Cambria" w:eastAsia="Times New Roman" w:hAnsi="Cambria" w:cs="Times New Roman"/>
      <w:b/>
      <w:bCs/>
      <w:i/>
      <w:iCs/>
      <w:sz w:val="28"/>
      <w:szCs w:val="28"/>
      <w:lang w:val="x-none" w:eastAsia="x-none"/>
    </w:rPr>
  </w:style>
  <w:style w:type="numbering" w:customStyle="1" w:styleId="11">
    <w:name w:val="Нет списка1"/>
    <w:next w:val="a3"/>
    <w:uiPriority w:val="99"/>
    <w:semiHidden/>
    <w:rsid w:val="006B476B"/>
  </w:style>
  <w:style w:type="paragraph" w:styleId="a0">
    <w:name w:val="Title"/>
    <w:basedOn w:val="a"/>
    <w:link w:val="a5"/>
    <w:qFormat/>
    <w:rsid w:val="006B476B"/>
    <w:pPr>
      <w:spacing w:after="0" w:line="240" w:lineRule="auto"/>
      <w:jc w:val="center"/>
    </w:pPr>
    <w:rPr>
      <w:rFonts w:ascii="Times New Roman" w:eastAsia="Times New Roman" w:hAnsi="Times New Roman" w:cs="Times New Roman"/>
      <w:sz w:val="28"/>
      <w:szCs w:val="20"/>
      <w:lang w:val="x-none" w:eastAsia="x-none"/>
    </w:rPr>
  </w:style>
  <w:style w:type="character" w:customStyle="1" w:styleId="a5">
    <w:name w:val="Название Знак"/>
    <w:basedOn w:val="a1"/>
    <w:link w:val="a0"/>
    <w:rsid w:val="006B476B"/>
    <w:rPr>
      <w:rFonts w:ascii="Times New Roman" w:eastAsia="Times New Roman" w:hAnsi="Times New Roman" w:cs="Times New Roman"/>
      <w:sz w:val="28"/>
      <w:szCs w:val="20"/>
      <w:lang w:val="x-none" w:eastAsia="x-none"/>
    </w:rPr>
  </w:style>
  <w:style w:type="paragraph" w:styleId="21">
    <w:name w:val="Body Text Indent 2"/>
    <w:basedOn w:val="a"/>
    <w:link w:val="22"/>
    <w:rsid w:val="006B476B"/>
    <w:pPr>
      <w:spacing w:after="0" w:line="360" w:lineRule="auto"/>
      <w:ind w:firstLine="851"/>
      <w:jc w:val="both"/>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1"/>
    <w:link w:val="21"/>
    <w:rsid w:val="006B476B"/>
    <w:rPr>
      <w:rFonts w:ascii="Times New Roman" w:eastAsia="Times New Roman" w:hAnsi="Times New Roman" w:cs="Times New Roman"/>
      <w:sz w:val="28"/>
      <w:szCs w:val="20"/>
      <w:lang w:val="x-none" w:eastAsia="x-none"/>
    </w:rPr>
  </w:style>
  <w:style w:type="character" w:styleId="a6">
    <w:name w:val="Hyperlink"/>
    <w:uiPriority w:val="99"/>
    <w:unhideWhenUsed/>
    <w:rsid w:val="006B476B"/>
    <w:rPr>
      <w:color w:val="0000FF"/>
      <w:u w:val="single"/>
    </w:rPr>
  </w:style>
  <w:style w:type="character" w:styleId="a7">
    <w:name w:val="FollowedHyperlink"/>
    <w:uiPriority w:val="99"/>
    <w:unhideWhenUsed/>
    <w:rsid w:val="006B476B"/>
    <w:rPr>
      <w:color w:val="800080"/>
      <w:u w:val="single"/>
    </w:rPr>
  </w:style>
  <w:style w:type="paragraph" w:styleId="a8">
    <w:name w:val="Body Text"/>
    <w:basedOn w:val="a"/>
    <w:link w:val="a9"/>
    <w:rsid w:val="006B476B"/>
    <w:pPr>
      <w:spacing w:after="120" w:line="240" w:lineRule="auto"/>
    </w:pPr>
    <w:rPr>
      <w:rFonts w:ascii="Times New Roman" w:eastAsia="Times New Roman" w:hAnsi="Times New Roman" w:cs="Times New Roman"/>
      <w:sz w:val="24"/>
      <w:szCs w:val="24"/>
      <w:lang w:val="x-none" w:eastAsia="x-none"/>
    </w:rPr>
  </w:style>
  <w:style w:type="character" w:customStyle="1" w:styleId="a9">
    <w:name w:val="Основной текст Знак"/>
    <w:basedOn w:val="a1"/>
    <w:link w:val="a8"/>
    <w:rsid w:val="006B476B"/>
    <w:rPr>
      <w:rFonts w:ascii="Times New Roman" w:eastAsia="Times New Roman" w:hAnsi="Times New Roman" w:cs="Times New Roman"/>
      <w:sz w:val="24"/>
      <w:szCs w:val="24"/>
      <w:lang w:val="x-none" w:eastAsia="x-none"/>
    </w:rPr>
  </w:style>
  <w:style w:type="character" w:customStyle="1" w:styleId="12">
    <w:name w:val="Основной шрифт абзаца1"/>
    <w:rsid w:val="006B476B"/>
  </w:style>
  <w:style w:type="paragraph" w:customStyle="1" w:styleId="aa">
    <w:name w:val="Содержимое таблицы"/>
    <w:basedOn w:val="a"/>
    <w:rsid w:val="006B476B"/>
    <w:pPr>
      <w:widowControl w:val="0"/>
      <w:suppressLineNumbers/>
      <w:suppressAutoHyphens/>
      <w:spacing w:after="0" w:line="100" w:lineRule="atLeast"/>
    </w:pPr>
    <w:rPr>
      <w:rFonts w:ascii="Times New Roman" w:eastAsia="Calibri" w:hAnsi="Times New Roman" w:cs="Mangal"/>
      <w:kern w:val="2"/>
      <w:sz w:val="24"/>
      <w:szCs w:val="24"/>
      <w:lang w:eastAsia="zh-CN" w:bidi="hi-IN"/>
    </w:rPr>
  </w:style>
  <w:style w:type="paragraph" w:styleId="ab">
    <w:name w:val="Balloon Text"/>
    <w:basedOn w:val="a"/>
    <w:link w:val="ac"/>
    <w:uiPriority w:val="99"/>
    <w:rsid w:val="006B476B"/>
    <w:pPr>
      <w:spacing w:after="0" w:line="240" w:lineRule="auto"/>
    </w:pPr>
    <w:rPr>
      <w:rFonts w:ascii="Tahoma" w:eastAsia="Times New Roman" w:hAnsi="Tahoma" w:cs="Times New Roman"/>
      <w:sz w:val="16"/>
      <w:szCs w:val="16"/>
      <w:lang w:val="x-none" w:eastAsia="x-none"/>
    </w:rPr>
  </w:style>
  <w:style w:type="character" w:customStyle="1" w:styleId="ac">
    <w:name w:val="Текст выноски Знак"/>
    <w:basedOn w:val="a1"/>
    <w:link w:val="ab"/>
    <w:uiPriority w:val="99"/>
    <w:rsid w:val="006B476B"/>
    <w:rPr>
      <w:rFonts w:ascii="Tahoma" w:eastAsia="Times New Roman" w:hAnsi="Tahoma" w:cs="Times New Roman"/>
      <w:sz w:val="16"/>
      <w:szCs w:val="16"/>
      <w:lang w:val="x-none" w:eastAsia="x-none"/>
    </w:rPr>
  </w:style>
  <w:style w:type="paragraph" w:customStyle="1" w:styleId="Textbody">
    <w:name w:val="Text body"/>
    <w:basedOn w:val="Standard"/>
    <w:rsid w:val="006B476B"/>
    <w:pPr>
      <w:spacing w:after="120"/>
      <w:ind w:left="170"/>
    </w:pPr>
  </w:style>
  <w:style w:type="paragraph" w:customStyle="1" w:styleId="Standard">
    <w:name w:val="Standard"/>
    <w:rsid w:val="006B476B"/>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6B476B"/>
    <w:pPr>
      <w:suppressLineNumbers/>
    </w:pPr>
  </w:style>
  <w:style w:type="paragraph" w:customStyle="1" w:styleId="ConsPlusDocList">
    <w:name w:val="ConsPlusDocList"/>
    <w:next w:val="Standard"/>
    <w:rsid w:val="006B476B"/>
    <w:pPr>
      <w:widowControl w:val="0"/>
      <w:suppressAutoHyphens/>
      <w:autoSpaceDE w:val="0"/>
      <w:autoSpaceDN w:val="0"/>
      <w:spacing w:after="0" w:line="240" w:lineRule="auto"/>
    </w:pPr>
    <w:rPr>
      <w:rFonts w:ascii="Arial" w:eastAsia="Arial" w:hAnsi="Arial" w:cs="Arial"/>
      <w:kern w:val="3"/>
      <w:sz w:val="20"/>
      <w:szCs w:val="20"/>
      <w:lang w:eastAsia="zh-CN" w:bidi="hi-IN"/>
    </w:rPr>
  </w:style>
  <w:style w:type="paragraph" w:customStyle="1" w:styleId="ConsPlusNormal">
    <w:name w:val="ConsPlusNormal"/>
    <w:rsid w:val="006B476B"/>
    <w:pPr>
      <w:widowControl w:val="0"/>
      <w:suppressAutoHyphens/>
      <w:autoSpaceDE w:val="0"/>
      <w:autoSpaceDN w:val="0"/>
      <w:spacing w:after="0" w:line="240" w:lineRule="auto"/>
      <w:ind w:firstLine="720"/>
    </w:pPr>
    <w:rPr>
      <w:rFonts w:ascii="Arial" w:eastAsia="Times New Roman" w:hAnsi="Arial" w:cs="Arial"/>
      <w:kern w:val="3"/>
      <w:sz w:val="20"/>
      <w:szCs w:val="20"/>
      <w:lang w:eastAsia="zh-CN"/>
    </w:rPr>
  </w:style>
  <w:style w:type="paragraph" w:customStyle="1" w:styleId="ConsPlusNonformat">
    <w:name w:val="ConsPlusNonformat"/>
    <w:rsid w:val="006B476B"/>
    <w:pPr>
      <w:suppressAutoHyphens/>
      <w:autoSpaceDE w:val="0"/>
      <w:autoSpaceDN w:val="0"/>
      <w:spacing w:after="0" w:line="240" w:lineRule="auto"/>
    </w:pPr>
    <w:rPr>
      <w:rFonts w:ascii="Courier New" w:eastAsia="Calibri" w:hAnsi="Courier New" w:cs="Courier New"/>
      <w:kern w:val="3"/>
      <w:sz w:val="20"/>
      <w:szCs w:val="20"/>
      <w:lang w:eastAsia="zh-CN"/>
    </w:rPr>
  </w:style>
  <w:style w:type="paragraph" w:customStyle="1" w:styleId="Standarduser">
    <w:name w:val="Standard (user)"/>
    <w:rsid w:val="006B476B"/>
    <w:pPr>
      <w:suppressAutoHyphens/>
      <w:autoSpaceDN w:val="0"/>
      <w:spacing w:after="0" w:line="240" w:lineRule="auto"/>
    </w:pPr>
    <w:rPr>
      <w:rFonts w:ascii="Times New Roman" w:eastAsia="Arial Unicode MS" w:hAnsi="Times New Roman" w:cs="Times New Roman"/>
      <w:kern w:val="3"/>
      <w:sz w:val="24"/>
      <w:szCs w:val="24"/>
      <w:lang w:eastAsia="zh-CN"/>
    </w:rPr>
  </w:style>
  <w:style w:type="paragraph" w:customStyle="1" w:styleId="ConsPlusCell">
    <w:name w:val="ConsPlusCell"/>
    <w:rsid w:val="006B476B"/>
    <w:pPr>
      <w:widowControl w:val="0"/>
      <w:suppressAutoHyphens/>
      <w:autoSpaceDE w:val="0"/>
      <w:autoSpaceDN w:val="0"/>
      <w:spacing w:after="0" w:line="100" w:lineRule="atLeast"/>
    </w:pPr>
    <w:rPr>
      <w:rFonts w:ascii="Calibri" w:eastAsia="Times New Roman" w:hAnsi="Calibri" w:cs="Calibri"/>
      <w:kern w:val="3"/>
      <w:lang w:eastAsia="zh-CN"/>
    </w:rPr>
  </w:style>
  <w:style w:type="paragraph" w:styleId="ad">
    <w:name w:val="header"/>
    <w:basedOn w:val="a"/>
    <w:link w:val="ae"/>
    <w:uiPriority w:val="99"/>
    <w:rsid w:val="006B476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e">
    <w:name w:val="Верхний колонтитул Знак"/>
    <w:basedOn w:val="a1"/>
    <w:link w:val="ad"/>
    <w:uiPriority w:val="99"/>
    <w:rsid w:val="006B476B"/>
    <w:rPr>
      <w:rFonts w:ascii="Times New Roman" w:eastAsia="Times New Roman" w:hAnsi="Times New Roman" w:cs="Times New Roman"/>
      <w:sz w:val="24"/>
      <w:szCs w:val="24"/>
      <w:lang w:val="x-none" w:eastAsia="x-none"/>
    </w:rPr>
  </w:style>
  <w:style w:type="paragraph" w:styleId="af">
    <w:name w:val="footer"/>
    <w:basedOn w:val="a"/>
    <w:link w:val="af0"/>
    <w:uiPriority w:val="99"/>
    <w:rsid w:val="006B476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0">
    <w:name w:val="Нижний колонтитул Знак"/>
    <w:basedOn w:val="a1"/>
    <w:link w:val="af"/>
    <w:uiPriority w:val="99"/>
    <w:rsid w:val="006B476B"/>
    <w:rPr>
      <w:rFonts w:ascii="Times New Roman" w:eastAsia="Times New Roman" w:hAnsi="Times New Roman" w:cs="Times New Roman"/>
      <w:sz w:val="24"/>
      <w:szCs w:val="24"/>
      <w:lang w:val="x-none" w:eastAsia="x-none"/>
    </w:rPr>
  </w:style>
  <w:style w:type="paragraph" w:styleId="HTML">
    <w:name w:val="HTML Preformatted"/>
    <w:basedOn w:val="a"/>
    <w:link w:val="HTML0"/>
    <w:unhideWhenUsed/>
    <w:rsid w:val="006B4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6B476B"/>
    <w:rPr>
      <w:rFonts w:ascii="Courier New" w:eastAsia="Times New Roman" w:hAnsi="Courier New" w:cs="Times New Roman"/>
      <w:sz w:val="20"/>
      <w:szCs w:val="20"/>
      <w:lang w:val="x-none" w:eastAsia="x-none"/>
    </w:rPr>
  </w:style>
  <w:style w:type="paragraph" w:customStyle="1" w:styleId="ConsNormal">
    <w:name w:val="ConsNormal"/>
    <w:rsid w:val="006B476B"/>
    <w:pPr>
      <w:widowControl w:val="0"/>
      <w:spacing w:after="0" w:line="240" w:lineRule="auto"/>
      <w:ind w:firstLine="720"/>
    </w:pPr>
    <w:rPr>
      <w:rFonts w:ascii="Arial" w:eastAsia="Times New Roman" w:hAnsi="Arial" w:cs="Times New Roman"/>
      <w:sz w:val="20"/>
      <w:szCs w:val="20"/>
      <w:lang w:eastAsia="ru-RU"/>
    </w:rPr>
  </w:style>
  <w:style w:type="character" w:customStyle="1" w:styleId="af1">
    <w:name w:val="Цветовое выделение"/>
    <w:uiPriority w:val="99"/>
    <w:rsid w:val="006B476B"/>
    <w:rPr>
      <w:b/>
      <w:bCs w:val="0"/>
      <w:color w:val="000080"/>
    </w:rPr>
  </w:style>
  <w:style w:type="paragraph" w:customStyle="1" w:styleId="ConsPlusTitle">
    <w:name w:val="ConsPlusTitle"/>
    <w:rsid w:val="006B476B"/>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4">
    <w:name w:val="Style4"/>
    <w:basedOn w:val="a"/>
    <w:rsid w:val="006B476B"/>
    <w:pPr>
      <w:widowControl w:val="0"/>
      <w:autoSpaceDE w:val="0"/>
      <w:autoSpaceDN w:val="0"/>
      <w:adjustRightInd w:val="0"/>
      <w:spacing w:after="0" w:line="475" w:lineRule="exact"/>
    </w:pPr>
    <w:rPr>
      <w:rFonts w:ascii="Times New Roman" w:eastAsia="Times New Roman" w:hAnsi="Times New Roman" w:cs="Times New Roman"/>
      <w:sz w:val="24"/>
      <w:szCs w:val="24"/>
      <w:lang w:eastAsia="ru-RU"/>
    </w:rPr>
  </w:style>
  <w:style w:type="character" w:customStyle="1" w:styleId="af2">
    <w:name w:val="Гипертекстовая ссылка"/>
    <w:uiPriority w:val="99"/>
    <w:rsid w:val="006B476B"/>
    <w:rPr>
      <w:rFonts w:ascii="Times New Roman" w:hAnsi="Times New Roman" w:cs="Times New Roman" w:hint="default"/>
      <w:b w:val="0"/>
      <w:bCs w:val="0"/>
      <w:color w:val="106BBE"/>
      <w:sz w:val="26"/>
    </w:rPr>
  </w:style>
  <w:style w:type="paragraph" w:styleId="af3">
    <w:name w:val="footnote text"/>
    <w:basedOn w:val="a"/>
    <w:link w:val="af4"/>
    <w:rsid w:val="006B476B"/>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rsid w:val="006B476B"/>
    <w:rPr>
      <w:rFonts w:ascii="Times New Roman" w:eastAsia="Times New Roman" w:hAnsi="Times New Roman" w:cs="Times New Roman"/>
      <w:sz w:val="20"/>
      <w:szCs w:val="20"/>
      <w:lang w:eastAsia="ru-RU"/>
    </w:rPr>
  </w:style>
  <w:style w:type="character" w:styleId="af5">
    <w:name w:val="footnote reference"/>
    <w:rsid w:val="006B476B"/>
    <w:rPr>
      <w:vertAlign w:val="superscript"/>
    </w:rPr>
  </w:style>
  <w:style w:type="paragraph" w:styleId="af6">
    <w:name w:val="No Spacing"/>
    <w:link w:val="af7"/>
    <w:uiPriority w:val="1"/>
    <w:qFormat/>
    <w:rsid w:val="006B476B"/>
    <w:pPr>
      <w:spacing w:after="0" w:line="240" w:lineRule="auto"/>
    </w:pPr>
    <w:rPr>
      <w:rFonts w:ascii="Calibri" w:eastAsia="Times New Roman" w:hAnsi="Calibri" w:cs="Times New Roman"/>
      <w:lang w:eastAsia="ru-RU"/>
    </w:rPr>
  </w:style>
  <w:style w:type="character" w:customStyle="1" w:styleId="af7">
    <w:name w:val="Без интервала Знак"/>
    <w:link w:val="af6"/>
    <w:uiPriority w:val="1"/>
    <w:rsid w:val="006B476B"/>
    <w:rPr>
      <w:rFonts w:ascii="Calibri" w:eastAsia="Times New Roman" w:hAnsi="Calibri" w:cs="Times New Roman"/>
      <w:lang w:eastAsia="ru-RU"/>
    </w:rPr>
  </w:style>
  <w:style w:type="paragraph" w:customStyle="1" w:styleId="af8">
    <w:name w:val="Нормальный (таблица)"/>
    <w:basedOn w:val="a"/>
    <w:next w:val="a"/>
    <w:uiPriority w:val="99"/>
    <w:rsid w:val="006B476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13">
    <w:name w:val="Сетка таблицы1"/>
    <w:basedOn w:val="a2"/>
    <w:next w:val="a4"/>
    <w:rsid w:val="006B47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4"/>
    <w:uiPriority w:val="59"/>
    <w:rsid w:val="006B47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3"/>
    <w:uiPriority w:val="99"/>
    <w:semiHidden/>
    <w:unhideWhenUsed/>
    <w:rsid w:val="006B476B"/>
  </w:style>
  <w:style w:type="table" w:customStyle="1" w:styleId="23">
    <w:name w:val="Сетка таблицы2"/>
    <w:basedOn w:val="a2"/>
    <w:next w:val="a4"/>
    <w:uiPriority w:val="59"/>
    <w:rsid w:val="006B47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3"/>
    <w:uiPriority w:val="99"/>
    <w:semiHidden/>
    <w:unhideWhenUsed/>
    <w:rsid w:val="006B476B"/>
  </w:style>
  <w:style w:type="table" w:customStyle="1" w:styleId="3">
    <w:name w:val="Сетка таблицы3"/>
    <w:basedOn w:val="a2"/>
    <w:next w:val="a4"/>
    <w:uiPriority w:val="59"/>
    <w:rsid w:val="006B47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Нет списка3"/>
    <w:next w:val="a3"/>
    <w:uiPriority w:val="99"/>
    <w:semiHidden/>
    <w:unhideWhenUsed/>
    <w:rsid w:val="006B476B"/>
  </w:style>
  <w:style w:type="numbering" w:customStyle="1" w:styleId="1110">
    <w:name w:val="Нет списка111"/>
    <w:next w:val="a3"/>
    <w:uiPriority w:val="99"/>
    <w:semiHidden/>
    <w:unhideWhenUsed/>
    <w:rsid w:val="006B476B"/>
  </w:style>
  <w:style w:type="table" w:customStyle="1" w:styleId="4">
    <w:name w:val="Сетка таблицы4"/>
    <w:basedOn w:val="a2"/>
    <w:next w:val="a4"/>
    <w:uiPriority w:val="59"/>
    <w:rsid w:val="006B47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28061531.100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48.tmbreg.ru/14141/14379/14389/14467.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6A83E2166B3684CC06E2B32C861E9873660315AADDA25DAE6C6C86C019V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ED2DC-C916-4454-A0AD-F4FAF5CF3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Pages>
  <Words>8984</Words>
  <Characters>51214</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RePack by Diakov</cp:lastModifiedBy>
  <cp:revision>31</cp:revision>
  <cp:lastPrinted>2024-06-06T06:25:00Z</cp:lastPrinted>
  <dcterms:created xsi:type="dcterms:W3CDTF">2024-05-22T06:08:00Z</dcterms:created>
  <dcterms:modified xsi:type="dcterms:W3CDTF">2025-05-14T07:49:00Z</dcterms:modified>
</cp:coreProperties>
</file>