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A13" w:rsidRPr="00863BAB" w:rsidRDefault="009B2A13" w:rsidP="009B2A13">
      <w:pPr>
        <w:widowControl/>
        <w:tabs>
          <w:tab w:val="left" w:pos="708"/>
        </w:tabs>
        <w:autoSpaceDN/>
        <w:spacing w:line="100" w:lineRule="atLeast"/>
        <w:ind w:left="4820"/>
        <w:jc w:val="center"/>
        <w:textAlignment w:val="auto"/>
        <w:rPr>
          <w:rFonts w:eastAsia="SimSun" w:cs="Times New Roman"/>
          <w:kern w:val="0"/>
          <w:sz w:val="28"/>
          <w:szCs w:val="28"/>
          <w:lang w:val="ru-RU" w:eastAsia="zh-CN" w:bidi="ar-SA"/>
        </w:rPr>
      </w:pPr>
      <w:r w:rsidRPr="00863BAB">
        <w:rPr>
          <w:rFonts w:eastAsia="SimSun" w:cs="Times New Roman"/>
          <w:kern w:val="0"/>
          <w:sz w:val="28"/>
          <w:szCs w:val="28"/>
          <w:lang w:val="ru-RU" w:eastAsia="zh-CN" w:bidi="ar-SA"/>
        </w:rPr>
        <w:t>ПРИЛОЖЕНИЕ</w:t>
      </w:r>
    </w:p>
    <w:p w:rsidR="009B2A13" w:rsidRPr="00863BAB" w:rsidRDefault="009B2A13" w:rsidP="009B2A13">
      <w:pPr>
        <w:widowControl/>
        <w:tabs>
          <w:tab w:val="left" w:pos="708"/>
        </w:tabs>
        <w:autoSpaceDN/>
        <w:spacing w:line="100" w:lineRule="atLeast"/>
        <w:ind w:left="4820"/>
        <w:jc w:val="center"/>
        <w:textAlignment w:val="auto"/>
        <w:rPr>
          <w:rFonts w:ascii="Calibri" w:eastAsia="SimSun" w:hAnsi="Calibri" w:cs="Calibri"/>
          <w:kern w:val="0"/>
          <w:sz w:val="22"/>
          <w:szCs w:val="22"/>
          <w:lang w:val="ru-RU" w:eastAsia="zh-CN" w:bidi="ar-SA"/>
        </w:rPr>
      </w:pPr>
    </w:p>
    <w:p w:rsidR="009B2A13" w:rsidRPr="00863BAB" w:rsidRDefault="009B2A13" w:rsidP="00676E29">
      <w:pPr>
        <w:widowControl/>
        <w:tabs>
          <w:tab w:val="left" w:pos="708"/>
        </w:tabs>
        <w:autoSpaceDN/>
        <w:spacing w:line="100" w:lineRule="atLeast"/>
        <w:ind w:left="4820"/>
        <w:jc w:val="center"/>
        <w:textAlignment w:val="auto"/>
        <w:rPr>
          <w:rFonts w:ascii="Calibri" w:eastAsia="SimSun" w:hAnsi="Calibri" w:cs="Calibri"/>
          <w:kern w:val="0"/>
          <w:sz w:val="22"/>
          <w:szCs w:val="22"/>
          <w:lang w:val="ru-RU" w:eastAsia="zh-CN" w:bidi="ar-SA"/>
        </w:rPr>
      </w:pPr>
      <w:r w:rsidRPr="00863BAB">
        <w:rPr>
          <w:rFonts w:eastAsia="SimSun" w:cs="Times New Roman"/>
          <w:kern w:val="0"/>
          <w:lang w:val="ru-RU" w:eastAsia="zh-CN" w:bidi="ar-SA"/>
        </w:rPr>
        <w:t>УТВЕРЖДЕНА</w:t>
      </w:r>
    </w:p>
    <w:p w:rsidR="009B2A13" w:rsidRPr="00863BAB" w:rsidRDefault="009B2A13" w:rsidP="00676E29">
      <w:pPr>
        <w:widowControl/>
        <w:tabs>
          <w:tab w:val="left" w:pos="708"/>
        </w:tabs>
        <w:autoSpaceDN/>
        <w:spacing w:line="100" w:lineRule="atLeast"/>
        <w:ind w:left="4820"/>
        <w:jc w:val="both"/>
        <w:textAlignment w:val="auto"/>
        <w:rPr>
          <w:rFonts w:ascii="Calibri" w:eastAsia="SimSun" w:hAnsi="Calibri" w:cs="Calibri"/>
          <w:kern w:val="0"/>
          <w:sz w:val="28"/>
          <w:szCs w:val="28"/>
          <w:lang w:val="ru-RU" w:eastAsia="zh-CN" w:bidi="ar-SA"/>
        </w:rPr>
      </w:pPr>
      <w:r w:rsidRPr="00863BAB">
        <w:rPr>
          <w:rFonts w:eastAsia="SimSun" w:cs="Times New Roman"/>
          <w:kern w:val="0"/>
          <w:sz w:val="28"/>
          <w:szCs w:val="28"/>
          <w:lang w:val="ru-RU" w:eastAsia="zh-CN" w:bidi="ar-SA"/>
        </w:rPr>
        <w:t>постановлением</w:t>
      </w:r>
      <w:r w:rsidRPr="00863BAB">
        <w:rPr>
          <w:rFonts w:eastAsia="Times New Roman" w:cs="Times New Roman"/>
          <w:kern w:val="0"/>
          <w:sz w:val="28"/>
          <w:szCs w:val="28"/>
          <w:lang w:val="ru-RU" w:eastAsia="zh-CN" w:bidi="ar-SA"/>
        </w:rPr>
        <w:t xml:space="preserve"> </w:t>
      </w:r>
      <w:r w:rsidRPr="00863BAB">
        <w:rPr>
          <w:rFonts w:eastAsia="SimSun" w:cs="Times New Roman"/>
          <w:kern w:val="0"/>
          <w:sz w:val="28"/>
          <w:szCs w:val="28"/>
          <w:lang w:val="ru-RU" w:eastAsia="zh-CN" w:bidi="ar-SA"/>
        </w:rPr>
        <w:t>администрации</w:t>
      </w:r>
      <w:r w:rsidRPr="00863BAB">
        <w:rPr>
          <w:rFonts w:eastAsia="Times New Roman" w:cs="Times New Roman"/>
          <w:kern w:val="0"/>
          <w:sz w:val="28"/>
          <w:szCs w:val="28"/>
          <w:lang w:val="ru-RU" w:eastAsia="zh-CN" w:bidi="ar-SA"/>
        </w:rPr>
        <w:t xml:space="preserve"> </w:t>
      </w:r>
      <w:r w:rsidRPr="00863BAB">
        <w:rPr>
          <w:rFonts w:eastAsia="SimSun" w:cs="Times New Roman"/>
          <w:kern w:val="0"/>
          <w:sz w:val="28"/>
          <w:szCs w:val="28"/>
          <w:lang w:val="ru-RU" w:eastAsia="zh-CN" w:bidi="ar-SA"/>
        </w:rPr>
        <w:t>района</w:t>
      </w:r>
    </w:p>
    <w:p w:rsidR="009B2A13" w:rsidRPr="00863BAB" w:rsidRDefault="009B2A13" w:rsidP="00676E29">
      <w:pPr>
        <w:widowControl/>
        <w:tabs>
          <w:tab w:val="left" w:pos="4395"/>
        </w:tabs>
        <w:autoSpaceDN/>
        <w:spacing w:line="240" w:lineRule="exact"/>
        <w:ind w:left="4820"/>
        <w:jc w:val="both"/>
        <w:textAlignment w:val="auto"/>
        <w:rPr>
          <w:rFonts w:ascii="Calibri" w:eastAsia="SimSun" w:hAnsi="Calibri" w:cs="Calibri"/>
          <w:kern w:val="0"/>
          <w:sz w:val="28"/>
          <w:szCs w:val="28"/>
          <w:lang w:val="ru-RU" w:eastAsia="zh-CN" w:bidi="ar-SA"/>
        </w:rPr>
      </w:pPr>
      <w:r w:rsidRPr="00863BAB">
        <w:rPr>
          <w:rFonts w:eastAsia="Times New Roman" w:cs="Times New Roman"/>
          <w:kern w:val="0"/>
          <w:sz w:val="28"/>
          <w:szCs w:val="28"/>
          <w:lang w:val="ru-RU" w:eastAsia="zh-CN" w:bidi="ar-SA"/>
        </w:rPr>
        <w:t xml:space="preserve">от  </w:t>
      </w:r>
      <w:r w:rsidR="005B387B">
        <w:rPr>
          <w:rFonts w:eastAsia="Times New Roman" w:cs="Times New Roman"/>
          <w:kern w:val="0"/>
          <w:sz w:val="28"/>
          <w:szCs w:val="28"/>
          <w:lang w:val="ru-RU" w:eastAsia="zh-CN" w:bidi="ar-SA"/>
        </w:rPr>
        <w:t xml:space="preserve"> </w:t>
      </w:r>
      <w:r w:rsidR="00942764">
        <w:rPr>
          <w:rFonts w:eastAsia="Times New Roman" w:cs="Times New Roman"/>
          <w:kern w:val="0"/>
          <w:sz w:val="28"/>
          <w:szCs w:val="28"/>
          <w:lang w:val="ru-RU" w:eastAsia="zh-CN" w:bidi="ar-SA"/>
        </w:rPr>
        <w:t>26.10.</w:t>
      </w:r>
      <w:r w:rsidR="005B387B">
        <w:rPr>
          <w:rFonts w:eastAsia="Times New Roman" w:cs="Times New Roman"/>
          <w:kern w:val="0"/>
          <w:sz w:val="28"/>
          <w:szCs w:val="28"/>
          <w:lang w:val="ru-RU" w:eastAsia="zh-CN" w:bidi="ar-SA"/>
        </w:rPr>
        <w:t>2022</w:t>
      </w:r>
      <w:r w:rsidR="0035490A">
        <w:rPr>
          <w:rFonts w:eastAsia="Times New Roman" w:cs="Times New Roman"/>
          <w:kern w:val="0"/>
          <w:sz w:val="28"/>
          <w:szCs w:val="28"/>
          <w:lang w:val="ru-RU" w:eastAsia="zh-CN" w:bidi="ar-SA"/>
        </w:rPr>
        <w:t xml:space="preserve"> </w:t>
      </w:r>
      <w:r w:rsidRPr="00863BAB">
        <w:rPr>
          <w:rFonts w:eastAsia="Times New Roman" w:cs="Times New Roman"/>
          <w:kern w:val="0"/>
          <w:sz w:val="28"/>
          <w:szCs w:val="28"/>
          <w:lang w:val="ru-RU" w:eastAsia="zh-CN" w:bidi="ar-SA"/>
        </w:rPr>
        <w:t xml:space="preserve"> №</w:t>
      </w:r>
      <w:r w:rsidR="00942764">
        <w:rPr>
          <w:rFonts w:eastAsia="Times New Roman" w:cs="Times New Roman"/>
          <w:kern w:val="0"/>
          <w:sz w:val="28"/>
          <w:szCs w:val="28"/>
          <w:lang w:val="ru-RU" w:eastAsia="zh-CN" w:bidi="ar-SA"/>
        </w:rPr>
        <w:t>837</w:t>
      </w:r>
      <w:bookmarkStart w:id="0" w:name="_GoBack"/>
      <w:bookmarkEnd w:id="0"/>
    </w:p>
    <w:p w:rsidR="009B2A13" w:rsidRPr="00863BAB" w:rsidRDefault="009B2A13" w:rsidP="009B2A13">
      <w:pPr>
        <w:widowControl/>
        <w:tabs>
          <w:tab w:val="left" w:pos="4395"/>
        </w:tabs>
        <w:autoSpaceDN/>
        <w:spacing w:line="240" w:lineRule="exact"/>
        <w:ind w:firstLine="864"/>
        <w:jc w:val="right"/>
        <w:textAlignment w:val="auto"/>
        <w:rPr>
          <w:rFonts w:eastAsia="Times New Roman" w:cs="Times New Roman"/>
          <w:kern w:val="0"/>
          <w:lang w:val="ru-RU" w:eastAsia="zh-CN" w:bidi="ar-SA"/>
        </w:rPr>
      </w:pPr>
    </w:p>
    <w:p w:rsidR="009B2A13" w:rsidRDefault="009B2A13" w:rsidP="009B2A13">
      <w:pPr>
        <w:widowControl/>
        <w:tabs>
          <w:tab w:val="left" w:pos="4395"/>
        </w:tabs>
        <w:autoSpaceDN/>
        <w:spacing w:line="240" w:lineRule="exact"/>
        <w:ind w:firstLine="864"/>
        <w:jc w:val="right"/>
        <w:textAlignment w:val="auto"/>
        <w:rPr>
          <w:rFonts w:eastAsia="Times New Roman" w:cs="Times New Roman"/>
          <w:kern w:val="0"/>
          <w:sz w:val="28"/>
          <w:lang w:val="ru-RU" w:eastAsia="zh-CN" w:bidi="ar-SA"/>
        </w:rPr>
      </w:pPr>
    </w:p>
    <w:p w:rsidR="007A5999" w:rsidRDefault="007A5999" w:rsidP="009B2A13">
      <w:pPr>
        <w:widowControl/>
        <w:tabs>
          <w:tab w:val="left" w:pos="4395"/>
        </w:tabs>
        <w:autoSpaceDN/>
        <w:spacing w:line="240" w:lineRule="exact"/>
        <w:ind w:firstLine="864"/>
        <w:jc w:val="right"/>
        <w:textAlignment w:val="auto"/>
        <w:rPr>
          <w:rFonts w:eastAsia="Times New Roman" w:cs="Times New Roman"/>
          <w:kern w:val="0"/>
          <w:sz w:val="28"/>
          <w:lang w:val="ru-RU" w:eastAsia="zh-CN" w:bidi="ar-SA"/>
        </w:rPr>
      </w:pPr>
    </w:p>
    <w:p w:rsidR="009B2A13" w:rsidRPr="00863BAB" w:rsidRDefault="009B2A13" w:rsidP="009B2A13">
      <w:pPr>
        <w:widowControl/>
        <w:tabs>
          <w:tab w:val="left" w:pos="4395"/>
        </w:tabs>
        <w:autoSpaceDN/>
        <w:spacing w:line="240" w:lineRule="exact"/>
        <w:ind w:firstLine="864"/>
        <w:jc w:val="center"/>
        <w:textAlignment w:val="auto"/>
        <w:rPr>
          <w:rFonts w:ascii="Times New Roman CYR" w:eastAsia="Times New Roman CYR" w:hAnsi="Times New Roman CYR" w:cs="Times New Roman CYR"/>
          <w:color w:val="00000A"/>
          <w:kern w:val="0"/>
          <w:sz w:val="28"/>
          <w:lang w:val="ru-RU" w:eastAsia="zh-CN" w:bidi="ar-SA"/>
        </w:rPr>
      </w:pPr>
    </w:p>
    <w:p w:rsidR="009B2A13" w:rsidRPr="007A5999" w:rsidRDefault="009B2A13" w:rsidP="009B2A13">
      <w:pPr>
        <w:tabs>
          <w:tab w:val="left" w:pos="708"/>
        </w:tabs>
        <w:autoSpaceDN/>
        <w:jc w:val="center"/>
        <w:textAlignment w:val="auto"/>
        <w:rPr>
          <w:rFonts w:eastAsia="Times New Roman" w:cs="Times New Roman"/>
          <w:b/>
          <w:kern w:val="0"/>
          <w:szCs w:val="20"/>
          <w:lang w:val="ru-RU" w:eastAsia="zh-CN" w:bidi="hi-IN"/>
        </w:rPr>
      </w:pPr>
      <w:r w:rsidRPr="007A5999">
        <w:rPr>
          <w:rFonts w:eastAsia="Times New Roman" w:cs="Times New Roman"/>
          <w:b/>
          <w:color w:val="00000A"/>
          <w:kern w:val="0"/>
          <w:sz w:val="28"/>
          <w:szCs w:val="20"/>
          <w:lang w:val="ru-RU" w:eastAsia="zh-CN" w:bidi="hi-IN"/>
        </w:rPr>
        <w:t>Муниципальная  программа Первомайского района</w:t>
      </w:r>
    </w:p>
    <w:p w:rsidR="007A5999" w:rsidRDefault="009B2A13" w:rsidP="009B2A13">
      <w:pPr>
        <w:tabs>
          <w:tab w:val="left" w:pos="708"/>
        </w:tabs>
        <w:autoSpaceDN/>
        <w:jc w:val="center"/>
        <w:textAlignment w:val="auto"/>
        <w:rPr>
          <w:rFonts w:eastAsia="Times New Roman" w:cs="Times New Roman"/>
          <w:b/>
          <w:color w:val="00000A"/>
          <w:kern w:val="0"/>
          <w:sz w:val="28"/>
          <w:szCs w:val="28"/>
          <w:lang w:val="ru-RU" w:eastAsia="zh-CN" w:bidi="hi-IN"/>
        </w:rPr>
      </w:pPr>
      <w:r w:rsidRPr="007A5999">
        <w:rPr>
          <w:rFonts w:eastAsia="Times New Roman" w:cs="Times New Roman"/>
          <w:b/>
          <w:color w:val="00000A"/>
          <w:kern w:val="0"/>
          <w:sz w:val="28"/>
          <w:szCs w:val="20"/>
          <w:lang w:val="ru-RU" w:eastAsia="zh-CN" w:bidi="hi-IN"/>
        </w:rPr>
        <w:t>«</w:t>
      </w:r>
      <w:r w:rsidRPr="007A5999">
        <w:rPr>
          <w:rFonts w:eastAsia="Times New Roman CYR" w:cs="Times New Roman"/>
          <w:b/>
          <w:color w:val="00000A"/>
          <w:kern w:val="0"/>
          <w:sz w:val="28"/>
          <w:szCs w:val="28"/>
          <w:lang w:val="ru-RU" w:eastAsia="zh-CN" w:bidi="hi-IN"/>
        </w:rPr>
        <w:t>Оказание</w:t>
      </w:r>
      <w:r w:rsidRPr="007A5999">
        <w:rPr>
          <w:rFonts w:eastAsia="Times New Roman" w:cs="Times New Roman"/>
          <w:b/>
          <w:color w:val="00000A"/>
          <w:kern w:val="0"/>
          <w:sz w:val="28"/>
          <w:szCs w:val="28"/>
          <w:lang w:val="ru-RU" w:eastAsia="zh-CN" w:bidi="hi-IN"/>
        </w:rPr>
        <w:t xml:space="preserve"> содействия добровольному переселению</w:t>
      </w:r>
    </w:p>
    <w:p w:rsidR="009B2A13" w:rsidRPr="007A5999" w:rsidRDefault="009B2A13" w:rsidP="009B2A13">
      <w:pPr>
        <w:tabs>
          <w:tab w:val="left" w:pos="708"/>
        </w:tabs>
        <w:autoSpaceDN/>
        <w:jc w:val="center"/>
        <w:textAlignment w:val="auto"/>
        <w:rPr>
          <w:rFonts w:eastAsia="Times New Roman" w:cs="Times New Roman"/>
          <w:b/>
          <w:kern w:val="0"/>
          <w:szCs w:val="20"/>
          <w:lang w:val="ru-RU" w:eastAsia="zh-CN" w:bidi="hi-IN"/>
        </w:rPr>
      </w:pPr>
      <w:r w:rsidRPr="007A5999">
        <w:rPr>
          <w:rFonts w:eastAsia="Times New Roman" w:cs="Times New Roman"/>
          <w:b/>
          <w:color w:val="00000A"/>
          <w:kern w:val="0"/>
          <w:sz w:val="28"/>
          <w:szCs w:val="28"/>
          <w:lang w:val="ru-RU" w:eastAsia="zh-CN" w:bidi="hi-IN"/>
        </w:rPr>
        <w:t xml:space="preserve">  соотечественников, проживающих за рубежом</w:t>
      </w:r>
      <w:r w:rsidRPr="007A5999">
        <w:rPr>
          <w:rFonts w:eastAsia="Times New Roman" w:cs="Times New Roman"/>
          <w:b/>
          <w:color w:val="00000A"/>
          <w:kern w:val="0"/>
          <w:sz w:val="28"/>
          <w:szCs w:val="20"/>
          <w:lang w:val="ru-RU" w:eastAsia="zh-CN" w:bidi="hi-IN"/>
        </w:rPr>
        <w:t xml:space="preserve">» </w:t>
      </w:r>
    </w:p>
    <w:p w:rsidR="009B2A13" w:rsidRPr="007A5999" w:rsidRDefault="009B2A13" w:rsidP="009B2A13">
      <w:pPr>
        <w:tabs>
          <w:tab w:val="left" w:pos="708"/>
        </w:tabs>
        <w:autoSpaceDN/>
        <w:jc w:val="center"/>
        <w:textAlignment w:val="auto"/>
        <w:rPr>
          <w:rFonts w:eastAsia="Times New Roman" w:cs="Times New Roman"/>
          <w:b/>
          <w:kern w:val="0"/>
          <w:szCs w:val="20"/>
          <w:lang w:val="ru-RU" w:eastAsia="zh-CN" w:bidi="hi-IN"/>
        </w:rPr>
      </w:pPr>
      <w:r w:rsidRPr="007A5999">
        <w:rPr>
          <w:rFonts w:eastAsia="Times New Roman" w:cs="Times New Roman"/>
          <w:b/>
          <w:color w:val="00000A"/>
          <w:kern w:val="0"/>
          <w:sz w:val="28"/>
          <w:szCs w:val="20"/>
          <w:lang w:val="ru-RU" w:eastAsia="zh-CN" w:bidi="hi-IN"/>
        </w:rPr>
        <w:t>(далее - программа)</w:t>
      </w:r>
    </w:p>
    <w:p w:rsidR="009B2A13" w:rsidRPr="00863BAB" w:rsidRDefault="009B2A13" w:rsidP="009B2A13">
      <w:pPr>
        <w:tabs>
          <w:tab w:val="left" w:pos="708"/>
        </w:tabs>
        <w:autoSpaceDN/>
        <w:jc w:val="center"/>
        <w:textAlignment w:val="auto"/>
        <w:rPr>
          <w:rFonts w:ascii="Times New Roman CYR" w:eastAsia="Times New Roman CYR" w:hAnsi="Times New Roman CYR" w:cs="Times New Roman CYR"/>
          <w:color w:val="00000A"/>
          <w:kern w:val="0"/>
          <w:sz w:val="28"/>
          <w:szCs w:val="20"/>
          <w:lang w:val="ru-RU" w:eastAsia="zh-CN" w:bidi="hi-IN"/>
        </w:rPr>
      </w:pPr>
    </w:p>
    <w:p w:rsidR="009B2A13" w:rsidRDefault="009B2A13" w:rsidP="004B695A">
      <w:pPr>
        <w:tabs>
          <w:tab w:val="left" w:pos="708"/>
        </w:tabs>
        <w:autoSpaceDN/>
        <w:jc w:val="center"/>
        <w:textAlignment w:val="auto"/>
        <w:rPr>
          <w:rFonts w:eastAsia="Times New Roman" w:cs="Times New Roman"/>
          <w:color w:val="00000A"/>
          <w:kern w:val="0"/>
          <w:sz w:val="28"/>
          <w:szCs w:val="20"/>
          <w:lang w:val="ru-RU" w:eastAsia="zh-CN" w:bidi="hi-IN"/>
        </w:rPr>
      </w:pPr>
      <w:r w:rsidRPr="00863BAB">
        <w:rPr>
          <w:rFonts w:ascii="Times New Roman CYR" w:eastAsia="Times New Roman CYR" w:hAnsi="Times New Roman CYR" w:cs="Times New Roman CYR"/>
          <w:color w:val="00000A"/>
          <w:kern w:val="0"/>
          <w:sz w:val="28"/>
          <w:szCs w:val="20"/>
          <w:lang w:val="ru-RU" w:eastAsia="zh-CN" w:bidi="hi-IN"/>
        </w:rPr>
        <w:t xml:space="preserve">Паспорт </w:t>
      </w:r>
      <w:r w:rsidRPr="00863BAB">
        <w:rPr>
          <w:rFonts w:eastAsia="Times New Roman" w:cs="Times New Roman"/>
          <w:color w:val="00000A"/>
          <w:kern w:val="0"/>
          <w:sz w:val="28"/>
          <w:szCs w:val="20"/>
          <w:lang w:val="ru-RU" w:eastAsia="zh-CN" w:bidi="hi-IN"/>
        </w:rPr>
        <w:t>программы</w:t>
      </w:r>
    </w:p>
    <w:p w:rsidR="007A5999" w:rsidRPr="004B695A" w:rsidRDefault="007A5999" w:rsidP="004B695A">
      <w:pPr>
        <w:tabs>
          <w:tab w:val="left" w:pos="708"/>
        </w:tabs>
        <w:autoSpaceDN/>
        <w:jc w:val="center"/>
        <w:textAlignment w:val="auto"/>
        <w:rPr>
          <w:rFonts w:eastAsia="Times New Roman" w:cs="Times New Roman"/>
          <w:kern w:val="0"/>
          <w:szCs w:val="20"/>
          <w:lang w:val="ru-RU" w:eastAsia="zh-CN" w:bidi="hi-IN"/>
        </w:rPr>
      </w:pPr>
    </w:p>
    <w:tbl>
      <w:tblPr>
        <w:tblW w:w="98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119"/>
        <w:gridCol w:w="1757"/>
        <w:gridCol w:w="1260"/>
        <w:gridCol w:w="1185"/>
        <w:gridCol w:w="1215"/>
        <w:gridCol w:w="1345"/>
      </w:tblGrid>
      <w:tr w:rsidR="009B2A13" w:rsidRPr="00863BAB" w:rsidTr="00927984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A13" w:rsidRPr="00927984" w:rsidRDefault="00260CA2" w:rsidP="008D2842">
            <w:pPr>
              <w:autoSpaceDN/>
              <w:snapToGrid w:val="0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val="ru-RU" w:eastAsia="zh-CN" w:bidi="hi-IN"/>
              </w:rPr>
            </w:pPr>
            <w:r w:rsidRPr="00927984">
              <w:rPr>
                <w:rFonts w:eastAsia="Times New Roman" w:cs="Times New Roman"/>
                <w:kern w:val="0"/>
                <w:sz w:val="26"/>
                <w:szCs w:val="26"/>
                <w:lang w:val="ru-RU" w:eastAsia="zh-CN" w:bidi="hi-IN"/>
              </w:rPr>
              <w:t>Ответственный исполнитель программы</w:t>
            </w:r>
          </w:p>
        </w:tc>
        <w:tc>
          <w:tcPr>
            <w:tcW w:w="67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A13" w:rsidRPr="00927984" w:rsidRDefault="00260CA2" w:rsidP="008D2842">
            <w:pPr>
              <w:tabs>
                <w:tab w:val="left" w:pos="708"/>
              </w:tabs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val="ru-RU" w:eastAsia="zh-CN" w:bidi="hi-IN"/>
              </w:rPr>
            </w:pPr>
            <w:r w:rsidRPr="00927984">
              <w:rPr>
                <w:rFonts w:eastAsia="Times New Roman" w:cs="Times New Roman"/>
                <w:kern w:val="0"/>
                <w:sz w:val="26"/>
                <w:szCs w:val="26"/>
                <w:lang w:val="ru-RU" w:eastAsia="zh-CN" w:bidi="hi-IN"/>
              </w:rPr>
              <w:t>Отдел экономики, труда, сферы услуг и защиты прав потребителей администрации района</w:t>
            </w:r>
          </w:p>
        </w:tc>
      </w:tr>
      <w:tr w:rsidR="009B2A13" w:rsidRPr="00863BAB" w:rsidTr="00927984">
        <w:trPr>
          <w:trHeight w:val="73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A13" w:rsidRPr="00927984" w:rsidRDefault="009B2A13" w:rsidP="008D2842">
            <w:pPr>
              <w:autoSpaceDE w:val="0"/>
              <w:autoSpaceDN/>
              <w:snapToGrid w:val="0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val="ru-RU" w:eastAsia="zh-CN" w:bidi="hi-IN"/>
              </w:rPr>
            </w:pPr>
            <w:r w:rsidRPr="00927984">
              <w:rPr>
                <w:rFonts w:eastAsia="Times New Roman" w:cs="Times New Roman"/>
                <w:kern w:val="0"/>
                <w:sz w:val="26"/>
                <w:szCs w:val="26"/>
                <w:lang w:val="ru-RU" w:eastAsia="zh-CN" w:bidi="hi-IN"/>
              </w:rPr>
              <w:t>Соисполнители программы</w:t>
            </w:r>
            <w:r w:rsidR="00260CA2" w:rsidRPr="00927984">
              <w:rPr>
                <w:rFonts w:eastAsia="Times New Roman" w:cs="Times New Roman"/>
                <w:kern w:val="0"/>
                <w:sz w:val="26"/>
                <w:szCs w:val="26"/>
                <w:lang w:val="ru-RU" w:eastAsia="zh-CN" w:bidi="hi-IN"/>
              </w:rPr>
              <w:t xml:space="preserve"> </w:t>
            </w:r>
          </w:p>
        </w:tc>
        <w:tc>
          <w:tcPr>
            <w:tcW w:w="67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A13" w:rsidRPr="00927984" w:rsidRDefault="009B2A13" w:rsidP="008D2842">
            <w:pPr>
              <w:autoSpaceDN/>
              <w:snapToGrid w:val="0"/>
              <w:jc w:val="both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val="ru-RU" w:eastAsia="zh-CN" w:bidi="hi-IN"/>
              </w:rPr>
            </w:pPr>
            <w:r w:rsidRPr="00927984">
              <w:rPr>
                <w:rFonts w:eastAsia="Times New Roman" w:cs="Times New Roman"/>
                <w:kern w:val="0"/>
                <w:sz w:val="26"/>
                <w:szCs w:val="26"/>
                <w:lang w:val="ru-RU" w:eastAsia="zh-CN" w:bidi="hi-IN"/>
              </w:rPr>
              <w:t>Миграционный пункт Межмуниципального отдела Министерства внутренних дел России «Первомайский» (по согласованию), Тамбовское областное государственное казенное учреждение «Центр занятости населения № 2» (по согласованию), отдел образования, отдел сельского хозяйства и продовольствия, отдел по управлению имуществом и землеустройству администрации района.</w:t>
            </w:r>
          </w:p>
        </w:tc>
      </w:tr>
      <w:tr w:rsidR="007A7361" w:rsidRPr="00863BAB" w:rsidTr="00927984">
        <w:trPr>
          <w:trHeight w:val="73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361" w:rsidRPr="00927984" w:rsidRDefault="007A7361" w:rsidP="008D2842">
            <w:pPr>
              <w:autoSpaceDE w:val="0"/>
              <w:autoSpaceDN/>
              <w:snapToGrid w:val="0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val="ru-RU" w:eastAsia="zh-CN" w:bidi="hi-IN"/>
              </w:rPr>
            </w:pPr>
            <w:r w:rsidRPr="00927984">
              <w:rPr>
                <w:rFonts w:eastAsia="Times New Roman" w:cs="Times New Roman"/>
                <w:kern w:val="0"/>
                <w:sz w:val="26"/>
                <w:szCs w:val="26"/>
                <w:lang w:val="ru-RU" w:eastAsia="zh-CN" w:bidi="hi-IN"/>
              </w:rPr>
              <w:t>Подпрограммы программы</w:t>
            </w:r>
          </w:p>
        </w:tc>
        <w:tc>
          <w:tcPr>
            <w:tcW w:w="67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361" w:rsidRPr="00927984" w:rsidRDefault="007A7361" w:rsidP="008D2842">
            <w:pPr>
              <w:autoSpaceDN/>
              <w:snapToGrid w:val="0"/>
              <w:jc w:val="both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val="ru-RU" w:eastAsia="zh-CN" w:bidi="hi-IN"/>
              </w:rPr>
            </w:pPr>
            <w:r w:rsidRPr="00927984">
              <w:rPr>
                <w:rFonts w:eastAsia="Times New Roman" w:cs="Times New Roman"/>
                <w:kern w:val="0"/>
                <w:sz w:val="26"/>
                <w:szCs w:val="26"/>
                <w:lang w:val="ru-RU" w:eastAsia="zh-CN" w:bidi="hi-IN"/>
              </w:rPr>
              <w:t>«Проект переселения «Квалифицированные специалисты» (приложение №4);</w:t>
            </w:r>
          </w:p>
          <w:p w:rsidR="007A7361" w:rsidRPr="00927984" w:rsidRDefault="007A7361" w:rsidP="008D2842">
            <w:pPr>
              <w:autoSpaceDN/>
              <w:snapToGrid w:val="0"/>
              <w:jc w:val="both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val="ru-RU" w:eastAsia="zh-CN" w:bidi="hi-IN"/>
              </w:rPr>
            </w:pPr>
            <w:r w:rsidRPr="00927984">
              <w:rPr>
                <w:rFonts w:eastAsia="Times New Roman" w:cs="Times New Roman"/>
                <w:kern w:val="0"/>
                <w:sz w:val="26"/>
                <w:szCs w:val="26"/>
                <w:lang w:val="ru-RU" w:eastAsia="zh-CN" w:bidi="hi-IN"/>
              </w:rPr>
              <w:t>«Проект переселения «Соотчественники-участники муниципальной программы Первомайского района» (приложение №5).</w:t>
            </w:r>
          </w:p>
        </w:tc>
      </w:tr>
      <w:tr w:rsidR="009B2A13" w:rsidRPr="00863BAB" w:rsidTr="00927984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A13" w:rsidRPr="00927984" w:rsidRDefault="009B2A13" w:rsidP="008D2842">
            <w:pPr>
              <w:autoSpaceDN/>
              <w:snapToGrid w:val="0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val="ru-RU" w:eastAsia="zh-CN" w:bidi="hi-IN"/>
              </w:rPr>
            </w:pPr>
            <w:r w:rsidRPr="00927984">
              <w:rPr>
                <w:rFonts w:eastAsia="Times New Roman" w:cs="Times New Roman"/>
                <w:kern w:val="0"/>
                <w:sz w:val="26"/>
                <w:szCs w:val="26"/>
                <w:lang w:val="ru-RU" w:eastAsia="zh-CN" w:bidi="hi-IN"/>
              </w:rPr>
              <w:t>Цели программы</w:t>
            </w:r>
          </w:p>
        </w:tc>
        <w:tc>
          <w:tcPr>
            <w:tcW w:w="67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87B" w:rsidRPr="00927984" w:rsidRDefault="00293E40" w:rsidP="008D2842">
            <w:pPr>
              <w:autoSpaceDN/>
              <w:snapToGrid w:val="0"/>
              <w:jc w:val="both"/>
              <w:textAlignment w:val="auto"/>
              <w:rPr>
                <w:sz w:val="26"/>
                <w:szCs w:val="26"/>
                <w:lang w:val="ru-RU"/>
              </w:rPr>
            </w:pPr>
            <w:r w:rsidRPr="00927984">
              <w:rPr>
                <w:sz w:val="26"/>
                <w:szCs w:val="26"/>
              </w:rPr>
              <w:t xml:space="preserve">1 этап: </w:t>
            </w:r>
            <w:r w:rsidRPr="00927984">
              <w:rPr>
                <w:sz w:val="26"/>
                <w:szCs w:val="26"/>
                <w:lang w:val="ru-RU"/>
              </w:rPr>
              <w:t>16</w:t>
            </w:r>
            <w:r w:rsidRPr="00927984">
              <w:rPr>
                <w:sz w:val="26"/>
                <w:szCs w:val="26"/>
              </w:rPr>
              <w:t>.</w:t>
            </w:r>
            <w:r w:rsidRPr="00927984">
              <w:rPr>
                <w:sz w:val="26"/>
                <w:szCs w:val="26"/>
                <w:lang w:val="ru-RU"/>
              </w:rPr>
              <w:t>10</w:t>
            </w:r>
            <w:r w:rsidR="005B387B" w:rsidRPr="00927984">
              <w:rPr>
                <w:sz w:val="26"/>
                <w:szCs w:val="26"/>
              </w:rPr>
              <w:t>.2013 - 31.12.2021</w:t>
            </w:r>
            <w:r w:rsidR="005B387B" w:rsidRPr="00927984">
              <w:rPr>
                <w:sz w:val="26"/>
                <w:szCs w:val="26"/>
                <w:lang w:val="ru-RU"/>
              </w:rPr>
              <w:t>:</w:t>
            </w:r>
          </w:p>
          <w:p w:rsidR="009B2A13" w:rsidRPr="00927984" w:rsidRDefault="005B387B" w:rsidP="008D2842">
            <w:pPr>
              <w:autoSpaceDN/>
              <w:snapToGrid w:val="0"/>
              <w:jc w:val="both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val="ru-RU" w:eastAsia="zh-CN" w:bidi="hi-IN"/>
              </w:rPr>
            </w:pPr>
            <w:r w:rsidRPr="00927984">
              <w:rPr>
                <w:rFonts w:eastAsia="Times New Roman" w:cs="Times New Roman"/>
                <w:kern w:val="0"/>
                <w:sz w:val="26"/>
                <w:szCs w:val="26"/>
                <w:lang w:val="ru-RU" w:eastAsia="zh-CN" w:bidi="hi-IN"/>
              </w:rPr>
              <w:t>о</w:t>
            </w:r>
            <w:r w:rsidR="009B2A13" w:rsidRPr="00927984">
              <w:rPr>
                <w:rFonts w:eastAsia="Times New Roman" w:cs="Times New Roman"/>
                <w:kern w:val="0"/>
                <w:sz w:val="26"/>
                <w:szCs w:val="26"/>
                <w:lang w:val="ru-RU" w:eastAsia="zh-CN" w:bidi="hi-IN"/>
              </w:rPr>
              <w:t>беспечение реализации на территории района Государственной программы по оказанию содействия добровольному переселению в Тамбовскую область соотечественников, проживающих за рубежом;</w:t>
            </w:r>
          </w:p>
          <w:p w:rsidR="009B2A13" w:rsidRPr="00927984" w:rsidRDefault="005B387B" w:rsidP="008D2842">
            <w:pPr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val="ru-RU" w:eastAsia="zh-CN" w:bidi="hi-IN"/>
              </w:rPr>
            </w:pPr>
            <w:r w:rsidRPr="00927984">
              <w:rPr>
                <w:rFonts w:eastAsia="Times New Roman" w:cs="Times New Roman"/>
                <w:kern w:val="0"/>
                <w:sz w:val="26"/>
                <w:szCs w:val="26"/>
                <w:lang w:val="ru-RU" w:eastAsia="zh-CN" w:bidi="hi-IN"/>
              </w:rPr>
              <w:t>п</w:t>
            </w:r>
            <w:r w:rsidR="009B2A13" w:rsidRPr="00927984">
              <w:rPr>
                <w:rFonts w:eastAsia="Times New Roman" w:cs="Times New Roman"/>
                <w:kern w:val="0"/>
                <w:sz w:val="26"/>
                <w:szCs w:val="26"/>
                <w:lang w:val="ru-RU" w:eastAsia="zh-CN" w:bidi="hi-IN"/>
              </w:rPr>
              <w:t>овышение миграционной привлекательности района;</w:t>
            </w:r>
          </w:p>
          <w:p w:rsidR="009B2A13" w:rsidRPr="00927984" w:rsidRDefault="005B387B" w:rsidP="008D2842">
            <w:pPr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val="ru-RU" w:eastAsia="zh-CN" w:bidi="hi-IN"/>
              </w:rPr>
            </w:pPr>
            <w:r w:rsidRPr="00927984">
              <w:rPr>
                <w:rFonts w:eastAsia="Times New Roman" w:cs="Times New Roman"/>
                <w:kern w:val="0"/>
                <w:sz w:val="26"/>
                <w:szCs w:val="26"/>
                <w:lang w:val="ru-RU" w:eastAsia="zh-CN" w:bidi="hi-IN"/>
              </w:rPr>
              <w:t>с</w:t>
            </w:r>
            <w:r w:rsidR="009B2A13" w:rsidRPr="00927984">
              <w:rPr>
                <w:rFonts w:eastAsia="Times New Roman" w:cs="Times New Roman"/>
                <w:kern w:val="0"/>
                <w:sz w:val="26"/>
                <w:szCs w:val="26"/>
                <w:lang w:val="ru-RU" w:eastAsia="zh-CN" w:bidi="hi-IN"/>
              </w:rPr>
              <w:t>одействие устойчивому обеспечению социально-экономического развития района квалифицированными специалистами;</w:t>
            </w:r>
          </w:p>
          <w:p w:rsidR="009B2A13" w:rsidRPr="00927984" w:rsidRDefault="005B387B" w:rsidP="008D2842">
            <w:pPr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val="ru-RU" w:eastAsia="zh-CN" w:bidi="hi-IN"/>
              </w:rPr>
            </w:pPr>
            <w:r w:rsidRPr="00927984">
              <w:rPr>
                <w:rFonts w:eastAsia="Times New Roman" w:cs="Times New Roman"/>
                <w:kern w:val="0"/>
                <w:sz w:val="26"/>
                <w:szCs w:val="26"/>
                <w:lang w:val="ru-RU" w:eastAsia="zh-CN" w:bidi="hi-IN"/>
              </w:rPr>
              <w:t>с</w:t>
            </w:r>
            <w:r w:rsidR="009B2A13" w:rsidRPr="00927984">
              <w:rPr>
                <w:rFonts w:eastAsia="Times New Roman" w:cs="Times New Roman"/>
                <w:kern w:val="0"/>
                <w:sz w:val="26"/>
                <w:szCs w:val="26"/>
                <w:lang w:val="ru-RU" w:eastAsia="zh-CN" w:bidi="hi-IN"/>
              </w:rPr>
              <w:t>одействие решению демографических проблем района.</w:t>
            </w:r>
          </w:p>
          <w:p w:rsidR="005B387B" w:rsidRPr="00927984" w:rsidRDefault="005B387B" w:rsidP="005B387B">
            <w:pPr>
              <w:suppressAutoHyphens w:val="0"/>
              <w:autoSpaceDE w:val="0"/>
              <w:adjustRightInd w:val="0"/>
              <w:textAlignment w:val="auto"/>
              <w:rPr>
                <w:rFonts w:ascii="Times New Roman CYR" w:eastAsiaTheme="minorEastAsia" w:hAnsi="Times New Roman CYR" w:cs="Times New Roman CYR"/>
                <w:kern w:val="0"/>
                <w:sz w:val="26"/>
                <w:szCs w:val="26"/>
                <w:lang w:val="ru-RU" w:eastAsia="ru-RU" w:bidi="ar-SA"/>
              </w:rPr>
            </w:pPr>
            <w:r w:rsidRPr="00927984">
              <w:rPr>
                <w:rFonts w:ascii="Times New Roman CYR" w:eastAsiaTheme="minorEastAsia" w:hAnsi="Times New Roman CYR" w:cs="Times New Roman CYR"/>
                <w:kern w:val="0"/>
                <w:sz w:val="26"/>
                <w:szCs w:val="26"/>
                <w:lang w:val="ru-RU" w:eastAsia="ru-RU" w:bidi="ar-SA"/>
              </w:rPr>
              <w:t>2 этап: 01.01.2022 - 31.12.2030:</w:t>
            </w:r>
          </w:p>
          <w:p w:rsidR="005B387B" w:rsidRPr="00927984" w:rsidRDefault="005B387B" w:rsidP="00AE2327">
            <w:pPr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val="ru-RU" w:eastAsia="zh-CN" w:bidi="hi-IN"/>
              </w:rPr>
            </w:pPr>
            <w:r w:rsidRPr="00927984">
              <w:rPr>
                <w:rFonts w:ascii="Times New Roman CYR" w:eastAsiaTheme="minorEastAsia" w:hAnsi="Times New Roman CYR" w:cs="Times New Roman CYR"/>
                <w:kern w:val="0"/>
                <w:sz w:val="26"/>
                <w:szCs w:val="26"/>
                <w:lang w:val="ru-RU" w:eastAsia="ru-RU" w:bidi="ar-SA"/>
              </w:rPr>
              <w:t xml:space="preserve">обеспечение реализации Государственной программы на территории </w:t>
            </w:r>
            <w:r w:rsidR="00AE2327" w:rsidRPr="00927984">
              <w:rPr>
                <w:rFonts w:ascii="Times New Roman CYR" w:eastAsiaTheme="minorEastAsia" w:hAnsi="Times New Roman CYR" w:cs="Times New Roman CYR"/>
                <w:kern w:val="0"/>
                <w:sz w:val="26"/>
                <w:szCs w:val="26"/>
                <w:lang w:val="ru-RU" w:eastAsia="ru-RU" w:bidi="ar-SA"/>
              </w:rPr>
              <w:t>Первомайского района</w:t>
            </w:r>
          </w:p>
        </w:tc>
      </w:tr>
      <w:tr w:rsidR="00260CA2" w:rsidRPr="00863BAB" w:rsidTr="00927984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CA2" w:rsidRPr="00927984" w:rsidRDefault="00260CA2" w:rsidP="008D2842">
            <w:pPr>
              <w:autoSpaceDN/>
              <w:snapToGrid w:val="0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val="ru-RU" w:eastAsia="zh-CN" w:bidi="hi-IN"/>
              </w:rPr>
            </w:pPr>
            <w:r w:rsidRPr="00927984">
              <w:rPr>
                <w:rFonts w:eastAsia="Times New Roman" w:cs="Times New Roman"/>
                <w:kern w:val="0"/>
                <w:sz w:val="26"/>
                <w:szCs w:val="26"/>
                <w:lang w:val="ru-RU" w:eastAsia="zh-CN" w:bidi="hi-IN"/>
              </w:rPr>
              <w:t>Задачи программы</w:t>
            </w:r>
          </w:p>
        </w:tc>
        <w:tc>
          <w:tcPr>
            <w:tcW w:w="67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87B" w:rsidRPr="00927984" w:rsidRDefault="00293E40" w:rsidP="00260CA2">
            <w:pPr>
              <w:autoSpaceDN/>
              <w:snapToGrid w:val="0"/>
              <w:jc w:val="both"/>
              <w:textAlignment w:val="auto"/>
              <w:rPr>
                <w:sz w:val="26"/>
                <w:szCs w:val="26"/>
                <w:lang w:val="ru-RU"/>
              </w:rPr>
            </w:pPr>
            <w:r w:rsidRPr="00927984">
              <w:rPr>
                <w:sz w:val="26"/>
                <w:szCs w:val="26"/>
              </w:rPr>
              <w:t xml:space="preserve">1 этап: </w:t>
            </w:r>
            <w:r w:rsidRPr="00927984">
              <w:rPr>
                <w:sz w:val="26"/>
                <w:szCs w:val="26"/>
                <w:lang w:val="ru-RU"/>
              </w:rPr>
              <w:t>16</w:t>
            </w:r>
            <w:r w:rsidRPr="00927984">
              <w:rPr>
                <w:sz w:val="26"/>
                <w:szCs w:val="26"/>
              </w:rPr>
              <w:t>.</w:t>
            </w:r>
            <w:r w:rsidRPr="00927984">
              <w:rPr>
                <w:sz w:val="26"/>
                <w:szCs w:val="26"/>
                <w:lang w:val="ru-RU"/>
              </w:rPr>
              <w:t>10</w:t>
            </w:r>
            <w:r w:rsidR="005B387B" w:rsidRPr="00927984">
              <w:rPr>
                <w:sz w:val="26"/>
                <w:szCs w:val="26"/>
              </w:rPr>
              <w:t>.2013 - 31.12.2021:</w:t>
            </w:r>
          </w:p>
          <w:p w:rsidR="00260CA2" w:rsidRPr="00927984" w:rsidRDefault="002D2F40" w:rsidP="00260CA2">
            <w:pPr>
              <w:autoSpaceDN/>
              <w:snapToGrid w:val="0"/>
              <w:jc w:val="both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val="ru-RU" w:eastAsia="zh-CN" w:bidi="hi-IN"/>
              </w:rPr>
            </w:pPr>
            <w:r w:rsidRPr="00927984">
              <w:rPr>
                <w:rFonts w:eastAsia="Times New Roman" w:cs="Times New Roman"/>
                <w:kern w:val="0"/>
                <w:sz w:val="26"/>
                <w:szCs w:val="26"/>
                <w:lang w:val="ru-RU" w:eastAsia="zh-CN" w:bidi="hi-IN"/>
              </w:rPr>
              <w:t>с</w:t>
            </w:r>
            <w:r w:rsidR="00260CA2" w:rsidRPr="00927984">
              <w:rPr>
                <w:rFonts w:eastAsia="Times New Roman" w:cs="Times New Roman"/>
                <w:kern w:val="0"/>
                <w:sz w:val="26"/>
                <w:szCs w:val="26"/>
                <w:lang w:val="ru-RU" w:eastAsia="zh-CN" w:bidi="hi-IN"/>
              </w:rPr>
              <w:t xml:space="preserve">оздание условий, способствующих добровольному переселению соотечественников, проживающих за рубежом в Первомайский район  для постоянного проживания;      </w:t>
            </w:r>
            <w:r w:rsidR="00260CA2" w:rsidRPr="00927984">
              <w:rPr>
                <w:rFonts w:eastAsia="Times New Roman" w:cs="Times New Roman"/>
                <w:kern w:val="0"/>
                <w:sz w:val="26"/>
                <w:szCs w:val="26"/>
                <w:lang w:val="ru-RU" w:eastAsia="zh-CN" w:bidi="hi-IN"/>
              </w:rPr>
              <w:br/>
            </w:r>
            <w:r w:rsidRPr="00927984">
              <w:rPr>
                <w:rFonts w:eastAsia="Times New Roman" w:cs="Times New Roman"/>
                <w:kern w:val="0"/>
                <w:sz w:val="26"/>
                <w:szCs w:val="26"/>
                <w:lang w:val="ru-RU" w:eastAsia="zh-CN" w:bidi="hi-IN"/>
              </w:rPr>
              <w:lastRenderedPageBreak/>
              <w:t>у</w:t>
            </w:r>
            <w:r w:rsidR="00260CA2" w:rsidRPr="00927984">
              <w:rPr>
                <w:rFonts w:eastAsia="Times New Roman" w:cs="Times New Roman"/>
                <w:kern w:val="0"/>
                <w:sz w:val="26"/>
                <w:szCs w:val="26"/>
                <w:lang w:val="ru-RU" w:eastAsia="zh-CN" w:bidi="hi-IN"/>
              </w:rPr>
              <w:t xml:space="preserve">величение числа квалифицированных кадров;          </w:t>
            </w:r>
          </w:p>
          <w:p w:rsidR="006518FD" w:rsidRPr="00927984" w:rsidRDefault="002D2F40" w:rsidP="006518FD">
            <w:pPr>
              <w:rPr>
                <w:rFonts w:eastAsia="Times New Roman" w:cs="Times New Roman"/>
                <w:kern w:val="0"/>
                <w:sz w:val="26"/>
                <w:szCs w:val="26"/>
                <w:lang w:val="ru-RU" w:eastAsia="zh-CN" w:bidi="hi-IN"/>
              </w:rPr>
            </w:pPr>
            <w:r w:rsidRPr="00927984">
              <w:rPr>
                <w:rFonts w:eastAsia="Times New Roman" w:cs="Times New Roman"/>
                <w:kern w:val="0"/>
                <w:sz w:val="26"/>
                <w:szCs w:val="26"/>
                <w:lang w:val="ru-RU" w:eastAsia="zh-CN" w:bidi="hi-IN"/>
              </w:rPr>
              <w:t>у</w:t>
            </w:r>
            <w:r w:rsidR="00260CA2" w:rsidRPr="00927984">
              <w:rPr>
                <w:rFonts w:eastAsia="Times New Roman" w:cs="Times New Roman"/>
                <w:kern w:val="0"/>
                <w:sz w:val="26"/>
                <w:szCs w:val="26"/>
                <w:lang w:val="ru-RU" w:eastAsia="zh-CN" w:bidi="hi-IN"/>
              </w:rPr>
              <w:t>величение миграционного притока населения</w:t>
            </w:r>
            <w:r w:rsidR="002D3253" w:rsidRPr="00927984">
              <w:rPr>
                <w:rFonts w:eastAsia="Times New Roman" w:cs="Times New Roman"/>
                <w:kern w:val="0"/>
                <w:sz w:val="26"/>
                <w:szCs w:val="26"/>
                <w:lang w:val="ru-RU" w:eastAsia="zh-CN" w:bidi="hi-IN"/>
              </w:rPr>
              <w:t>.</w:t>
            </w:r>
          </w:p>
          <w:p w:rsidR="002D2F40" w:rsidRPr="00927984" w:rsidRDefault="002D2F40" w:rsidP="002D2F40">
            <w:pPr>
              <w:pStyle w:val="af7"/>
              <w:rPr>
                <w:sz w:val="26"/>
                <w:szCs w:val="26"/>
              </w:rPr>
            </w:pPr>
            <w:r w:rsidRPr="00927984">
              <w:rPr>
                <w:sz w:val="26"/>
                <w:szCs w:val="26"/>
              </w:rPr>
              <w:t xml:space="preserve">содействие обеспечению потребности экономики области в квалифицированных кадрах для реализации </w:t>
            </w:r>
            <w:proofErr w:type="gramStart"/>
            <w:r w:rsidRPr="00927984">
              <w:rPr>
                <w:sz w:val="26"/>
                <w:szCs w:val="26"/>
              </w:rPr>
              <w:t>экономических и инвестиционных проектов</w:t>
            </w:r>
            <w:proofErr w:type="gramEnd"/>
            <w:r w:rsidRPr="00927984">
              <w:rPr>
                <w:sz w:val="26"/>
                <w:szCs w:val="26"/>
              </w:rPr>
              <w:t>, содействие дальнейшему развитию малого и среднего предпринимательства.</w:t>
            </w:r>
          </w:p>
          <w:p w:rsidR="006518FD" w:rsidRPr="00927984" w:rsidRDefault="006518FD" w:rsidP="006518FD">
            <w:pPr>
              <w:rPr>
                <w:rFonts w:ascii="Times New Roman CYR" w:eastAsiaTheme="minorEastAsia" w:hAnsi="Times New Roman CYR" w:cs="Times New Roman CYR"/>
                <w:kern w:val="0"/>
                <w:sz w:val="26"/>
                <w:szCs w:val="26"/>
                <w:lang w:val="ru-RU" w:eastAsia="ru-RU" w:bidi="ar-SA"/>
              </w:rPr>
            </w:pPr>
            <w:r w:rsidRPr="00927984">
              <w:rPr>
                <w:rFonts w:ascii="Times New Roman CYR" w:eastAsiaTheme="minorEastAsia" w:hAnsi="Times New Roman CYR" w:cs="Times New Roman CYR"/>
                <w:kern w:val="0"/>
                <w:sz w:val="26"/>
                <w:szCs w:val="26"/>
                <w:lang w:val="ru-RU" w:eastAsia="ru-RU" w:bidi="ar-SA"/>
              </w:rPr>
              <w:t>2 этап: 01.01.2022 - 31.12.2030:</w:t>
            </w:r>
          </w:p>
          <w:p w:rsidR="00260CA2" w:rsidRPr="00927984" w:rsidRDefault="006518FD" w:rsidP="006518FD">
            <w:pPr>
              <w:autoSpaceDN/>
              <w:snapToGrid w:val="0"/>
              <w:jc w:val="both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val="ru-RU" w:eastAsia="zh-CN" w:bidi="hi-IN"/>
              </w:rPr>
            </w:pPr>
            <w:r w:rsidRPr="00927984">
              <w:rPr>
                <w:rFonts w:ascii="Times New Roman CYR" w:eastAsiaTheme="minorEastAsia" w:hAnsi="Times New Roman CYR" w:cs="Times New Roman CYR"/>
                <w:kern w:val="0"/>
                <w:sz w:val="26"/>
                <w:szCs w:val="26"/>
                <w:lang w:val="ru-RU" w:eastAsia="ru-RU" w:bidi="ar-SA"/>
              </w:rPr>
              <w:t>закрепление переселившихся участников Государственной программы и членов их семей в Тамбовской области, обеспечение их социально-культурной адаптации и интеграции в российское общество</w:t>
            </w:r>
            <w:r w:rsidR="00260CA2" w:rsidRPr="00927984">
              <w:rPr>
                <w:rFonts w:eastAsia="Times New Roman" w:cs="Times New Roman"/>
                <w:kern w:val="0"/>
                <w:sz w:val="26"/>
                <w:szCs w:val="26"/>
                <w:lang w:val="ru-RU" w:eastAsia="zh-CN" w:bidi="hi-IN"/>
              </w:rPr>
              <w:t xml:space="preserve">.     </w:t>
            </w:r>
          </w:p>
        </w:tc>
      </w:tr>
      <w:tr w:rsidR="00260CA2" w:rsidRPr="00863BAB" w:rsidTr="00927984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CA2" w:rsidRPr="00927984" w:rsidRDefault="002D2F40" w:rsidP="008D2842">
            <w:pPr>
              <w:autoSpaceDN/>
              <w:snapToGrid w:val="0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val="ru-RU" w:eastAsia="zh-CN" w:bidi="hi-IN"/>
              </w:rPr>
            </w:pPr>
            <w:bookmarkStart w:id="1" w:name="sub_10020"/>
            <w:r w:rsidRPr="00927984">
              <w:rPr>
                <w:sz w:val="26"/>
                <w:szCs w:val="26"/>
              </w:rPr>
              <w:lastRenderedPageBreak/>
              <w:t>Основные показатели эффективности программы</w:t>
            </w:r>
            <w:bookmarkEnd w:id="1"/>
          </w:p>
        </w:tc>
        <w:tc>
          <w:tcPr>
            <w:tcW w:w="67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F40" w:rsidRPr="00927984" w:rsidRDefault="00293E40" w:rsidP="002D2F40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 CYR" w:eastAsiaTheme="minorEastAsia" w:hAnsi="Times New Roman CYR" w:cs="Times New Roman CYR"/>
                <w:kern w:val="0"/>
                <w:sz w:val="26"/>
                <w:szCs w:val="26"/>
                <w:lang w:val="ru-RU" w:eastAsia="ru-RU" w:bidi="ar-SA"/>
              </w:rPr>
            </w:pPr>
            <w:r w:rsidRPr="00927984">
              <w:rPr>
                <w:rFonts w:ascii="Times New Roman CYR" w:eastAsiaTheme="minorEastAsia" w:hAnsi="Times New Roman CYR" w:cs="Times New Roman CYR"/>
                <w:kern w:val="0"/>
                <w:sz w:val="26"/>
                <w:szCs w:val="26"/>
                <w:lang w:val="ru-RU" w:eastAsia="ru-RU" w:bidi="ar-SA"/>
              </w:rPr>
              <w:t>1 этап: 16.10</w:t>
            </w:r>
            <w:r w:rsidR="002D2F40" w:rsidRPr="00927984">
              <w:rPr>
                <w:rFonts w:ascii="Times New Roman CYR" w:eastAsiaTheme="minorEastAsia" w:hAnsi="Times New Roman CYR" w:cs="Times New Roman CYR"/>
                <w:kern w:val="0"/>
                <w:sz w:val="26"/>
                <w:szCs w:val="26"/>
                <w:lang w:val="ru-RU" w:eastAsia="ru-RU" w:bidi="ar-SA"/>
              </w:rPr>
              <w:t>.2013 - 31.12.2021</w:t>
            </w:r>
          </w:p>
          <w:p w:rsidR="002D2F40" w:rsidRPr="00927984" w:rsidRDefault="002D2F40" w:rsidP="002D2F40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 CYR" w:eastAsiaTheme="minorEastAsia" w:hAnsi="Times New Roman CYR" w:cs="Times New Roman CYR"/>
                <w:kern w:val="0"/>
                <w:sz w:val="26"/>
                <w:szCs w:val="26"/>
                <w:lang w:val="ru-RU" w:eastAsia="ru-RU" w:bidi="ar-SA"/>
              </w:rPr>
            </w:pPr>
            <w:r w:rsidRPr="00927984">
              <w:rPr>
                <w:rFonts w:ascii="Times New Roman CYR" w:eastAsiaTheme="minorEastAsia" w:hAnsi="Times New Roman CYR" w:cs="Times New Roman CYR"/>
                <w:kern w:val="0"/>
                <w:sz w:val="26"/>
                <w:szCs w:val="26"/>
                <w:lang w:val="ru-RU" w:eastAsia="ru-RU" w:bidi="ar-SA"/>
              </w:rPr>
              <w:t xml:space="preserve">численность участников Государственной программы и членов их семей, прибывших в </w:t>
            </w:r>
            <w:r w:rsidR="005E0940" w:rsidRPr="00927984">
              <w:rPr>
                <w:rFonts w:ascii="Times New Roman CYR" w:eastAsiaTheme="minorEastAsia" w:hAnsi="Times New Roman CYR" w:cs="Times New Roman CYR"/>
                <w:kern w:val="0"/>
                <w:sz w:val="26"/>
                <w:szCs w:val="26"/>
                <w:lang w:val="ru-RU" w:eastAsia="ru-RU" w:bidi="ar-SA"/>
              </w:rPr>
              <w:t>Первомайский район</w:t>
            </w:r>
            <w:r w:rsidRPr="00927984">
              <w:rPr>
                <w:rFonts w:ascii="Times New Roman CYR" w:eastAsiaTheme="minorEastAsia" w:hAnsi="Times New Roman CYR" w:cs="Times New Roman CYR"/>
                <w:kern w:val="0"/>
                <w:sz w:val="26"/>
                <w:szCs w:val="26"/>
                <w:lang w:val="ru-RU" w:eastAsia="ru-RU" w:bidi="ar-SA"/>
              </w:rPr>
              <w:t xml:space="preserve"> и </w:t>
            </w:r>
            <w:r w:rsidR="005E0940" w:rsidRPr="00927984">
              <w:rPr>
                <w:rFonts w:ascii="Times New Roman CYR" w:eastAsiaTheme="minorEastAsia" w:hAnsi="Times New Roman CYR" w:cs="Times New Roman CYR"/>
                <w:kern w:val="0"/>
                <w:sz w:val="26"/>
                <w:szCs w:val="26"/>
                <w:lang w:val="ru-RU" w:eastAsia="ru-RU" w:bidi="ar-SA"/>
              </w:rPr>
              <w:t xml:space="preserve">поставленных на учет в </w:t>
            </w:r>
            <w:r w:rsidR="005E0940" w:rsidRPr="00927984">
              <w:rPr>
                <w:sz w:val="26"/>
                <w:szCs w:val="26"/>
                <w:lang w:val="ru-RU"/>
              </w:rPr>
              <w:t>Миграционном пункте межмуниципального отдела Министерства внутренних дел России «Первомайский»</w:t>
            </w:r>
            <w:r w:rsidR="00B353AC" w:rsidRPr="00927984">
              <w:rPr>
                <w:rFonts w:ascii="Times New Roman CYR" w:eastAsiaTheme="minorEastAsia" w:hAnsi="Times New Roman CYR" w:cs="Times New Roman CYR"/>
                <w:kern w:val="0"/>
                <w:sz w:val="26"/>
                <w:szCs w:val="26"/>
                <w:lang w:val="ru-RU" w:eastAsia="ru-RU" w:bidi="ar-SA"/>
              </w:rPr>
              <w:t>, в 2013 г.</w:t>
            </w:r>
            <w:r w:rsidR="00450353" w:rsidRPr="00927984">
              <w:rPr>
                <w:rFonts w:ascii="Times New Roman CYR" w:eastAsiaTheme="minorEastAsia" w:hAnsi="Times New Roman CYR" w:cs="Times New Roman CYR"/>
                <w:kern w:val="0"/>
                <w:sz w:val="26"/>
                <w:szCs w:val="26"/>
                <w:lang w:val="ru-RU" w:eastAsia="ru-RU" w:bidi="ar-SA"/>
              </w:rPr>
              <w:t xml:space="preserve"> </w:t>
            </w:r>
            <w:r w:rsidR="00B353AC" w:rsidRPr="00927984">
              <w:rPr>
                <w:rFonts w:ascii="Times New Roman CYR" w:eastAsiaTheme="minorEastAsia" w:hAnsi="Times New Roman CYR" w:cs="Times New Roman CYR"/>
                <w:kern w:val="0"/>
                <w:sz w:val="26"/>
                <w:szCs w:val="26"/>
                <w:lang w:val="ru-RU" w:eastAsia="ru-RU" w:bidi="ar-SA"/>
              </w:rPr>
              <w:t>–</w:t>
            </w:r>
            <w:r w:rsidR="00450353" w:rsidRPr="00927984">
              <w:rPr>
                <w:rFonts w:ascii="Times New Roman CYR" w:eastAsiaTheme="minorEastAsia" w:hAnsi="Times New Roman CYR" w:cs="Times New Roman CYR"/>
                <w:kern w:val="0"/>
                <w:sz w:val="26"/>
                <w:szCs w:val="26"/>
                <w:lang w:val="ru-RU" w:eastAsia="ru-RU" w:bidi="ar-SA"/>
              </w:rPr>
              <w:t xml:space="preserve"> </w:t>
            </w:r>
            <w:r w:rsidR="00B353AC" w:rsidRPr="00927984">
              <w:rPr>
                <w:rFonts w:ascii="Times New Roman CYR" w:eastAsiaTheme="minorEastAsia" w:hAnsi="Times New Roman CYR" w:cs="Times New Roman CYR"/>
                <w:kern w:val="0"/>
                <w:sz w:val="26"/>
                <w:szCs w:val="26"/>
                <w:lang w:val="ru-RU" w:eastAsia="ru-RU" w:bidi="ar-SA"/>
              </w:rPr>
              <w:t xml:space="preserve">2020г. по </w:t>
            </w:r>
            <w:r w:rsidR="00450353" w:rsidRPr="00927984">
              <w:rPr>
                <w:rFonts w:ascii="Times New Roman CYR" w:eastAsiaTheme="minorEastAsia" w:hAnsi="Times New Roman CYR" w:cs="Times New Roman CYR"/>
                <w:kern w:val="0"/>
                <w:sz w:val="26"/>
                <w:szCs w:val="26"/>
                <w:lang w:val="ru-RU" w:eastAsia="ru-RU" w:bidi="ar-SA"/>
              </w:rPr>
              <w:t>15</w:t>
            </w:r>
            <w:r w:rsidRPr="00927984">
              <w:rPr>
                <w:rFonts w:ascii="Times New Roman CYR" w:eastAsiaTheme="minorEastAsia" w:hAnsi="Times New Roman CYR" w:cs="Times New Roman CYR"/>
                <w:kern w:val="0"/>
                <w:sz w:val="26"/>
                <w:szCs w:val="26"/>
                <w:lang w:val="ru-RU" w:eastAsia="ru-RU" w:bidi="ar-SA"/>
              </w:rPr>
              <w:t xml:space="preserve"> человек</w:t>
            </w:r>
            <w:r w:rsidR="00341D81" w:rsidRPr="00927984">
              <w:rPr>
                <w:rFonts w:ascii="Times New Roman CYR" w:eastAsiaTheme="minorEastAsia" w:hAnsi="Times New Roman CYR" w:cs="Times New Roman CYR"/>
                <w:kern w:val="0"/>
                <w:sz w:val="26"/>
                <w:szCs w:val="26"/>
                <w:lang w:val="ru-RU" w:eastAsia="ru-RU" w:bidi="ar-SA"/>
              </w:rPr>
              <w:t xml:space="preserve">, </w:t>
            </w:r>
            <w:r w:rsidR="00293E40" w:rsidRPr="00927984">
              <w:rPr>
                <w:rFonts w:ascii="Times New Roman CYR" w:eastAsiaTheme="minorEastAsia" w:hAnsi="Times New Roman CYR" w:cs="Times New Roman CYR"/>
                <w:kern w:val="0"/>
                <w:sz w:val="26"/>
                <w:szCs w:val="26"/>
                <w:lang w:val="ru-RU" w:eastAsia="ru-RU" w:bidi="ar-SA"/>
              </w:rPr>
              <w:t xml:space="preserve"> </w:t>
            </w:r>
            <w:r w:rsidR="00341D81" w:rsidRPr="00927984">
              <w:rPr>
                <w:rFonts w:ascii="Times New Roman CYR" w:eastAsiaTheme="minorEastAsia" w:hAnsi="Times New Roman CYR" w:cs="Times New Roman CYR"/>
                <w:kern w:val="0"/>
                <w:sz w:val="26"/>
                <w:szCs w:val="26"/>
                <w:lang w:val="ru-RU" w:eastAsia="ru-RU" w:bidi="ar-SA"/>
              </w:rPr>
              <w:t xml:space="preserve">  далее ежегодно - 8</w:t>
            </w:r>
            <w:r w:rsidR="001C2DA8" w:rsidRPr="00927984">
              <w:rPr>
                <w:rFonts w:ascii="Times New Roman CYR" w:eastAsiaTheme="minorEastAsia" w:hAnsi="Times New Roman CYR" w:cs="Times New Roman CYR"/>
                <w:kern w:val="0"/>
                <w:sz w:val="26"/>
                <w:szCs w:val="26"/>
                <w:lang w:val="ru-RU" w:eastAsia="ru-RU" w:bidi="ar-SA"/>
              </w:rPr>
              <w:t xml:space="preserve"> человек.</w:t>
            </w:r>
          </w:p>
          <w:p w:rsidR="002D2F40" w:rsidRPr="00927984" w:rsidRDefault="002D2F40" w:rsidP="002D2F40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 CYR" w:eastAsiaTheme="minorEastAsia" w:hAnsi="Times New Roman CYR" w:cs="Times New Roman CYR"/>
                <w:kern w:val="0"/>
                <w:sz w:val="26"/>
                <w:szCs w:val="26"/>
                <w:lang w:val="ru-RU" w:eastAsia="ru-RU" w:bidi="ar-SA"/>
              </w:rPr>
            </w:pPr>
            <w:bookmarkStart w:id="2" w:name="sub_6001738"/>
            <w:r w:rsidRPr="00927984">
              <w:rPr>
                <w:rFonts w:ascii="Times New Roman CYR" w:eastAsiaTheme="minorEastAsia" w:hAnsi="Times New Roman CYR" w:cs="Times New Roman CYR"/>
                <w:kern w:val="0"/>
                <w:sz w:val="26"/>
                <w:szCs w:val="26"/>
                <w:lang w:val="ru-RU" w:eastAsia="ru-RU" w:bidi="ar-SA"/>
              </w:rPr>
              <w:t>2 этап: 01.01.2022 - 31.12.2030:</w:t>
            </w:r>
            <w:bookmarkEnd w:id="2"/>
          </w:p>
          <w:p w:rsidR="007A5999" w:rsidRPr="00927984" w:rsidRDefault="002D2F40" w:rsidP="001C2DA8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 CYR" w:eastAsiaTheme="minorEastAsia" w:hAnsi="Times New Roman CYR" w:cs="Times New Roman CYR"/>
                <w:kern w:val="0"/>
                <w:sz w:val="26"/>
                <w:szCs w:val="26"/>
                <w:lang w:val="ru-RU" w:eastAsia="ru-RU" w:bidi="ar-SA"/>
              </w:rPr>
            </w:pPr>
            <w:r w:rsidRPr="00927984">
              <w:rPr>
                <w:rFonts w:ascii="Times New Roman CYR" w:eastAsiaTheme="minorEastAsia" w:hAnsi="Times New Roman CYR" w:cs="Times New Roman CYR"/>
                <w:kern w:val="0"/>
                <w:sz w:val="26"/>
                <w:szCs w:val="26"/>
                <w:lang w:val="ru-RU" w:eastAsia="ru-RU" w:bidi="ar-SA"/>
              </w:rPr>
              <w:t xml:space="preserve">численность участников </w:t>
            </w:r>
            <w:hyperlink w:anchor="sub_10000" w:history="1">
              <w:r w:rsidRPr="00927984">
                <w:rPr>
                  <w:rFonts w:ascii="Times New Roman CYR" w:eastAsiaTheme="minorEastAsia" w:hAnsi="Times New Roman CYR" w:cs="Times New Roman CYR"/>
                  <w:color w:val="106BBE"/>
                  <w:kern w:val="0"/>
                  <w:sz w:val="26"/>
                  <w:szCs w:val="26"/>
                  <w:lang w:val="ru-RU" w:eastAsia="ru-RU" w:bidi="ar-SA"/>
                </w:rPr>
                <w:t>Государственной программы</w:t>
              </w:r>
            </w:hyperlink>
            <w:r w:rsidRPr="00927984">
              <w:rPr>
                <w:rFonts w:ascii="Times New Roman CYR" w:eastAsiaTheme="minorEastAsia" w:hAnsi="Times New Roman CYR" w:cs="Times New Roman CYR"/>
                <w:kern w:val="0"/>
                <w:sz w:val="26"/>
                <w:szCs w:val="26"/>
                <w:lang w:val="ru-RU" w:eastAsia="ru-RU" w:bidi="ar-SA"/>
              </w:rPr>
              <w:t xml:space="preserve"> и членов их семей</w:t>
            </w:r>
            <w:r w:rsidR="00AE2327" w:rsidRPr="00927984">
              <w:rPr>
                <w:rFonts w:ascii="Times New Roman CYR" w:eastAsiaTheme="minorEastAsia" w:hAnsi="Times New Roman CYR" w:cs="Times New Roman CYR"/>
                <w:kern w:val="0"/>
                <w:sz w:val="26"/>
                <w:szCs w:val="26"/>
                <w:lang w:val="ru-RU" w:eastAsia="ru-RU" w:bidi="ar-SA"/>
              </w:rPr>
              <w:t>, прибывших в Первомайский район</w:t>
            </w:r>
            <w:r w:rsidRPr="00927984">
              <w:rPr>
                <w:rFonts w:ascii="Times New Roman CYR" w:eastAsiaTheme="minorEastAsia" w:hAnsi="Times New Roman CYR" w:cs="Times New Roman CYR"/>
                <w:kern w:val="0"/>
                <w:sz w:val="26"/>
                <w:szCs w:val="26"/>
                <w:lang w:val="ru-RU" w:eastAsia="ru-RU" w:bidi="ar-SA"/>
              </w:rPr>
              <w:t xml:space="preserve"> и поставленных на учет в </w:t>
            </w:r>
            <w:r w:rsidR="00B43E5F" w:rsidRPr="00927984">
              <w:rPr>
                <w:sz w:val="26"/>
                <w:szCs w:val="26"/>
                <w:lang w:val="ru-RU"/>
              </w:rPr>
              <w:t>Миграционном пункте межмуниципального отдела Министерства внутренних дел России «Первомайский»</w:t>
            </w:r>
            <w:r w:rsidR="00450353" w:rsidRPr="00927984">
              <w:rPr>
                <w:rFonts w:ascii="Times New Roman CYR" w:eastAsiaTheme="minorEastAsia" w:hAnsi="Times New Roman CYR" w:cs="Times New Roman CYR"/>
                <w:kern w:val="0"/>
                <w:sz w:val="26"/>
                <w:szCs w:val="26"/>
                <w:lang w:val="ru-RU" w:eastAsia="ru-RU" w:bidi="ar-SA"/>
              </w:rPr>
              <w:t xml:space="preserve">, всего </w:t>
            </w:r>
            <w:r w:rsidR="00341D81" w:rsidRPr="00927984">
              <w:rPr>
                <w:rFonts w:ascii="Times New Roman CYR" w:eastAsiaTheme="minorEastAsia" w:hAnsi="Times New Roman CYR" w:cs="Times New Roman CYR"/>
                <w:kern w:val="0"/>
                <w:sz w:val="26"/>
                <w:szCs w:val="26"/>
                <w:lang w:val="ru-RU" w:eastAsia="ru-RU" w:bidi="ar-SA"/>
              </w:rPr>
              <w:t>200</w:t>
            </w:r>
            <w:r w:rsidR="001C2DA8" w:rsidRPr="00927984">
              <w:rPr>
                <w:rFonts w:ascii="Times New Roman CYR" w:eastAsiaTheme="minorEastAsia" w:hAnsi="Times New Roman CYR" w:cs="Times New Roman CYR"/>
                <w:kern w:val="0"/>
                <w:sz w:val="26"/>
                <w:szCs w:val="26"/>
                <w:lang w:val="ru-RU" w:eastAsia="ru-RU" w:bidi="ar-SA"/>
              </w:rPr>
              <w:t xml:space="preserve"> человек</w:t>
            </w:r>
            <w:r w:rsidR="00B353AC" w:rsidRPr="00927984">
              <w:rPr>
                <w:rFonts w:ascii="Times New Roman CYR" w:eastAsiaTheme="minorEastAsia" w:hAnsi="Times New Roman CYR" w:cs="Times New Roman CYR"/>
                <w:kern w:val="0"/>
                <w:sz w:val="26"/>
                <w:szCs w:val="26"/>
                <w:lang w:val="ru-RU" w:eastAsia="ru-RU" w:bidi="ar-SA"/>
              </w:rPr>
              <w:t>а</w:t>
            </w:r>
            <w:r w:rsidR="001C2DA8" w:rsidRPr="00927984">
              <w:rPr>
                <w:rFonts w:ascii="Times New Roman CYR" w:eastAsiaTheme="minorEastAsia" w:hAnsi="Times New Roman CYR" w:cs="Times New Roman CYR"/>
                <w:kern w:val="0"/>
                <w:sz w:val="26"/>
                <w:szCs w:val="26"/>
                <w:lang w:val="ru-RU" w:eastAsia="ru-RU" w:bidi="ar-SA"/>
              </w:rPr>
              <w:t>.</w:t>
            </w:r>
          </w:p>
        </w:tc>
      </w:tr>
      <w:tr w:rsidR="00260CA2" w:rsidRPr="00863BAB" w:rsidTr="00927984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CA2" w:rsidRPr="00927984" w:rsidRDefault="00260CA2" w:rsidP="008D2842">
            <w:pPr>
              <w:autoSpaceDN/>
              <w:snapToGrid w:val="0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val="ru-RU" w:eastAsia="zh-CN" w:bidi="hi-IN"/>
              </w:rPr>
            </w:pPr>
            <w:r w:rsidRPr="00927984">
              <w:rPr>
                <w:rFonts w:eastAsia="Times New Roman" w:cs="Times New Roman"/>
                <w:kern w:val="0"/>
                <w:sz w:val="26"/>
                <w:szCs w:val="26"/>
                <w:lang w:val="ru-RU" w:eastAsia="zh-CN" w:bidi="hi-IN"/>
              </w:rPr>
              <w:t>Сроки и этапы реализации программы</w:t>
            </w:r>
          </w:p>
        </w:tc>
        <w:tc>
          <w:tcPr>
            <w:tcW w:w="67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8FD" w:rsidRPr="00927984" w:rsidRDefault="00293E40" w:rsidP="006518FD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 CYR" w:eastAsiaTheme="minorEastAsia" w:hAnsi="Times New Roman CYR" w:cs="Times New Roman CYR"/>
                <w:kern w:val="0"/>
                <w:sz w:val="26"/>
                <w:szCs w:val="26"/>
                <w:lang w:val="ru-RU" w:eastAsia="ru-RU" w:bidi="ar-SA"/>
              </w:rPr>
            </w:pPr>
            <w:r w:rsidRPr="00927984">
              <w:rPr>
                <w:rFonts w:ascii="Times New Roman CYR" w:eastAsiaTheme="minorEastAsia" w:hAnsi="Times New Roman CYR" w:cs="Times New Roman CYR"/>
                <w:kern w:val="0"/>
                <w:sz w:val="26"/>
                <w:szCs w:val="26"/>
                <w:lang w:val="ru-RU" w:eastAsia="ru-RU" w:bidi="ar-SA"/>
              </w:rPr>
              <w:t>1 этап: 16.10</w:t>
            </w:r>
            <w:r w:rsidR="006518FD" w:rsidRPr="00927984">
              <w:rPr>
                <w:rFonts w:ascii="Times New Roman CYR" w:eastAsiaTheme="minorEastAsia" w:hAnsi="Times New Roman CYR" w:cs="Times New Roman CYR"/>
                <w:kern w:val="0"/>
                <w:sz w:val="26"/>
                <w:szCs w:val="26"/>
                <w:lang w:val="ru-RU" w:eastAsia="ru-RU" w:bidi="ar-SA"/>
              </w:rPr>
              <w:t>.2013 - 31.12.2021;</w:t>
            </w:r>
          </w:p>
          <w:p w:rsidR="007A5999" w:rsidRPr="00927984" w:rsidRDefault="006518FD" w:rsidP="006518FD">
            <w:pPr>
              <w:autoSpaceDN/>
              <w:snapToGrid w:val="0"/>
              <w:jc w:val="both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val="ru-RU" w:eastAsia="zh-CN" w:bidi="hi-IN"/>
              </w:rPr>
            </w:pPr>
            <w:r w:rsidRPr="00927984">
              <w:rPr>
                <w:rFonts w:ascii="Times New Roman CYR" w:eastAsiaTheme="minorEastAsia" w:hAnsi="Times New Roman CYR" w:cs="Times New Roman CYR"/>
                <w:kern w:val="0"/>
                <w:sz w:val="26"/>
                <w:szCs w:val="26"/>
                <w:lang w:val="ru-RU" w:eastAsia="ru-RU" w:bidi="ar-SA"/>
              </w:rPr>
              <w:t>2 этап: 01.01.2022 - 31.12.2030</w:t>
            </w:r>
          </w:p>
        </w:tc>
      </w:tr>
      <w:tr w:rsidR="00015DF8" w:rsidRPr="00863BAB" w:rsidTr="00927984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5DF8" w:rsidRPr="00927984" w:rsidRDefault="00015DF8" w:rsidP="008D2842">
            <w:pPr>
              <w:autoSpaceDN/>
              <w:snapToGrid w:val="0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val="ru-RU" w:eastAsia="zh-CN" w:bidi="hi-IN"/>
              </w:rPr>
            </w:pPr>
            <w:r w:rsidRPr="00927984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ru-RU" w:eastAsia="zh-CN" w:bidi="hi-IN"/>
              </w:rPr>
              <w:t>Объемы и источники финансирования Программы</w:t>
            </w:r>
          </w:p>
        </w:tc>
        <w:tc>
          <w:tcPr>
            <w:tcW w:w="67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DF8" w:rsidRPr="00927984" w:rsidRDefault="00015DF8" w:rsidP="00260CA2">
            <w:pPr>
              <w:autoSpaceDN/>
              <w:snapToGrid w:val="0"/>
              <w:jc w:val="both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val="ru-RU" w:eastAsia="zh-CN" w:bidi="hi-IN"/>
              </w:rPr>
            </w:pPr>
            <w:r w:rsidRPr="00927984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ru-RU" w:eastAsia="zh-CN" w:bidi="hi-IN"/>
              </w:rPr>
              <w:t xml:space="preserve">Объемы финансирования программы за счет всех источников финансирования </w:t>
            </w:r>
            <w:r w:rsidR="00AF069D" w:rsidRPr="00927984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ru-RU" w:eastAsia="zh-CN" w:bidi="hi-IN"/>
              </w:rPr>
              <w:t>на весь период реализации – 1614</w:t>
            </w:r>
            <w:r w:rsidRPr="00927984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ru-RU" w:eastAsia="zh-CN" w:bidi="hi-IN"/>
              </w:rPr>
              <w:t xml:space="preserve"> тыс. рублей, в том числе:</w:t>
            </w:r>
          </w:p>
          <w:p w:rsidR="00015DF8" w:rsidRPr="00927984" w:rsidRDefault="00015DF8" w:rsidP="00260CA2">
            <w:pPr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val="ru-RU" w:eastAsia="zh-CN" w:bidi="hi-IN"/>
              </w:rPr>
            </w:pPr>
            <w:r w:rsidRPr="00927984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ru-RU" w:eastAsia="zh-CN" w:bidi="hi-IN"/>
              </w:rPr>
              <w:t>средства федерального бюджета – 650,0 тыс</w:t>
            </w:r>
            <w:proofErr w:type="gramStart"/>
            <w:r w:rsidRPr="00927984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ru-RU" w:eastAsia="zh-CN" w:bidi="hi-IN"/>
              </w:rPr>
              <w:t>.р</w:t>
            </w:r>
            <w:proofErr w:type="gramEnd"/>
            <w:r w:rsidRPr="00927984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ru-RU" w:eastAsia="zh-CN" w:bidi="hi-IN"/>
              </w:rPr>
              <w:t>уб.,</w:t>
            </w:r>
          </w:p>
          <w:p w:rsidR="00015DF8" w:rsidRPr="00927984" w:rsidRDefault="00015DF8" w:rsidP="00260CA2">
            <w:pPr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val="ru-RU" w:eastAsia="zh-CN" w:bidi="hi-IN"/>
              </w:rPr>
            </w:pPr>
            <w:r w:rsidRPr="00927984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ru-RU" w:eastAsia="zh-CN" w:bidi="hi-IN"/>
              </w:rPr>
              <w:t>средства областного бюджета – 446,0 тыс</w:t>
            </w:r>
            <w:proofErr w:type="gramStart"/>
            <w:r w:rsidRPr="00927984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ru-RU" w:eastAsia="zh-CN" w:bidi="hi-IN"/>
              </w:rPr>
              <w:t>.р</w:t>
            </w:r>
            <w:proofErr w:type="gramEnd"/>
            <w:r w:rsidRPr="00927984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ru-RU" w:eastAsia="zh-CN" w:bidi="hi-IN"/>
              </w:rPr>
              <w:t>уб.,</w:t>
            </w:r>
          </w:p>
          <w:p w:rsidR="00015DF8" w:rsidRPr="00927984" w:rsidRDefault="00AF069D" w:rsidP="00260CA2">
            <w:pPr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val="ru-RU" w:eastAsia="zh-CN" w:bidi="hi-IN"/>
              </w:rPr>
            </w:pPr>
            <w:r w:rsidRPr="00927984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ru-RU" w:eastAsia="zh-CN" w:bidi="hi-IN"/>
              </w:rPr>
              <w:t>средства бюджета района – 518</w:t>
            </w:r>
            <w:r w:rsidR="00015DF8" w:rsidRPr="00927984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ru-RU" w:eastAsia="zh-CN" w:bidi="hi-IN"/>
              </w:rPr>
              <w:t>,0 тыс</w:t>
            </w:r>
            <w:proofErr w:type="gramStart"/>
            <w:r w:rsidR="00015DF8" w:rsidRPr="00927984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ru-RU" w:eastAsia="zh-CN" w:bidi="hi-IN"/>
              </w:rPr>
              <w:t>.р</w:t>
            </w:r>
            <w:proofErr w:type="gramEnd"/>
            <w:r w:rsidR="00015DF8" w:rsidRPr="00927984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ru-RU" w:eastAsia="zh-CN" w:bidi="hi-IN"/>
              </w:rPr>
              <w:t>уб.</w:t>
            </w:r>
          </w:p>
          <w:p w:rsidR="007A5999" w:rsidRPr="00927984" w:rsidRDefault="00015DF8" w:rsidP="00260CA2">
            <w:pPr>
              <w:autoSpaceDN/>
              <w:snapToGrid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ru-RU" w:eastAsia="zh-CN" w:bidi="hi-IN"/>
              </w:rPr>
            </w:pPr>
            <w:r w:rsidRPr="00927984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ru-RU" w:eastAsia="zh-CN" w:bidi="hi-IN"/>
              </w:rPr>
              <w:t>Объем финансового обеспечения по годам:</w:t>
            </w:r>
          </w:p>
        </w:tc>
      </w:tr>
      <w:tr w:rsidR="00015DF8" w:rsidRPr="00863BAB" w:rsidTr="00927984">
        <w:trPr>
          <w:trHeight w:val="413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5DF8" w:rsidRPr="00927984" w:rsidRDefault="00015DF8" w:rsidP="008D2842">
            <w:pPr>
              <w:snapToGrid w:val="0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ru-RU" w:eastAsia="zh-CN" w:bidi="hi-IN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5DF8" w:rsidRPr="00927984" w:rsidRDefault="00015DF8" w:rsidP="00260CA2">
            <w:pPr>
              <w:autoSpaceDN/>
              <w:snapToGrid w:val="0"/>
              <w:jc w:val="both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val="ru-RU" w:eastAsia="zh-CN" w:bidi="hi-IN"/>
              </w:rPr>
            </w:pPr>
            <w:r w:rsidRPr="00927984">
              <w:rPr>
                <w:rFonts w:eastAsia="Times New Roman" w:cs="Times New Roman"/>
                <w:kern w:val="0"/>
                <w:sz w:val="26"/>
                <w:szCs w:val="26"/>
                <w:lang w:val="ru-RU" w:eastAsia="zh-CN" w:bidi="hi-IN"/>
              </w:rPr>
              <w:t>Годы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5DF8" w:rsidRPr="00927984" w:rsidRDefault="00015DF8" w:rsidP="00260CA2">
            <w:pPr>
              <w:autoSpaceDN/>
              <w:snapToGrid w:val="0"/>
              <w:jc w:val="both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val="ru-RU" w:eastAsia="zh-CN" w:bidi="hi-IN"/>
              </w:rPr>
            </w:pPr>
            <w:proofErr w:type="gramStart"/>
            <w:r w:rsidRPr="00927984">
              <w:rPr>
                <w:rFonts w:eastAsia="Times New Roman" w:cs="Times New Roman"/>
                <w:kern w:val="0"/>
                <w:sz w:val="26"/>
                <w:szCs w:val="26"/>
                <w:lang w:val="ru-RU" w:eastAsia="zh-CN" w:bidi="hi-IN"/>
              </w:rPr>
              <w:t>Феде-ральный</w:t>
            </w:r>
            <w:proofErr w:type="gramEnd"/>
            <w:r w:rsidRPr="00927984">
              <w:rPr>
                <w:rFonts w:eastAsia="Times New Roman" w:cs="Times New Roman"/>
                <w:kern w:val="0"/>
                <w:sz w:val="26"/>
                <w:szCs w:val="26"/>
                <w:lang w:val="ru-RU" w:eastAsia="zh-CN" w:bidi="hi-IN"/>
              </w:rPr>
              <w:t xml:space="preserve"> бюджет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5DF8" w:rsidRPr="00927984" w:rsidRDefault="00015DF8" w:rsidP="00260CA2">
            <w:pPr>
              <w:autoSpaceDN/>
              <w:snapToGrid w:val="0"/>
              <w:jc w:val="both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val="ru-RU" w:eastAsia="zh-CN" w:bidi="hi-IN"/>
              </w:rPr>
            </w:pPr>
            <w:r w:rsidRPr="00927984">
              <w:rPr>
                <w:rFonts w:eastAsia="Times New Roman" w:cs="Times New Roman"/>
                <w:kern w:val="0"/>
                <w:sz w:val="26"/>
                <w:szCs w:val="26"/>
                <w:lang w:val="ru-RU" w:eastAsia="zh-CN" w:bidi="hi-IN"/>
              </w:rPr>
              <w:t>Бюджет области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5DF8" w:rsidRPr="00927984" w:rsidRDefault="00015DF8" w:rsidP="00260CA2">
            <w:pPr>
              <w:autoSpaceDN/>
              <w:snapToGrid w:val="0"/>
              <w:jc w:val="both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val="ru-RU" w:eastAsia="zh-CN" w:bidi="hi-IN"/>
              </w:rPr>
            </w:pPr>
            <w:r w:rsidRPr="00927984">
              <w:rPr>
                <w:rFonts w:eastAsia="Times New Roman" w:cs="Times New Roman"/>
                <w:kern w:val="0"/>
                <w:sz w:val="26"/>
                <w:szCs w:val="26"/>
                <w:lang w:val="ru-RU" w:eastAsia="zh-CN" w:bidi="hi-IN"/>
              </w:rPr>
              <w:t>Бюджет района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DF8" w:rsidRPr="00927984" w:rsidRDefault="00015DF8" w:rsidP="00260CA2">
            <w:pPr>
              <w:autoSpaceDN/>
              <w:snapToGrid w:val="0"/>
              <w:jc w:val="both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val="ru-RU" w:eastAsia="zh-CN" w:bidi="hi-IN"/>
              </w:rPr>
            </w:pPr>
            <w:r w:rsidRPr="00927984">
              <w:rPr>
                <w:rFonts w:eastAsia="Times New Roman" w:cs="Times New Roman"/>
                <w:kern w:val="0"/>
                <w:sz w:val="26"/>
                <w:szCs w:val="26"/>
                <w:lang w:val="ru-RU" w:eastAsia="zh-CN" w:bidi="hi-IN"/>
              </w:rPr>
              <w:t>Всего</w:t>
            </w:r>
          </w:p>
        </w:tc>
      </w:tr>
      <w:tr w:rsidR="00015DF8" w:rsidRPr="00863BAB" w:rsidTr="00927984">
        <w:trPr>
          <w:trHeight w:val="420"/>
        </w:trPr>
        <w:tc>
          <w:tcPr>
            <w:tcW w:w="311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5DF8" w:rsidRPr="00927984" w:rsidRDefault="00015DF8" w:rsidP="008D2842">
            <w:pPr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ru-RU" w:eastAsia="zh-CN" w:bidi="hi-IN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5DF8" w:rsidRPr="00927984" w:rsidRDefault="00015DF8" w:rsidP="00260CA2">
            <w:pPr>
              <w:autoSpaceDN/>
              <w:snapToGrid w:val="0"/>
              <w:jc w:val="both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val="ru-RU" w:eastAsia="zh-CN" w:bidi="hi-IN"/>
              </w:rPr>
            </w:pPr>
            <w:r w:rsidRPr="00927984">
              <w:rPr>
                <w:rFonts w:eastAsia="Times New Roman" w:cs="Times New Roman"/>
                <w:kern w:val="0"/>
                <w:sz w:val="26"/>
                <w:szCs w:val="26"/>
                <w:lang w:val="ru-RU" w:eastAsia="zh-CN" w:bidi="hi-IN"/>
              </w:rPr>
              <w:t>2013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5DF8" w:rsidRPr="00927984" w:rsidRDefault="00015DF8" w:rsidP="00260CA2">
            <w:pPr>
              <w:autoSpaceDN/>
              <w:snapToGrid w:val="0"/>
              <w:jc w:val="both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val="ru-RU" w:eastAsia="zh-CN" w:bidi="hi-IN"/>
              </w:rPr>
            </w:pPr>
            <w:r w:rsidRPr="00927984">
              <w:rPr>
                <w:rFonts w:eastAsia="Times New Roman" w:cs="Times New Roman"/>
                <w:kern w:val="0"/>
                <w:sz w:val="26"/>
                <w:szCs w:val="26"/>
                <w:lang w:val="ru-RU" w:eastAsia="zh-CN" w:bidi="hi-IN"/>
              </w:rPr>
              <w:t>0,0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5DF8" w:rsidRPr="00927984" w:rsidRDefault="00015DF8" w:rsidP="00260CA2">
            <w:pPr>
              <w:autoSpaceDN/>
              <w:snapToGrid w:val="0"/>
              <w:jc w:val="both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val="ru-RU" w:eastAsia="zh-CN" w:bidi="hi-IN"/>
              </w:rPr>
            </w:pPr>
            <w:r w:rsidRPr="00927984">
              <w:rPr>
                <w:rFonts w:eastAsia="Times New Roman" w:cs="Times New Roman"/>
                <w:kern w:val="0"/>
                <w:sz w:val="26"/>
                <w:szCs w:val="26"/>
                <w:lang w:val="ru-RU" w:eastAsia="zh-CN" w:bidi="hi-IN"/>
              </w:rPr>
              <w:t>66,0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5DF8" w:rsidRPr="00927984" w:rsidRDefault="00015DF8" w:rsidP="00260CA2">
            <w:pPr>
              <w:autoSpaceDN/>
              <w:snapToGrid w:val="0"/>
              <w:jc w:val="both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val="ru-RU" w:eastAsia="zh-CN" w:bidi="hi-IN"/>
              </w:rPr>
            </w:pPr>
            <w:r w:rsidRPr="00927984">
              <w:rPr>
                <w:rFonts w:eastAsia="Times New Roman" w:cs="Times New Roman"/>
                <w:kern w:val="0"/>
                <w:sz w:val="26"/>
                <w:szCs w:val="26"/>
                <w:lang w:val="ru-RU" w:eastAsia="zh-CN" w:bidi="hi-IN"/>
              </w:rPr>
              <w:t>290,0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DF8" w:rsidRPr="00927984" w:rsidRDefault="00015DF8" w:rsidP="00260CA2">
            <w:pPr>
              <w:autoSpaceDN/>
              <w:snapToGrid w:val="0"/>
              <w:jc w:val="both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val="ru-RU" w:eastAsia="zh-CN" w:bidi="hi-IN"/>
              </w:rPr>
            </w:pPr>
            <w:r w:rsidRPr="00927984">
              <w:rPr>
                <w:rFonts w:eastAsia="Times New Roman" w:cs="Times New Roman"/>
                <w:kern w:val="0"/>
                <w:sz w:val="26"/>
                <w:szCs w:val="26"/>
                <w:lang w:val="ru-RU" w:eastAsia="zh-CN" w:bidi="hi-IN"/>
              </w:rPr>
              <w:t>356,0</w:t>
            </w:r>
          </w:p>
        </w:tc>
      </w:tr>
      <w:tr w:rsidR="00015DF8" w:rsidRPr="00863BAB" w:rsidTr="00927984">
        <w:trPr>
          <w:trHeight w:val="398"/>
        </w:trPr>
        <w:tc>
          <w:tcPr>
            <w:tcW w:w="311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5DF8" w:rsidRPr="00927984" w:rsidRDefault="00015DF8" w:rsidP="008D2842">
            <w:pPr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ru-RU" w:eastAsia="zh-CN" w:bidi="hi-IN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5DF8" w:rsidRPr="00927984" w:rsidRDefault="00015DF8" w:rsidP="00260CA2">
            <w:pPr>
              <w:autoSpaceDN/>
              <w:snapToGrid w:val="0"/>
              <w:jc w:val="both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val="ru-RU" w:eastAsia="zh-CN" w:bidi="hi-IN"/>
              </w:rPr>
            </w:pPr>
            <w:r w:rsidRPr="00927984">
              <w:rPr>
                <w:rFonts w:eastAsia="Times New Roman" w:cs="Times New Roman"/>
                <w:kern w:val="0"/>
                <w:sz w:val="26"/>
                <w:szCs w:val="26"/>
                <w:lang w:val="ru-RU" w:eastAsia="zh-CN" w:bidi="hi-IN"/>
              </w:rPr>
              <w:t>2014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5DF8" w:rsidRPr="00927984" w:rsidRDefault="00015DF8" w:rsidP="00260CA2">
            <w:pPr>
              <w:autoSpaceDN/>
              <w:snapToGrid w:val="0"/>
              <w:jc w:val="both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val="ru-RU" w:eastAsia="zh-CN" w:bidi="hi-IN"/>
              </w:rPr>
            </w:pPr>
            <w:r w:rsidRPr="00927984">
              <w:rPr>
                <w:rFonts w:eastAsia="Times New Roman" w:cs="Times New Roman"/>
                <w:kern w:val="0"/>
                <w:sz w:val="26"/>
                <w:szCs w:val="26"/>
                <w:lang w:val="ru-RU" w:eastAsia="zh-CN" w:bidi="hi-IN"/>
              </w:rPr>
              <w:t>5,0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5DF8" w:rsidRPr="00927984" w:rsidRDefault="00015DF8" w:rsidP="00260CA2">
            <w:pPr>
              <w:autoSpaceDN/>
              <w:snapToGrid w:val="0"/>
              <w:jc w:val="both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val="ru-RU" w:eastAsia="zh-CN" w:bidi="hi-IN"/>
              </w:rPr>
            </w:pPr>
            <w:r w:rsidRPr="00927984">
              <w:rPr>
                <w:rFonts w:eastAsia="Times New Roman" w:cs="Times New Roman"/>
                <w:kern w:val="0"/>
                <w:sz w:val="26"/>
                <w:szCs w:val="26"/>
                <w:lang w:val="ru-RU" w:eastAsia="zh-CN" w:bidi="hi-IN"/>
              </w:rPr>
              <w:t>154,0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5DF8" w:rsidRPr="00927984" w:rsidRDefault="00015DF8" w:rsidP="00260CA2">
            <w:pPr>
              <w:autoSpaceDN/>
              <w:snapToGrid w:val="0"/>
              <w:jc w:val="both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val="ru-RU" w:eastAsia="zh-CN" w:bidi="hi-IN"/>
              </w:rPr>
            </w:pPr>
            <w:r w:rsidRPr="00927984">
              <w:rPr>
                <w:rFonts w:eastAsia="Times New Roman" w:cs="Times New Roman"/>
                <w:kern w:val="0"/>
                <w:sz w:val="26"/>
                <w:szCs w:val="26"/>
                <w:lang w:val="ru-RU" w:eastAsia="zh-CN" w:bidi="hi-IN"/>
              </w:rPr>
              <w:t>100,0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DF8" w:rsidRPr="00927984" w:rsidRDefault="00015DF8" w:rsidP="00260CA2">
            <w:pPr>
              <w:autoSpaceDN/>
              <w:snapToGrid w:val="0"/>
              <w:jc w:val="both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val="ru-RU" w:eastAsia="zh-CN" w:bidi="hi-IN"/>
              </w:rPr>
            </w:pPr>
            <w:r w:rsidRPr="00927984">
              <w:rPr>
                <w:rFonts w:eastAsia="Times New Roman" w:cs="Times New Roman"/>
                <w:kern w:val="0"/>
                <w:sz w:val="26"/>
                <w:szCs w:val="26"/>
                <w:lang w:val="ru-RU" w:eastAsia="zh-CN" w:bidi="hi-IN"/>
              </w:rPr>
              <w:t>259,0</w:t>
            </w:r>
          </w:p>
        </w:tc>
      </w:tr>
      <w:tr w:rsidR="00015DF8" w:rsidRPr="00863BAB" w:rsidTr="00927984">
        <w:trPr>
          <w:trHeight w:val="417"/>
        </w:trPr>
        <w:tc>
          <w:tcPr>
            <w:tcW w:w="311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5DF8" w:rsidRPr="00927984" w:rsidRDefault="00015DF8" w:rsidP="008D2842">
            <w:pPr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ru-RU" w:eastAsia="zh-CN" w:bidi="hi-IN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5DF8" w:rsidRPr="00927984" w:rsidRDefault="00015DF8" w:rsidP="00260CA2">
            <w:pPr>
              <w:autoSpaceDN/>
              <w:snapToGrid w:val="0"/>
              <w:jc w:val="both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val="ru-RU" w:eastAsia="zh-CN" w:bidi="hi-IN"/>
              </w:rPr>
            </w:pPr>
            <w:r w:rsidRPr="00927984">
              <w:rPr>
                <w:rFonts w:eastAsia="Times New Roman" w:cs="Times New Roman"/>
                <w:kern w:val="0"/>
                <w:sz w:val="26"/>
                <w:szCs w:val="26"/>
                <w:lang w:val="ru-RU" w:eastAsia="zh-CN" w:bidi="hi-IN"/>
              </w:rPr>
              <w:t>2015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5DF8" w:rsidRPr="00927984" w:rsidRDefault="00015DF8" w:rsidP="00260CA2">
            <w:pPr>
              <w:autoSpaceDN/>
              <w:snapToGrid w:val="0"/>
              <w:jc w:val="both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val="ru-RU" w:eastAsia="zh-CN" w:bidi="hi-IN"/>
              </w:rPr>
            </w:pPr>
            <w:r w:rsidRPr="00927984">
              <w:rPr>
                <w:rFonts w:eastAsia="Times New Roman" w:cs="Times New Roman"/>
                <w:kern w:val="0"/>
                <w:sz w:val="26"/>
                <w:szCs w:val="26"/>
                <w:lang w:val="ru-RU" w:eastAsia="zh-CN" w:bidi="hi-IN"/>
              </w:rPr>
              <w:t>169,0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5DF8" w:rsidRPr="00927984" w:rsidRDefault="00015DF8" w:rsidP="00260CA2">
            <w:pPr>
              <w:autoSpaceDN/>
              <w:snapToGrid w:val="0"/>
              <w:jc w:val="both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val="ru-RU" w:eastAsia="zh-CN" w:bidi="hi-IN"/>
              </w:rPr>
            </w:pPr>
            <w:r w:rsidRPr="00927984">
              <w:rPr>
                <w:rFonts w:eastAsia="Times New Roman" w:cs="Times New Roman"/>
                <w:kern w:val="0"/>
                <w:sz w:val="26"/>
                <w:szCs w:val="26"/>
                <w:lang w:val="ru-RU" w:eastAsia="zh-CN" w:bidi="hi-IN"/>
              </w:rPr>
              <w:t>70,0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5DF8" w:rsidRPr="00927984" w:rsidRDefault="00015DF8" w:rsidP="00260CA2">
            <w:pPr>
              <w:autoSpaceDN/>
              <w:snapToGrid w:val="0"/>
              <w:jc w:val="both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val="ru-RU" w:eastAsia="zh-CN" w:bidi="hi-IN"/>
              </w:rPr>
            </w:pPr>
            <w:r w:rsidRPr="00927984">
              <w:rPr>
                <w:rFonts w:eastAsia="Times New Roman" w:cs="Times New Roman"/>
                <w:kern w:val="0"/>
                <w:sz w:val="26"/>
                <w:szCs w:val="26"/>
                <w:lang w:val="ru-RU" w:eastAsia="zh-CN" w:bidi="hi-IN"/>
              </w:rPr>
              <w:t>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DF8" w:rsidRPr="00927984" w:rsidRDefault="00015DF8" w:rsidP="00260CA2">
            <w:pPr>
              <w:autoSpaceDN/>
              <w:snapToGrid w:val="0"/>
              <w:jc w:val="both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val="ru-RU" w:eastAsia="zh-CN" w:bidi="hi-IN"/>
              </w:rPr>
            </w:pPr>
            <w:r w:rsidRPr="00927984">
              <w:rPr>
                <w:rFonts w:eastAsia="Times New Roman" w:cs="Times New Roman"/>
                <w:kern w:val="0"/>
                <w:sz w:val="26"/>
                <w:szCs w:val="26"/>
                <w:lang w:val="ru-RU" w:eastAsia="zh-CN" w:bidi="hi-IN"/>
              </w:rPr>
              <w:t>289,0</w:t>
            </w:r>
          </w:p>
        </w:tc>
      </w:tr>
      <w:tr w:rsidR="00015DF8" w:rsidRPr="00863BAB" w:rsidTr="00927984">
        <w:trPr>
          <w:trHeight w:val="409"/>
        </w:trPr>
        <w:tc>
          <w:tcPr>
            <w:tcW w:w="311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5DF8" w:rsidRPr="00927984" w:rsidRDefault="00015DF8" w:rsidP="008D2842">
            <w:pPr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ru-RU" w:eastAsia="zh-CN" w:bidi="hi-IN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5DF8" w:rsidRPr="00927984" w:rsidRDefault="00015DF8" w:rsidP="00260CA2">
            <w:pPr>
              <w:autoSpaceDN/>
              <w:snapToGrid w:val="0"/>
              <w:jc w:val="both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val="ru-RU" w:eastAsia="zh-CN" w:bidi="hi-IN"/>
              </w:rPr>
            </w:pPr>
            <w:r w:rsidRPr="00927984">
              <w:rPr>
                <w:rFonts w:eastAsia="Times New Roman" w:cs="Times New Roman"/>
                <w:kern w:val="0"/>
                <w:sz w:val="26"/>
                <w:szCs w:val="26"/>
                <w:lang w:val="ru-RU" w:eastAsia="zh-CN" w:bidi="hi-IN"/>
              </w:rPr>
              <w:t>2016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5DF8" w:rsidRPr="00927984" w:rsidRDefault="00015DF8" w:rsidP="00260CA2">
            <w:pPr>
              <w:autoSpaceDN/>
              <w:snapToGrid w:val="0"/>
              <w:jc w:val="both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val="ru-RU" w:eastAsia="zh-CN" w:bidi="hi-IN"/>
              </w:rPr>
            </w:pPr>
            <w:r w:rsidRPr="00927984">
              <w:rPr>
                <w:rFonts w:eastAsia="Times New Roman" w:cs="Times New Roman"/>
                <w:kern w:val="0"/>
                <w:sz w:val="26"/>
                <w:szCs w:val="26"/>
                <w:lang w:val="ru-RU" w:eastAsia="zh-CN" w:bidi="hi-IN"/>
              </w:rPr>
              <w:t>476,0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5DF8" w:rsidRPr="00927984" w:rsidRDefault="00015DF8" w:rsidP="00260CA2">
            <w:pPr>
              <w:autoSpaceDN/>
              <w:snapToGrid w:val="0"/>
              <w:jc w:val="both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val="ru-RU" w:eastAsia="zh-CN" w:bidi="hi-IN"/>
              </w:rPr>
            </w:pPr>
            <w:r w:rsidRPr="00927984">
              <w:rPr>
                <w:rFonts w:eastAsia="Times New Roman" w:cs="Times New Roman"/>
                <w:kern w:val="0"/>
                <w:sz w:val="26"/>
                <w:szCs w:val="26"/>
                <w:lang w:val="ru-RU" w:eastAsia="zh-CN" w:bidi="hi-IN"/>
              </w:rPr>
              <w:t>126,0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5DF8" w:rsidRPr="00927984" w:rsidRDefault="00015DF8" w:rsidP="00260CA2">
            <w:pPr>
              <w:autoSpaceDN/>
              <w:snapToGrid w:val="0"/>
              <w:jc w:val="both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val="ru-RU" w:eastAsia="zh-CN" w:bidi="hi-IN"/>
              </w:rPr>
            </w:pPr>
            <w:r w:rsidRPr="00927984">
              <w:rPr>
                <w:rFonts w:eastAsia="Times New Roman" w:cs="Times New Roman"/>
                <w:kern w:val="0"/>
                <w:sz w:val="26"/>
                <w:szCs w:val="26"/>
                <w:lang w:val="ru-RU" w:eastAsia="zh-CN" w:bidi="hi-IN"/>
              </w:rPr>
              <w:t>7,0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DF8" w:rsidRPr="00927984" w:rsidRDefault="00015DF8" w:rsidP="00260CA2">
            <w:pPr>
              <w:autoSpaceDN/>
              <w:snapToGrid w:val="0"/>
              <w:jc w:val="both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val="ru-RU" w:eastAsia="zh-CN" w:bidi="hi-IN"/>
              </w:rPr>
            </w:pPr>
            <w:r w:rsidRPr="00927984">
              <w:rPr>
                <w:rFonts w:eastAsia="Times New Roman" w:cs="Times New Roman"/>
                <w:kern w:val="0"/>
                <w:sz w:val="26"/>
                <w:szCs w:val="26"/>
                <w:lang w:val="ru-RU" w:eastAsia="zh-CN" w:bidi="hi-IN"/>
              </w:rPr>
              <w:t>609,0</w:t>
            </w:r>
          </w:p>
        </w:tc>
      </w:tr>
      <w:tr w:rsidR="00015DF8" w:rsidRPr="00863BAB" w:rsidTr="00927984">
        <w:trPr>
          <w:trHeight w:val="416"/>
        </w:trPr>
        <w:tc>
          <w:tcPr>
            <w:tcW w:w="311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5DF8" w:rsidRPr="00927984" w:rsidRDefault="00015DF8" w:rsidP="008D2842">
            <w:pPr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ru-RU" w:eastAsia="zh-CN" w:bidi="hi-IN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5DF8" w:rsidRPr="00927984" w:rsidRDefault="00015DF8" w:rsidP="00260CA2">
            <w:pPr>
              <w:autoSpaceDN/>
              <w:snapToGrid w:val="0"/>
              <w:jc w:val="both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val="ru-RU" w:eastAsia="zh-CN" w:bidi="hi-IN"/>
              </w:rPr>
            </w:pPr>
            <w:r w:rsidRPr="00927984">
              <w:rPr>
                <w:rFonts w:eastAsia="Times New Roman" w:cs="Times New Roman"/>
                <w:kern w:val="0"/>
                <w:sz w:val="26"/>
                <w:szCs w:val="26"/>
                <w:lang w:val="ru-RU" w:eastAsia="zh-CN" w:bidi="hi-IN"/>
              </w:rPr>
              <w:t>2017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5DF8" w:rsidRPr="00927984" w:rsidRDefault="00015DF8" w:rsidP="00260CA2">
            <w:pPr>
              <w:autoSpaceDN/>
              <w:snapToGrid w:val="0"/>
              <w:jc w:val="both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val="ru-RU" w:eastAsia="zh-CN" w:bidi="hi-IN"/>
              </w:rPr>
            </w:pPr>
            <w:r w:rsidRPr="00927984">
              <w:rPr>
                <w:rFonts w:eastAsia="Times New Roman" w:cs="Times New Roman"/>
                <w:kern w:val="0"/>
                <w:sz w:val="26"/>
                <w:szCs w:val="26"/>
                <w:lang w:val="ru-RU" w:eastAsia="zh-CN" w:bidi="hi-IN"/>
              </w:rPr>
              <w:t>0,0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5DF8" w:rsidRPr="00927984" w:rsidRDefault="00015DF8" w:rsidP="00260CA2">
            <w:pPr>
              <w:autoSpaceDN/>
              <w:snapToGrid w:val="0"/>
              <w:jc w:val="both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val="ru-RU" w:eastAsia="zh-CN" w:bidi="hi-IN"/>
              </w:rPr>
            </w:pPr>
            <w:r w:rsidRPr="00927984">
              <w:rPr>
                <w:rFonts w:eastAsia="Times New Roman" w:cs="Times New Roman"/>
                <w:kern w:val="0"/>
                <w:sz w:val="26"/>
                <w:szCs w:val="26"/>
                <w:lang w:val="ru-RU" w:eastAsia="zh-CN" w:bidi="hi-IN"/>
              </w:rPr>
              <w:t>30,0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5DF8" w:rsidRPr="00927984" w:rsidRDefault="00015DF8" w:rsidP="00260CA2">
            <w:pPr>
              <w:autoSpaceDN/>
              <w:snapToGrid w:val="0"/>
              <w:jc w:val="both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val="ru-RU" w:eastAsia="zh-CN" w:bidi="hi-IN"/>
              </w:rPr>
            </w:pPr>
            <w:r w:rsidRPr="00927984">
              <w:rPr>
                <w:rFonts w:eastAsia="Times New Roman" w:cs="Times New Roman"/>
                <w:kern w:val="0"/>
                <w:sz w:val="26"/>
                <w:szCs w:val="26"/>
                <w:lang w:val="ru-RU" w:eastAsia="zh-CN" w:bidi="hi-IN"/>
              </w:rPr>
              <w:t>7,0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DF8" w:rsidRPr="00927984" w:rsidRDefault="00015DF8" w:rsidP="00260CA2">
            <w:pPr>
              <w:autoSpaceDN/>
              <w:snapToGrid w:val="0"/>
              <w:jc w:val="both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val="ru-RU" w:eastAsia="zh-CN" w:bidi="hi-IN"/>
              </w:rPr>
            </w:pPr>
            <w:r w:rsidRPr="00927984">
              <w:rPr>
                <w:rFonts w:eastAsia="Times New Roman" w:cs="Times New Roman"/>
                <w:kern w:val="0"/>
                <w:sz w:val="26"/>
                <w:szCs w:val="26"/>
                <w:lang w:val="ru-RU" w:eastAsia="zh-CN" w:bidi="hi-IN"/>
              </w:rPr>
              <w:t>37,0</w:t>
            </w:r>
          </w:p>
        </w:tc>
      </w:tr>
      <w:tr w:rsidR="00015DF8" w:rsidRPr="00863BAB" w:rsidTr="00927984">
        <w:trPr>
          <w:trHeight w:val="421"/>
        </w:trPr>
        <w:tc>
          <w:tcPr>
            <w:tcW w:w="311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5DF8" w:rsidRPr="00927984" w:rsidRDefault="00015DF8" w:rsidP="008D2842">
            <w:pPr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ru-RU" w:eastAsia="zh-CN" w:bidi="hi-IN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5DF8" w:rsidRPr="00927984" w:rsidRDefault="00015DF8" w:rsidP="00260CA2">
            <w:pPr>
              <w:autoSpaceDN/>
              <w:snapToGrid w:val="0"/>
              <w:jc w:val="both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val="ru-RU" w:eastAsia="zh-CN" w:bidi="hi-IN"/>
              </w:rPr>
            </w:pPr>
            <w:r w:rsidRPr="00927984">
              <w:rPr>
                <w:rFonts w:eastAsia="Times New Roman" w:cs="Times New Roman"/>
                <w:kern w:val="0"/>
                <w:sz w:val="26"/>
                <w:szCs w:val="26"/>
                <w:lang w:val="ru-RU" w:eastAsia="zh-CN" w:bidi="hi-IN"/>
              </w:rPr>
              <w:t>2018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5DF8" w:rsidRPr="00927984" w:rsidRDefault="00015DF8" w:rsidP="00260CA2">
            <w:pPr>
              <w:autoSpaceDN/>
              <w:snapToGrid w:val="0"/>
              <w:jc w:val="both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val="ru-RU" w:eastAsia="zh-CN" w:bidi="hi-IN"/>
              </w:rPr>
            </w:pPr>
            <w:r w:rsidRPr="00927984">
              <w:rPr>
                <w:rFonts w:eastAsia="Times New Roman" w:cs="Times New Roman"/>
                <w:kern w:val="0"/>
                <w:sz w:val="26"/>
                <w:szCs w:val="26"/>
                <w:lang w:val="ru-RU" w:eastAsia="zh-CN" w:bidi="hi-IN"/>
              </w:rPr>
              <w:t>0,0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5DF8" w:rsidRPr="00927984" w:rsidRDefault="00015DF8" w:rsidP="00260CA2">
            <w:pPr>
              <w:autoSpaceDN/>
              <w:snapToGrid w:val="0"/>
              <w:jc w:val="both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val="ru-RU" w:eastAsia="zh-CN" w:bidi="hi-IN"/>
              </w:rPr>
            </w:pPr>
            <w:r w:rsidRPr="00927984">
              <w:rPr>
                <w:rFonts w:eastAsia="Times New Roman" w:cs="Times New Roman"/>
                <w:kern w:val="0"/>
                <w:sz w:val="26"/>
                <w:szCs w:val="26"/>
                <w:lang w:val="ru-RU" w:eastAsia="zh-CN" w:bidi="hi-IN"/>
              </w:rPr>
              <w:t>0,0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5DF8" w:rsidRPr="00927984" w:rsidRDefault="00015DF8" w:rsidP="00260CA2">
            <w:pPr>
              <w:autoSpaceDN/>
              <w:snapToGrid w:val="0"/>
              <w:jc w:val="both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val="ru-RU" w:eastAsia="zh-CN" w:bidi="hi-IN"/>
              </w:rPr>
            </w:pPr>
            <w:r w:rsidRPr="00927984">
              <w:rPr>
                <w:rFonts w:eastAsia="Times New Roman" w:cs="Times New Roman"/>
                <w:kern w:val="0"/>
                <w:sz w:val="26"/>
                <w:szCs w:val="26"/>
                <w:lang w:val="ru-RU" w:eastAsia="zh-CN" w:bidi="hi-IN"/>
              </w:rPr>
              <w:t>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DF8" w:rsidRPr="00927984" w:rsidRDefault="00015DF8" w:rsidP="00260CA2">
            <w:pPr>
              <w:autoSpaceDN/>
              <w:snapToGrid w:val="0"/>
              <w:jc w:val="both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val="ru-RU" w:eastAsia="zh-CN" w:bidi="hi-IN"/>
              </w:rPr>
            </w:pPr>
            <w:r w:rsidRPr="00927984">
              <w:rPr>
                <w:rFonts w:eastAsia="Times New Roman" w:cs="Times New Roman"/>
                <w:kern w:val="0"/>
                <w:sz w:val="26"/>
                <w:szCs w:val="26"/>
                <w:lang w:val="ru-RU" w:eastAsia="zh-CN" w:bidi="hi-IN"/>
              </w:rPr>
              <w:t>0,0</w:t>
            </w:r>
          </w:p>
        </w:tc>
      </w:tr>
      <w:tr w:rsidR="00015DF8" w:rsidRPr="00863BAB" w:rsidTr="00927984">
        <w:trPr>
          <w:trHeight w:val="413"/>
        </w:trPr>
        <w:tc>
          <w:tcPr>
            <w:tcW w:w="311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5DF8" w:rsidRPr="00927984" w:rsidRDefault="00015DF8" w:rsidP="008D2842">
            <w:pPr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ru-RU" w:eastAsia="zh-CN" w:bidi="hi-IN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5DF8" w:rsidRPr="00927984" w:rsidRDefault="00015DF8" w:rsidP="00260CA2">
            <w:pPr>
              <w:autoSpaceDN/>
              <w:snapToGrid w:val="0"/>
              <w:jc w:val="both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val="ru-RU" w:eastAsia="zh-CN" w:bidi="hi-IN"/>
              </w:rPr>
            </w:pPr>
            <w:r w:rsidRPr="00927984">
              <w:rPr>
                <w:rFonts w:eastAsia="Times New Roman" w:cs="Times New Roman"/>
                <w:kern w:val="0"/>
                <w:sz w:val="26"/>
                <w:szCs w:val="26"/>
                <w:lang w:val="ru-RU" w:eastAsia="zh-CN" w:bidi="hi-IN"/>
              </w:rPr>
              <w:t>2019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5DF8" w:rsidRPr="00927984" w:rsidRDefault="00015DF8" w:rsidP="00260CA2">
            <w:pPr>
              <w:autoSpaceDN/>
              <w:snapToGrid w:val="0"/>
              <w:jc w:val="both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val="ru-RU" w:eastAsia="zh-CN" w:bidi="hi-IN"/>
              </w:rPr>
            </w:pPr>
            <w:r w:rsidRPr="00927984">
              <w:rPr>
                <w:rFonts w:eastAsia="Times New Roman" w:cs="Times New Roman"/>
                <w:kern w:val="0"/>
                <w:sz w:val="26"/>
                <w:szCs w:val="26"/>
                <w:lang w:val="ru-RU" w:eastAsia="zh-CN" w:bidi="hi-IN"/>
              </w:rPr>
              <w:t>0,0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5DF8" w:rsidRPr="00927984" w:rsidRDefault="00015DF8" w:rsidP="00260CA2">
            <w:pPr>
              <w:autoSpaceDN/>
              <w:snapToGrid w:val="0"/>
              <w:jc w:val="both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val="ru-RU" w:eastAsia="zh-CN" w:bidi="hi-IN"/>
              </w:rPr>
            </w:pPr>
            <w:r w:rsidRPr="00927984">
              <w:rPr>
                <w:rFonts w:eastAsia="Times New Roman" w:cs="Times New Roman"/>
                <w:kern w:val="0"/>
                <w:sz w:val="26"/>
                <w:szCs w:val="26"/>
                <w:lang w:val="ru-RU" w:eastAsia="zh-CN" w:bidi="hi-IN"/>
              </w:rPr>
              <w:t>0,0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5DF8" w:rsidRPr="00927984" w:rsidRDefault="00015DF8" w:rsidP="00260CA2">
            <w:pPr>
              <w:autoSpaceDN/>
              <w:snapToGrid w:val="0"/>
              <w:jc w:val="both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val="ru-RU" w:eastAsia="zh-CN" w:bidi="hi-IN"/>
              </w:rPr>
            </w:pPr>
            <w:r w:rsidRPr="00927984">
              <w:rPr>
                <w:rFonts w:eastAsia="Times New Roman" w:cs="Times New Roman"/>
                <w:kern w:val="0"/>
                <w:sz w:val="26"/>
                <w:szCs w:val="26"/>
                <w:lang w:val="ru-RU" w:eastAsia="zh-CN" w:bidi="hi-IN"/>
              </w:rPr>
              <w:t>7,0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DF8" w:rsidRPr="00927984" w:rsidRDefault="00015DF8" w:rsidP="00260CA2">
            <w:pPr>
              <w:autoSpaceDN/>
              <w:snapToGrid w:val="0"/>
              <w:jc w:val="both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val="ru-RU" w:eastAsia="zh-CN" w:bidi="hi-IN"/>
              </w:rPr>
            </w:pPr>
            <w:r w:rsidRPr="00927984">
              <w:rPr>
                <w:rFonts w:eastAsia="Times New Roman" w:cs="Times New Roman"/>
                <w:kern w:val="0"/>
                <w:sz w:val="26"/>
                <w:szCs w:val="26"/>
                <w:lang w:val="ru-RU" w:eastAsia="zh-CN" w:bidi="hi-IN"/>
              </w:rPr>
              <w:t>7,0</w:t>
            </w:r>
          </w:p>
        </w:tc>
      </w:tr>
      <w:tr w:rsidR="00015DF8" w:rsidRPr="00863BAB" w:rsidTr="00927984">
        <w:trPr>
          <w:trHeight w:val="419"/>
        </w:trPr>
        <w:tc>
          <w:tcPr>
            <w:tcW w:w="311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5DF8" w:rsidRPr="00927984" w:rsidRDefault="00015DF8" w:rsidP="008D2842">
            <w:pPr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ru-RU" w:eastAsia="zh-CN" w:bidi="hi-IN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5DF8" w:rsidRPr="00927984" w:rsidRDefault="00015DF8" w:rsidP="00260CA2">
            <w:pPr>
              <w:autoSpaceDN/>
              <w:snapToGrid w:val="0"/>
              <w:jc w:val="both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val="ru-RU" w:eastAsia="zh-CN" w:bidi="hi-IN"/>
              </w:rPr>
            </w:pPr>
            <w:r w:rsidRPr="00927984">
              <w:rPr>
                <w:rFonts w:eastAsia="Times New Roman" w:cs="Times New Roman"/>
                <w:kern w:val="0"/>
                <w:sz w:val="26"/>
                <w:szCs w:val="26"/>
                <w:lang w:val="ru-RU" w:eastAsia="zh-CN" w:bidi="hi-IN"/>
              </w:rPr>
              <w:t>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5DF8" w:rsidRPr="00927984" w:rsidRDefault="00015DF8" w:rsidP="00260CA2">
            <w:pPr>
              <w:autoSpaceDN/>
              <w:snapToGrid w:val="0"/>
              <w:jc w:val="both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val="ru-RU" w:eastAsia="zh-CN" w:bidi="hi-IN"/>
              </w:rPr>
            </w:pPr>
            <w:r w:rsidRPr="00927984">
              <w:rPr>
                <w:rFonts w:eastAsia="Times New Roman" w:cs="Times New Roman"/>
                <w:kern w:val="0"/>
                <w:sz w:val="26"/>
                <w:szCs w:val="26"/>
                <w:lang w:val="ru-RU" w:eastAsia="zh-CN" w:bidi="hi-IN"/>
              </w:rPr>
              <w:t>0,0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5DF8" w:rsidRPr="00927984" w:rsidRDefault="00015DF8" w:rsidP="00260CA2">
            <w:pPr>
              <w:autoSpaceDN/>
              <w:snapToGrid w:val="0"/>
              <w:jc w:val="both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val="ru-RU" w:eastAsia="zh-CN" w:bidi="hi-IN"/>
              </w:rPr>
            </w:pPr>
            <w:r w:rsidRPr="00927984">
              <w:rPr>
                <w:rFonts w:eastAsia="Times New Roman" w:cs="Times New Roman"/>
                <w:kern w:val="0"/>
                <w:sz w:val="26"/>
                <w:szCs w:val="26"/>
                <w:lang w:val="ru-RU" w:eastAsia="zh-CN" w:bidi="hi-IN"/>
              </w:rPr>
              <w:t>0,0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5DF8" w:rsidRPr="00927984" w:rsidRDefault="00015DF8" w:rsidP="00260CA2">
            <w:pPr>
              <w:autoSpaceDN/>
              <w:snapToGrid w:val="0"/>
              <w:jc w:val="both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val="ru-RU" w:eastAsia="zh-CN" w:bidi="hi-IN"/>
              </w:rPr>
            </w:pPr>
            <w:r w:rsidRPr="00927984">
              <w:rPr>
                <w:rFonts w:eastAsia="Times New Roman" w:cs="Times New Roman"/>
                <w:kern w:val="0"/>
                <w:sz w:val="26"/>
                <w:szCs w:val="26"/>
                <w:lang w:val="ru-RU" w:eastAsia="zh-CN" w:bidi="hi-IN"/>
              </w:rPr>
              <w:t>7,0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DF8" w:rsidRPr="00927984" w:rsidRDefault="00015DF8" w:rsidP="00260CA2">
            <w:pPr>
              <w:autoSpaceDN/>
              <w:snapToGrid w:val="0"/>
              <w:jc w:val="both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val="ru-RU" w:eastAsia="zh-CN" w:bidi="hi-IN"/>
              </w:rPr>
            </w:pPr>
            <w:r w:rsidRPr="00927984">
              <w:rPr>
                <w:rFonts w:eastAsia="Times New Roman" w:cs="Times New Roman"/>
                <w:kern w:val="0"/>
                <w:sz w:val="26"/>
                <w:szCs w:val="26"/>
                <w:lang w:val="ru-RU" w:eastAsia="zh-CN" w:bidi="hi-IN"/>
              </w:rPr>
              <w:t>7,0</w:t>
            </w:r>
          </w:p>
        </w:tc>
      </w:tr>
      <w:tr w:rsidR="00015DF8" w:rsidRPr="00863BAB" w:rsidTr="00927984">
        <w:trPr>
          <w:trHeight w:val="412"/>
        </w:trPr>
        <w:tc>
          <w:tcPr>
            <w:tcW w:w="311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5DF8" w:rsidRPr="00927984" w:rsidRDefault="00015DF8" w:rsidP="008D2842">
            <w:pPr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ru-RU" w:eastAsia="zh-CN" w:bidi="hi-IN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5DF8" w:rsidRPr="00927984" w:rsidRDefault="00015DF8" w:rsidP="00260CA2">
            <w:pPr>
              <w:autoSpaceDN/>
              <w:snapToGrid w:val="0"/>
              <w:jc w:val="both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val="ru-RU" w:eastAsia="zh-CN" w:bidi="hi-IN"/>
              </w:rPr>
            </w:pPr>
            <w:r w:rsidRPr="00927984">
              <w:rPr>
                <w:rFonts w:eastAsia="Times New Roman" w:cs="Times New Roman"/>
                <w:kern w:val="0"/>
                <w:sz w:val="26"/>
                <w:szCs w:val="26"/>
                <w:lang w:val="ru-RU" w:eastAsia="zh-CN" w:bidi="hi-IN"/>
              </w:rPr>
              <w:t>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5DF8" w:rsidRPr="00927984" w:rsidRDefault="00015DF8" w:rsidP="00260CA2">
            <w:pPr>
              <w:autoSpaceDN/>
              <w:snapToGrid w:val="0"/>
              <w:jc w:val="both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val="ru-RU" w:eastAsia="zh-CN" w:bidi="hi-IN"/>
              </w:rPr>
            </w:pPr>
            <w:r w:rsidRPr="00927984">
              <w:rPr>
                <w:rFonts w:eastAsia="Times New Roman" w:cs="Times New Roman"/>
                <w:kern w:val="0"/>
                <w:sz w:val="26"/>
                <w:szCs w:val="26"/>
                <w:lang w:val="ru-RU" w:eastAsia="zh-CN" w:bidi="hi-IN"/>
              </w:rPr>
              <w:t>0,0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5DF8" w:rsidRPr="00927984" w:rsidRDefault="00015DF8" w:rsidP="00260CA2">
            <w:pPr>
              <w:autoSpaceDN/>
              <w:snapToGrid w:val="0"/>
              <w:jc w:val="both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val="ru-RU" w:eastAsia="zh-CN" w:bidi="hi-IN"/>
              </w:rPr>
            </w:pPr>
            <w:r w:rsidRPr="00927984">
              <w:rPr>
                <w:rFonts w:eastAsia="Times New Roman" w:cs="Times New Roman"/>
                <w:kern w:val="0"/>
                <w:sz w:val="26"/>
                <w:szCs w:val="26"/>
                <w:lang w:val="ru-RU" w:eastAsia="zh-CN" w:bidi="hi-IN"/>
              </w:rPr>
              <w:t>0,0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5DF8" w:rsidRPr="00927984" w:rsidRDefault="009F4B60" w:rsidP="00260CA2">
            <w:pPr>
              <w:autoSpaceDN/>
              <w:snapToGrid w:val="0"/>
              <w:jc w:val="both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val="ru-RU" w:eastAsia="zh-CN" w:bidi="hi-IN"/>
              </w:rPr>
            </w:pPr>
            <w:r w:rsidRPr="00927984">
              <w:rPr>
                <w:rFonts w:eastAsia="Times New Roman" w:cs="Times New Roman"/>
                <w:kern w:val="0"/>
                <w:sz w:val="26"/>
                <w:szCs w:val="26"/>
                <w:lang w:val="ru-RU" w:eastAsia="zh-CN" w:bidi="hi-IN"/>
              </w:rPr>
              <w:t>5</w:t>
            </w:r>
            <w:r w:rsidR="00015DF8" w:rsidRPr="00927984">
              <w:rPr>
                <w:rFonts w:eastAsia="Times New Roman" w:cs="Times New Roman"/>
                <w:kern w:val="0"/>
                <w:sz w:val="26"/>
                <w:szCs w:val="26"/>
                <w:lang w:val="ru-RU" w:eastAsia="zh-CN" w:bidi="hi-IN"/>
              </w:rPr>
              <w:t>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DF8" w:rsidRPr="00927984" w:rsidRDefault="009F4B60" w:rsidP="00260CA2">
            <w:pPr>
              <w:autoSpaceDN/>
              <w:snapToGrid w:val="0"/>
              <w:jc w:val="both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val="ru-RU" w:eastAsia="zh-CN" w:bidi="hi-IN"/>
              </w:rPr>
            </w:pPr>
            <w:r w:rsidRPr="00927984">
              <w:rPr>
                <w:rFonts w:eastAsia="Times New Roman" w:cs="Times New Roman"/>
                <w:kern w:val="0"/>
                <w:sz w:val="26"/>
                <w:szCs w:val="26"/>
                <w:lang w:val="ru-RU" w:eastAsia="zh-CN" w:bidi="hi-IN"/>
              </w:rPr>
              <w:t>5</w:t>
            </w:r>
            <w:r w:rsidR="00015DF8" w:rsidRPr="00927984">
              <w:rPr>
                <w:rFonts w:eastAsia="Times New Roman" w:cs="Times New Roman"/>
                <w:kern w:val="0"/>
                <w:sz w:val="26"/>
                <w:szCs w:val="26"/>
                <w:lang w:val="ru-RU" w:eastAsia="zh-CN" w:bidi="hi-IN"/>
              </w:rPr>
              <w:t>,0</w:t>
            </w:r>
          </w:p>
        </w:tc>
      </w:tr>
      <w:tr w:rsidR="00015DF8" w:rsidRPr="00863BAB" w:rsidTr="00927984">
        <w:trPr>
          <w:trHeight w:val="418"/>
        </w:trPr>
        <w:tc>
          <w:tcPr>
            <w:tcW w:w="311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5DF8" w:rsidRPr="00927984" w:rsidRDefault="00015DF8" w:rsidP="008D2842">
            <w:pPr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ru-RU" w:eastAsia="zh-CN" w:bidi="hi-IN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5DF8" w:rsidRPr="00927984" w:rsidRDefault="00015DF8" w:rsidP="00260CA2">
            <w:pPr>
              <w:autoSpaceDN/>
              <w:snapToGrid w:val="0"/>
              <w:jc w:val="both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val="ru-RU" w:eastAsia="zh-CN" w:bidi="hi-IN"/>
              </w:rPr>
            </w:pPr>
            <w:r w:rsidRPr="00927984">
              <w:rPr>
                <w:rFonts w:eastAsia="Times New Roman" w:cs="Times New Roman"/>
                <w:kern w:val="0"/>
                <w:sz w:val="26"/>
                <w:szCs w:val="26"/>
                <w:lang w:val="ru-RU" w:eastAsia="zh-CN" w:bidi="hi-IN"/>
              </w:rPr>
              <w:t>2022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5DF8" w:rsidRPr="00927984" w:rsidRDefault="00015DF8" w:rsidP="00260CA2">
            <w:pPr>
              <w:autoSpaceDN/>
              <w:snapToGrid w:val="0"/>
              <w:jc w:val="both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val="ru-RU" w:eastAsia="zh-CN" w:bidi="hi-IN"/>
              </w:rPr>
            </w:pPr>
            <w:r w:rsidRPr="00927984">
              <w:rPr>
                <w:rFonts w:eastAsia="Times New Roman" w:cs="Times New Roman"/>
                <w:kern w:val="0"/>
                <w:sz w:val="26"/>
                <w:szCs w:val="26"/>
                <w:lang w:val="ru-RU" w:eastAsia="zh-CN" w:bidi="hi-IN"/>
              </w:rPr>
              <w:t>0,0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5DF8" w:rsidRPr="00927984" w:rsidRDefault="00015DF8" w:rsidP="00260CA2">
            <w:pPr>
              <w:autoSpaceDN/>
              <w:snapToGrid w:val="0"/>
              <w:jc w:val="both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val="ru-RU" w:eastAsia="zh-CN" w:bidi="hi-IN"/>
              </w:rPr>
            </w:pPr>
            <w:r w:rsidRPr="00927984">
              <w:rPr>
                <w:rFonts w:eastAsia="Times New Roman" w:cs="Times New Roman"/>
                <w:kern w:val="0"/>
                <w:sz w:val="26"/>
                <w:szCs w:val="26"/>
                <w:lang w:val="ru-RU" w:eastAsia="zh-CN" w:bidi="hi-IN"/>
              </w:rPr>
              <w:t>0,0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5DF8" w:rsidRPr="00927984" w:rsidRDefault="009F4B60" w:rsidP="00260CA2">
            <w:pPr>
              <w:autoSpaceDN/>
              <w:snapToGrid w:val="0"/>
              <w:jc w:val="both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val="ru-RU" w:eastAsia="zh-CN" w:bidi="hi-IN"/>
              </w:rPr>
            </w:pPr>
            <w:r w:rsidRPr="00927984">
              <w:rPr>
                <w:rFonts w:eastAsia="Times New Roman" w:cs="Times New Roman"/>
                <w:kern w:val="0"/>
                <w:sz w:val="26"/>
                <w:szCs w:val="26"/>
                <w:lang w:val="ru-RU" w:eastAsia="zh-CN" w:bidi="hi-IN"/>
              </w:rPr>
              <w:t>5</w:t>
            </w:r>
            <w:r w:rsidR="00015DF8" w:rsidRPr="00927984">
              <w:rPr>
                <w:rFonts w:eastAsia="Times New Roman" w:cs="Times New Roman"/>
                <w:kern w:val="0"/>
                <w:sz w:val="26"/>
                <w:szCs w:val="26"/>
                <w:lang w:val="ru-RU" w:eastAsia="zh-CN" w:bidi="hi-IN"/>
              </w:rPr>
              <w:t>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DF8" w:rsidRPr="00927984" w:rsidRDefault="009F4B60" w:rsidP="00260CA2">
            <w:pPr>
              <w:autoSpaceDN/>
              <w:snapToGrid w:val="0"/>
              <w:jc w:val="both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val="ru-RU" w:eastAsia="zh-CN" w:bidi="hi-IN"/>
              </w:rPr>
            </w:pPr>
            <w:r w:rsidRPr="00927984">
              <w:rPr>
                <w:rFonts w:eastAsia="Times New Roman" w:cs="Times New Roman"/>
                <w:kern w:val="0"/>
                <w:sz w:val="26"/>
                <w:szCs w:val="26"/>
                <w:lang w:val="ru-RU" w:eastAsia="zh-CN" w:bidi="hi-IN"/>
              </w:rPr>
              <w:t>5</w:t>
            </w:r>
            <w:r w:rsidR="00015DF8" w:rsidRPr="00927984">
              <w:rPr>
                <w:rFonts w:eastAsia="Times New Roman" w:cs="Times New Roman"/>
                <w:kern w:val="0"/>
                <w:sz w:val="26"/>
                <w:szCs w:val="26"/>
                <w:lang w:val="ru-RU" w:eastAsia="zh-CN" w:bidi="hi-IN"/>
              </w:rPr>
              <w:t>,0</w:t>
            </w:r>
          </w:p>
        </w:tc>
      </w:tr>
      <w:tr w:rsidR="00015DF8" w:rsidRPr="00863BAB" w:rsidTr="00927984">
        <w:trPr>
          <w:trHeight w:val="418"/>
        </w:trPr>
        <w:tc>
          <w:tcPr>
            <w:tcW w:w="311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5DF8" w:rsidRPr="00927984" w:rsidRDefault="00015DF8" w:rsidP="008D2842">
            <w:pPr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ru-RU" w:eastAsia="zh-CN" w:bidi="hi-IN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5DF8" w:rsidRPr="00927984" w:rsidRDefault="00015DF8" w:rsidP="00260CA2">
            <w:pPr>
              <w:autoSpaceDN/>
              <w:snapToGrid w:val="0"/>
              <w:jc w:val="both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val="ru-RU" w:eastAsia="zh-CN" w:bidi="hi-IN"/>
              </w:rPr>
            </w:pPr>
            <w:r w:rsidRPr="00927984">
              <w:rPr>
                <w:rFonts w:eastAsia="Times New Roman" w:cs="Times New Roman"/>
                <w:kern w:val="0"/>
                <w:sz w:val="26"/>
                <w:szCs w:val="26"/>
                <w:lang w:val="ru-RU" w:eastAsia="zh-CN" w:bidi="hi-IN"/>
              </w:rPr>
              <w:t>2023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5DF8" w:rsidRPr="00927984" w:rsidRDefault="00015DF8" w:rsidP="00260CA2">
            <w:pPr>
              <w:autoSpaceDN/>
              <w:snapToGrid w:val="0"/>
              <w:jc w:val="both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val="ru-RU" w:eastAsia="zh-CN" w:bidi="hi-IN"/>
              </w:rPr>
            </w:pPr>
            <w:r w:rsidRPr="00927984">
              <w:rPr>
                <w:rFonts w:eastAsia="Times New Roman" w:cs="Times New Roman"/>
                <w:kern w:val="0"/>
                <w:sz w:val="26"/>
                <w:szCs w:val="26"/>
                <w:lang w:val="ru-RU" w:eastAsia="zh-CN" w:bidi="hi-IN"/>
              </w:rPr>
              <w:t>0,0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5DF8" w:rsidRPr="00927984" w:rsidRDefault="00015DF8" w:rsidP="00260CA2">
            <w:pPr>
              <w:autoSpaceDN/>
              <w:snapToGrid w:val="0"/>
              <w:jc w:val="both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val="ru-RU" w:eastAsia="zh-CN" w:bidi="hi-IN"/>
              </w:rPr>
            </w:pPr>
            <w:r w:rsidRPr="00927984">
              <w:rPr>
                <w:rFonts w:eastAsia="Times New Roman" w:cs="Times New Roman"/>
                <w:kern w:val="0"/>
                <w:sz w:val="26"/>
                <w:szCs w:val="26"/>
                <w:lang w:val="ru-RU" w:eastAsia="zh-CN" w:bidi="hi-IN"/>
              </w:rPr>
              <w:t>0,0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5DF8" w:rsidRPr="00927984" w:rsidRDefault="009F4B60" w:rsidP="00260CA2">
            <w:pPr>
              <w:autoSpaceDN/>
              <w:snapToGrid w:val="0"/>
              <w:jc w:val="both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val="ru-RU" w:eastAsia="zh-CN" w:bidi="hi-IN"/>
              </w:rPr>
            </w:pPr>
            <w:r w:rsidRPr="00927984">
              <w:rPr>
                <w:rFonts w:eastAsia="Times New Roman" w:cs="Times New Roman"/>
                <w:kern w:val="0"/>
                <w:sz w:val="26"/>
                <w:szCs w:val="26"/>
                <w:lang w:val="ru-RU" w:eastAsia="zh-CN" w:bidi="hi-IN"/>
              </w:rPr>
              <w:t>5</w:t>
            </w:r>
            <w:r w:rsidR="00015DF8" w:rsidRPr="00927984">
              <w:rPr>
                <w:rFonts w:eastAsia="Times New Roman" w:cs="Times New Roman"/>
                <w:kern w:val="0"/>
                <w:sz w:val="26"/>
                <w:szCs w:val="26"/>
                <w:lang w:val="ru-RU" w:eastAsia="zh-CN" w:bidi="hi-IN"/>
              </w:rPr>
              <w:t>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DF8" w:rsidRPr="00927984" w:rsidRDefault="009F4B60" w:rsidP="00260CA2">
            <w:pPr>
              <w:autoSpaceDN/>
              <w:snapToGrid w:val="0"/>
              <w:jc w:val="both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val="ru-RU" w:eastAsia="zh-CN" w:bidi="hi-IN"/>
              </w:rPr>
            </w:pPr>
            <w:r w:rsidRPr="00927984">
              <w:rPr>
                <w:rFonts w:eastAsia="Times New Roman" w:cs="Times New Roman"/>
                <w:kern w:val="0"/>
                <w:sz w:val="26"/>
                <w:szCs w:val="26"/>
                <w:lang w:val="ru-RU" w:eastAsia="zh-CN" w:bidi="hi-IN"/>
              </w:rPr>
              <w:t>5</w:t>
            </w:r>
            <w:r w:rsidR="00015DF8" w:rsidRPr="00927984">
              <w:rPr>
                <w:rFonts w:eastAsia="Times New Roman" w:cs="Times New Roman"/>
                <w:kern w:val="0"/>
                <w:sz w:val="26"/>
                <w:szCs w:val="26"/>
                <w:lang w:val="ru-RU" w:eastAsia="zh-CN" w:bidi="hi-IN"/>
              </w:rPr>
              <w:t>,0</w:t>
            </w:r>
          </w:p>
        </w:tc>
      </w:tr>
      <w:tr w:rsidR="00015DF8" w:rsidRPr="00863BAB" w:rsidTr="00927984">
        <w:trPr>
          <w:trHeight w:val="423"/>
        </w:trPr>
        <w:tc>
          <w:tcPr>
            <w:tcW w:w="311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5DF8" w:rsidRPr="00927984" w:rsidRDefault="00015DF8" w:rsidP="008D2842">
            <w:pPr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ru-RU" w:eastAsia="zh-CN" w:bidi="hi-IN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5DF8" w:rsidRPr="00927984" w:rsidRDefault="00015DF8" w:rsidP="00260CA2">
            <w:pPr>
              <w:autoSpaceDN/>
              <w:snapToGrid w:val="0"/>
              <w:jc w:val="both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val="ru-RU" w:eastAsia="zh-CN" w:bidi="hi-IN"/>
              </w:rPr>
            </w:pPr>
            <w:r w:rsidRPr="00927984">
              <w:rPr>
                <w:rFonts w:eastAsia="Times New Roman" w:cs="Times New Roman"/>
                <w:kern w:val="0"/>
                <w:sz w:val="26"/>
                <w:szCs w:val="26"/>
                <w:lang w:val="ru-RU" w:eastAsia="zh-CN" w:bidi="hi-IN"/>
              </w:rPr>
              <w:t>2024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5DF8" w:rsidRPr="00927984" w:rsidRDefault="00015DF8" w:rsidP="00260CA2">
            <w:pPr>
              <w:autoSpaceDN/>
              <w:snapToGrid w:val="0"/>
              <w:jc w:val="both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val="ru-RU" w:eastAsia="zh-CN" w:bidi="hi-IN"/>
              </w:rPr>
            </w:pPr>
            <w:r w:rsidRPr="00927984">
              <w:rPr>
                <w:rFonts w:eastAsia="Times New Roman" w:cs="Times New Roman"/>
                <w:kern w:val="0"/>
                <w:sz w:val="26"/>
                <w:szCs w:val="26"/>
                <w:lang w:val="ru-RU" w:eastAsia="zh-CN" w:bidi="hi-IN"/>
              </w:rPr>
              <w:t>0,0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5DF8" w:rsidRPr="00927984" w:rsidRDefault="00015DF8" w:rsidP="00260CA2">
            <w:pPr>
              <w:autoSpaceDN/>
              <w:snapToGrid w:val="0"/>
              <w:jc w:val="both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val="ru-RU" w:eastAsia="zh-CN" w:bidi="hi-IN"/>
              </w:rPr>
            </w:pPr>
            <w:r w:rsidRPr="00927984">
              <w:rPr>
                <w:rFonts w:eastAsia="Times New Roman" w:cs="Times New Roman"/>
                <w:kern w:val="0"/>
                <w:sz w:val="26"/>
                <w:szCs w:val="26"/>
                <w:lang w:val="ru-RU" w:eastAsia="zh-CN" w:bidi="hi-IN"/>
              </w:rPr>
              <w:t>0,0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5DF8" w:rsidRPr="00927984" w:rsidRDefault="009F4B60" w:rsidP="00260CA2">
            <w:pPr>
              <w:autoSpaceDN/>
              <w:snapToGrid w:val="0"/>
              <w:jc w:val="both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val="ru-RU" w:eastAsia="zh-CN" w:bidi="hi-IN"/>
              </w:rPr>
            </w:pPr>
            <w:r w:rsidRPr="00927984">
              <w:rPr>
                <w:rFonts w:eastAsia="Times New Roman" w:cs="Times New Roman"/>
                <w:kern w:val="0"/>
                <w:sz w:val="26"/>
                <w:szCs w:val="26"/>
                <w:lang w:val="ru-RU" w:eastAsia="zh-CN" w:bidi="hi-IN"/>
              </w:rPr>
              <w:t>5</w:t>
            </w:r>
            <w:r w:rsidR="00015DF8" w:rsidRPr="00927984">
              <w:rPr>
                <w:rFonts w:eastAsia="Times New Roman" w:cs="Times New Roman"/>
                <w:kern w:val="0"/>
                <w:sz w:val="26"/>
                <w:szCs w:val="26"/>
                <w:lang w:val="ru-RU" w:eastAsia="zh-CN" w:bidi="hi-IN"/>
              </w:rPr>
              <w:t>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DF8" w:rsidRPr="00927984" w:rsidRDefault="009F4B60" w:rsidP="00260CA2">
            <w:pPr>
              <w:autoSpaceDN/>
              <w:snapToGrid w:val="0"/>
              <w:jc w:val="both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val="ru-RU" w:eastAsia="zh-CN" w:bidi="hi-IN"/>
              </w:rPr>
            </w:pPr>
            <w:r w:rsidRPr="00927984">
              <w:rPr>
                <w:rFonts w:eastAsia="Times New Roman" w:cs="Times New Roman"/>
                <w:kern w:val="0"/>
                <w:sz w:val="26"/>
                <w:szCs w:val="26"/>
                <w:lang w:val="ru-RU" w:eastAsia="zh-CN" w:bidi="hi-IN"/>
              </w:rPr>
              <w:t>5</w:t>
            </w:r>
            <w:r w:rsidR="00015DF8" w:rsidRPr="00927984">
              <w:rPr>
                <w:rFonts w:eastAsia="Times New Roman" w:cs="Times New Roman"/>
                <w:kern w:val="0"/>
                <w:sz w:val="26"/>
                <w:szCs w:val="26"/>
                <w:lang w:val="ru-RU" w:eastAsia="zh-CN" w:bidi="hi-IN"/>
              </w:rPr>
              <w:t>,0</w:t>
            </w:r>
          </w:p>
        </w:tc>
      </w:tr>
      <w:tr w:rsidR="00AF069D" w:rsidRPr="00863BAB" w:rsidTr="00927984">
        <w:trPr>
          <w:trHeight w:val="423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AF069D" w:rsidRPr="00927984" w:rsidRDefault="00AF069D" w:rsidP="008D2842">
            <w:pPr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ru-RU" w:eastAsia="zh-CN" w:bidi="hi-IN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069D" w:rsidRPr="00927984" w:rsidRDefault="00AF069D" w:rsidP="00260CA2">
            <w:pPr>
              <w:autoSpaceDN/>
              <w:snapToGrid w:val="0"/>
              <w:jc w:val="both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val="ru-RU" w:eastAsia="zh-CN" w:bidi="hi-IN"/>
              </w:rPr>
            </w:pPr>
            <w:r w:rsidRPr="00927984">
              <w:rPr>
                <w:rFonts w:eastAsia="Times New Roman" w:cs="Times New Roman"/>
                <w:kern w:val="0"/>
                <w:sz w:val="26"/>
                <w:szCs w:val="26"/>
                <w:lang w:val="ru-RU" w:eastAsia="zh-CN" w:bidi="hi-IN"/>
              </w:rPr>
              <w:t>2025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069D" w:rsidRPr="00927984" w:rsidRDefault="00AF069D" w:rsidP="00260CA2">
            <w:pPr>
              <w:autoSpaceDN/>
              <w:snapToGrid w:val="0"/>
              <w:jc w:val="both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val="ru-RU" w:eastAsia="zh-CN" w:bidi="hi-IN"/>
              </w:rPr>
            </w:pPr>
            <w:r w:rsidRPr="00927984">
              <w:rPr>
                <w:rFonts w:eastAsia="Times New Roman" w:cs="Times New Roman"/>
                <w:kern w:val="0"/>
                <w:sz w:val="26"/>
                <w:szCs w:val="26"/>
                <w:lang w:val="ru-RU" w:eastAsia="zh-CN" w:bidi="hi-IN"/>
              </w:rPr>
              <w:t>0,0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069D" w:rsidRPr="00927984" w:rsidRDefault="00AF069D" w:rsidP="00260CA2">
            <w:pPr>
              <w:autoSpaceDN/>
              <w:snapToGrid w:val="0"/>
              <w:jc w:val="both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val="ru-RU" w:eastAsia="zh-CN" w:bidi="hi-IN"/>
              </w:rPr>
            </w:pPr>
            <w:r w:rsidRPr="00927984">
              <w:rPr>
                <w:rFonts w:eastAsia="Times New Roman" w:cs="Times New Roman"/>
                <w:kern w:val="0"/>
                <w:sz w:val="26"/>
                <w:szCs w:val="26"/>
                <w:lang w:val="ru-RU" w:eastAsia="zh-CN" w:bidi="hi-IN"/>
              </w:rPr>
              <w:t>0,0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069D" w:rsidRPr="00927984" w:rsidRDefault="00AF069D" w:rsidP="00260CA2">
            <w:pPr>
              <w:autoSpaceDN/>
              <w:snapToGrid w:val="0"/>
              <w:jc w:val="both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val="ru-RU" w:eastAsia="zh-CN" w:bidi="hi-IN"/>
              </w:rPr>
            </w:pPr>
            <w:r w:rsidRPr="00927984">
              <w:rPr>
                <w:rFonts w:eastAsia="Times New Roman" w:cs="Times New Roman"/>
                <w:kern w:val="0"/>
                <w:sz w:val="26"/>
                <w:szCs w:val="26"/>
                <w:lang w:val="ru-RU" w:eastAsia="zh-CN" w:bidi="hi-IN"/>
              </w:rPr>
              <w:t>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9D" w:rsidRPr="00927984" w:rsidRDefault="00AF069D" w:rsidP="00293E40">
            <w:pPr>
              <w:autoSpaceDN/>
              <w:snapToGrid w:val="0"/>
              <w:jc w:val="both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val="ru-RU" w:eastAsia="zh-CN" w:bidi="hi-IN"/>
              </w:rPr>
            </w:pPr>
            <w:r w:rsidRPr="00927984">
              <w:rPr>
                <w:rFonts w:eastAsia="Times New Roman" w:cs="Times New Roman"/>
                <w:kern w:val="0"/>
                <w:sz w:val="26"/>
                <w:szCs w:val="26"/>
                <w:lang w:val="ru-RU" w:eastAsia="zh-CN" w:bidi="hi-IN"/>
              </w:rPr>
              <w:t>5,0</w:t>
            </w:r>
          </w:p>
        </w:tc>
      </w:tr>
      <w:tr w:rsidR="00AF069D" w:rsidRPr="00863BAB" w:rsidTr="00927984">
        <w:trPr>
          <w:trHeight w:val="423"/>
        </w:trPr>
        <w:tc>
          <w:tcPr>
            <w:tcW w:w="3119" w:type="dxa"/>
            <w:tcBorders>
              <w:left w:val="single" w:sz="4" w:space="0" w:color="000000"/>
            </w:tcBorders>
            <w:shd w:val="clear" w:color="auto" w:fill="auto"/>
          </w:tcPr>
          <w:p w:rsidR="00AF069D" w:rsidRPr="00927984" w:rsidRDefault="00AF069D" w:rsidP="008D2842">
            <w:pPr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ru-RU" w:eastAsia="zh-CN" w:bidi="hi-IN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069D" w:rsidRPr="00927984" w:rsidRDefault="00AF069D" w:rsidP="00260CA2">
            <w:pPr>
              <w:autoSpaceDN/>
              <w:snapToGrid w:val="0"/>
              <w:jc w:val="both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val="ru-RU" w:eastAsia="zh-CN" w:bidi="hi-IN"/>
              </w:rPr>
            </w:pPr>
            <w:r w:rsidRPr="00927984">
              <w:rPr>
                <w:rFonts w:eastAsia="Times New Roman" w:cs="Times New Roman"/>
                <w:kern w:val="0"/>
                <w:sz w:val="26"/>
                <w:szCs w:val="26"/>
                <w:lang w:val="ru-RU" w:eastAsia="zh-CN" w:bidi="hi-IN"/>
              </w:rPr>
              <w:t>2026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069D" w:rsidRPr="00927984" w:rsidRDefault="00AF069D" w:rsidP="00260CA2">
            <w:pPr>
              <w:autoSpaceDN/>
              <w:snapToGrid w:val="0"/>
              <w:jc w:val="both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val="ru-RU" w:eastAsia="zh-CN" w:bidi="hi-IN"/>
              </w:rPr>
            </w:pPr>
            <w:r w:rsidRPr="00927984">
              <w:rPr>
                <w:rFonts w:eastAsia="Times New Roman" w:cs="Times New Roman"/>
                <w:kern w:val="0"/>
                <w:sz w:val="26"/>
                <w:szCs w:val="26"/>
                <w:lang w:val="ru-RU" w:eastAsia="zh-CN" w:bidi="hi-IN"/>
              </w:rPr>
              <w:t>0,0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069D" w:rsidRPr="00927984" w:rsidRDefault="00AF069D" w:rsidP="00260CA2">
            <w:pPr>
              <w:autoSpaceDN/>
              <w:snapToGrid w:val="0"/>
              <w:jc w:val="both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val="ru-RU" w:eastAsia="zh-CN" w:bidi="hi-IN"/>
              </w:rPr>
            </w:pPr>
            <w:r w:rsidRPr="00927984">
              <w:rPr>
                <w:rFonts w:eastAsia="Times New Roman" w:cs="Times New Roman"/>
                <w:kern w:val="0"/>
                <w:sz w:val="26"/>
                <w:szCs w:val="26"/>
                <w:lang w:val="ru-RU" w:eastAsia="zh-CN" w:bidi="hi-IN"/>
              </w:rPr>
              <w:t>0,0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069D" w:rsidRPr="00927984" w:rsidRDefault="00AF069D" w:rsidP="00293E40">
            <w:pPr>
              <w:autoSpaceDN/>
              <w:snapToGrid w:val="0"/>
              <w:jc w:val="both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val="ru-RU" w:eastAsia="zh-CN" w:bidi="hi-IN"/>
              </w:rPr>
            </w:pPr>
            <w:r w:rsidRPr="00927984">
              <w:rPr>
                <w:rFonts w:eastAsia="Times New Roman" w:cs="Times New Roman"/>
                <w:kern w:val="0"/>
                <w:sz w:val="26"/>
                <w:szCs w:val="26"/>
                <w:lang w:val="ru-RU" w:eastAsia="zh-CN" w:bidi="hi-IN"/>
              </w:rPr>
              <w:t>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9D" w:rsidRPr="00927984" w:rsidRDefault="00AF069D" w:rsidP="00293E40">
            <w:pPr>
              <w:autoSpaceDN/>
              <w:snapToGrid w:val="0"/>
              <w:jc w:val="both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val="ru-RU" w:eastAsia="zh-CN" w:bidi="hi-IN"/>
              </w:rPr>
            </w:pPr>
            <w:r w:rsidRPr="00927984">
              <w:rPr>
                <w:rFonts w:eastAsia="Times New Roman" w:cs="Times New Roman"/>
                <w:kern w:val="0"/>
                <w:sz w:val="26"/>
                <w:szCs w:val="26"/>
                <w:lang w:val="ru-RU" w:eastAsia="zh-CN" w:bidi="hi-IN"/>
              </w:rPr>
              <w:t>5,0</w:t>
            </w:r>
          </w:p>
        </w:tc>
      </w:tr>
      <w:tr w:rsidR="00AF069D" w:rsidRPr="00863BAB" w:rsidTr="00927984">
        <w:trPr>
          <w:trHeight w:val="423"/>
        </w:trPr>
        <w:tc>
          <w:tcPr>
            <w:tcW w:w="3119" w:type="dxa"/>
            <w:tcBorders>
              <w:left w:val="single" w:sz="4" w:space="0" w:color="000000"/>
            </w:tcBorders>
            <w:shd w:val="clear" w:color="auto" w:fill="auto"/>
          </w:tcPr>
          <w:p w:rsidR="00AF069D" w:rsidRPr="00927984" w:rsidRDefault="00AF069D" w:rsidP="008D2842">
            <w:pPr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ru-RU" w:eastAsia="zh-CN" w:bidi="hi-IN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069D" w:rsidRPr="00927984" w:rsidRDefault="00AF069D" w:rsidP="00260CA2">
            <w:pPr>
              <w:autoSpaceDN/>
              <w:snapToGrid w:val="0"/>
              <w:jc w:val="both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val="ru-RU" w:eastAsia="zh-CN" w:bidi="hi-IN"/>
              </w:rPr>
            </w:pPr>
            <w:r w:rsidRPr="00927984">
              <w:rPr>
                <w:rFonts w:eastAsia="Times New Roman" w:cs="Times New Roman"/>
                <w:kern w:val="0"/>
                <w:sz w:val="26"/>
                <w:szCs w:val="26"/>
                <w:lang w:val="ru-RU" w:eastAsia="zh-CN" w:bidi="hi-IN"/>
              </w:rPr>
              <w:t>2027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069D" w:rsidRPr="00927984" w:rsidRDefault="00AF069D" w:rsidP="00260CA2">
            <w:pPr>
              <w:autoSpaceDN/>
              <w:snapToGrid w:val="0"/>
              <w:jc w:val="both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val="ru-RU" w:eastAsia="zh-CN" w:bidi="hi-IN"/>
              </w:rPr>
            </w:pPr>
            <w:r w:rsidRPr="00927984">
              <w:rPr>
                <w:rFonts w:eastAsia="Times New Roman" w:cs="Times New Roman"/>
                <w:kern w:val="0"/>
                <w:sz w:val="26"/>
                <w:szCs w:val="26"/>
                <w:lang w:val="ru-RU" w:eastAsia="zh-CN" w:bidi="hi-IN"/>
              </w:rPr>
              <w:t>0,0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069D" w:rsidRPr="00927984" w:rsidRDefault="00AF069D" w:rsidP="00260CA2">
            <w:pPr>
              <w:autoSpaceDN/>
              <w:snapToGrid w:val="0"/>
              <w:jc w:val="both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val="ru-RU" w:eastAsia="zh-CN" w:bidi="hi-IN"/>
              </w:rPr>
            </w:pPr>
            <w:r w:rsidRPr="00927984">
              <w:rPr>
                <w:rFonts w:eastAsia="Times New Roman" w:cs="Times New Roman"/>
                <w:kern w:val="0"/>
                <w:sz w:val="26"/>
                <w:szCs w:val="26"/>
                <w:lang w:val="ru-RU" w:eastAsia="zh-CN" w:bidi="hi-IN"/>
              </w:rPr>
              <w:t>0,0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069D" w:rsidRPr="00927984" w:rsidRDefault="00AF069D" w:rsidP="00293E40">
            <w:pPr>
              <w:autoSpaceDN/>
              <w:snapToGrid w:val="0"/>
              <w:jc w:val="both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val="ru-RU" w:eastAsia="zh-CN" w:bidi="hi-IN"/>
              </w:rPr>
            </w:pPr>
            <w:r w:rsidRPr="00927984">
              <w:rPr>
                <w:rFonts w:eastAsia="Times New Roman" w:cs="Times New Roman"/>
                <w:kern w:val="0"/>
                <w:sz w:val="26"/>
                <w:szCs w:val="26"/>
                <w:lang w:val="ru-RU" w:eastAsia="zh-CN" w:bidi="hi-IN"/>
              </w:rPr>
              <w:t>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9D" w:rsidRPr="00927984" w:rsidRDefault="00AF069D" w:rsidP="00293E40">
            <w:pPr>
              <w:autoSpaceDN/>
              <w:snapToGrid w:val="0"/>
              <w:jc w:val="both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val="ru-RU" w:eastAsia="zh-CN" w:bidi="hi-IN"/>
              </w:rPr>
            </w:pPr>
            <w:r w:rsidRPr="00927984">
              <w:rPr>
                <w:rFonts w:eastAsia="Times New Roman" w:cs="Times New Roman"/>
                <w:kern w:val="0"/>
                <w:sz w:val="26"/>
                <w:szCs w:val="26"/>
                <w:lang w:val="ru-RU" w:eastAsia="zh-CN" w:bidi="hi-IN"/>
              </w:rPr>
              <w:t>5,0</w:t>
            </w:r>
          </w:p>
        </w:tc>
      </w:tr>
      <w:tr w:rsidR="00AF069D" w:rsidRPr="00863BAB" w:rsidTr="00927984">
        <w:trPr>
          <w:trHeight w:val="423"/>
        </w:trPr>
        <w:tc>
          <w:tcPr>
            <w:tcW w:w="3119" w:type="dxa"/>
            <w:tcBorders>
              <w:left w:val="single" w:sz="4" w:space="0" w:color="000000"/>
            </w:tcBorders>
            <w:shd w:val="clear" w:color="auto" w:fill="auto"/>
          </w:tcPr>
          <w:p w:rsidR="00AF069D" w:rsidRPr="00927984" w:rsidRDefault="00AF069D" w:rsidP="008D2842">
            <w:pPr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ru-RU" w:eastAsia="zh-CN" w:bidi="hi-IN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069D" w:rsidRPr="00927984" w:rsidRDefault="00AF069D" w:rsidP="00260CA2">
            <w:pPr>
              <w:autoSpaceDN/>
              <w:snapToGrid w:val="0"/>
              <w:jc w:val="both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val="ru-RU" w:eastAsia="zh-CN" w:bidi="hi-IN"/>
              </w:rPr>
            </w:pPr>
            <w:r w:rsidRPr="00927984">
              <w:rPr>
                <w:rFonts w:eastAsia="Times New Roman" w:cs="Times New Roman"/>
                <w:kern w:val="0"/>
                <w:sz w:val="26"/>
                <w:szCs w:val="26"/>
                <w:lang w:val="ru-RU" w:eastAsia="zh-CN" w:bidi="hi-IN"/>
              </w:rPr>
              <w:t>2028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069D" w:rsidRPr="00927984" w:rsidRDefault="00AF069D" w:rsidP="00260CA2">
            <w:pPr>
              <w:autoSpaceDN/>
              <w:snapToGrid w:val="0"/>
              <w:jc w:val="both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val="ru-RU" w:eastAsia="zh-CN" w:bidi="hi-IN"/>
              </w:rPr>
            </w:pPr>
            <w:r w:rsidRPr="00927984">
              <w:rPr>
                <w:rFonts w:eastAsia="Times New Roman" w:cs="Times New Roman"/>
                <w:kern w:val="0"/>
                <w:sz w:val="26"/>
                <w:szCs w:val="26"/>
                <w:lang w:val="ru-RU" w:eastAsia="zh-CN" w:bidi="hi-IN"/>
              </w:rPr>
              <w:t>0,0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069D" w:rsidRPr="00927984" w:rsidRDefault="00AF069D" w:rsidP="00260CA2">
            <w:pPr>
              <w:autoSpaceDN/>
              <w:snapToGrid w:val="0"/>
              <w:jc w:val="both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val="ru-RU" w:eastAsia="zh-CN" w:bidi="hi-IN"/>
              </w:rPr>
            </w:pPr>
            <w:r w:rsidRPr="00927984">
              <w:rPr>
                <w:rFonts w:eastAsia="Times New Roman" w:cs="Times New Roman"/>
                <w:kern w:val="0"/>
                <w:sz w:val="26"/>
                <w:szCs w:val="26"/>
                <w:lang w:val="ru-RU" w:eastAsia="zh-CN" w:bidi="hi-IN"/>
              </w:rPr>
              <w:t>0,0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069D" w:rsidRPr="00927984" w:rsidRDefault="00AF069D" w:rsidP="00293E40">
            <w:pPr>
              <w:autoSpaceDN/>
              <w:snapToGrid w:val="0"/>
              <w:jc w:val="both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val="ru-RU" w:eastAsia="zh-CN" w:bidi="hi-IN"/>
              </w:rPr>
            </w:pPr>
            <w:r w:rsidRPr="00927984">
              <w:rPr>
                <w:rFonts w:eastAsia="Times New Roman" w:cs="Times New Roman"/>
                <w:kern w:val="0"/>
                <w:sz w:val="26"/>
                <w:szCs w:val="26"/>
                <w:lang w:val="ru-RU" w:eastAsia="zh-CN" w:bidi="hi-IN"/>
              </w:rPr>
              <w:t>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9D" w:rsidRPr="00927984" w:rsidRDefault="00AF069D" w:rsidP="00293E40">
            <w:pPr>
              <w:autoSpaceDN/>
              <w:snapToGrid w:val="0"/>
              <w:jc w:val="both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val="ru-RU" w:eastAsia="zh-CN" w:bidi="hi-IN"/>
              </w:rPr>
            </w:pPr>
            <w:r w:rsidRPr="00927984">
              <w:rPr>
                <w:rFonts w:eastAsia="Times New Roman" w:cs="Times New Roman"/>
                <w:kern w:val="0"/>
                <w:sz w:val="26"/>
                <w:szCs w:val="26"/>
                <w:lang w:val="ru-RU" w:eastAsia="zh-CN" w:bidi="hi-IN"/>
              </w:rPr>
              <w:t>5,0</w:t>
            </w:r>
          </w:p>
        </w:tc>
      </w:tr>
      <w:tr w:rsidR="00AF069D" w:rsidRPr="00863BAB" w:rsidTr="00927984">
        <w:trPr>
          <w:trHeight w:val="423"/>
        </w:trPr>
        <w:tc>
          <w:tcPr>
            <w:tcW w:w="3119" w:type="dxa"/>
            <w:tcBorders>
              <w:left w:val="single" w:sz="4" w:space="0" w:color="000000"/>
            </w:tcBorders>
            <w:shd w:val="clear" w:color="auto" w:fill="auto"/>
          </w:tcPr>
          <w:p w:rsidR="00AF069D" w:rsidRPr="00927984" w:rsidRDefault="00AF069D" w:rsidP="008D2842">
            <w:pPr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ru-RU" w:eastAsia="zh-CN" w:bidi="hi-IN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069D" w:rsidRPr="00927984" w:rsidRDefault="00AF069D" w:rsidP="00260CA2">
            <w:pPr>
              <w:autoSpaceDN/>
              <w:snapToGrid w:val="0"/>
              <w:jc w:val="both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val="ru-RU" w:eastAsia="zh-CN" w:bidi="hi-IN"/>
              </w:rPr>
            </w:pPr>
            <w:r w:rsidRPr="00927984">
              <w:rPr>
                <w:rFonts w:eastAsia="Times New Roman" w:cs="Times New Roman"/>
                <w:kern w:val="0"/>
                <w:sz w:val="26"/>
                <w:szCs w:val="26"/>
                <w:lang w:val="ru-RU" w:eastAsia="zh-CN" w:bidi="hi-IN"/>
              </w:rPr>
              <w:t>2029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069D" w:rsidRPr="00927984" w:rsidRDefault="00AF069D" w:rsidP="00260CA2">
            <w:pPr>
              <w:autoSpaceDN/>
              <w:snapToGrid w:val="0"/>
              <w:jc w:val="both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val="ru-RU" w:eastAsia="zh-CN" w:bidi="hi-IN"/>
              </w:rPr>
            </w:pPr>
            <w:r w:rsidRPr="00927984">
              <w:rPr>
                <w:rFonts w:eastAsia="Times New Roman" w:cs="Times New Roman"/>
                <w:kern w:val="0"/>
                <w:sz w:val="26"/>
                <w:szCs w:val="26"/>
                <w:lang w:val="ru-RU" w:eastAsia="zh-CN" w:bidi="hi-IN"/>
              </w:rPr>
              <w:t>0,0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069D" w:rsidRPr="00927984" w:rsidRDefault="00AF069D" w:rsidP="00260CA2">
            <w:pPr>
              <w:autoSpaceDN/>
              <w:snapToGrid w:val="0"/>
              <w:jc w:val="both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val="ru-RU" w:eastAsia="zh-CN" w:bidi="hi-IN"/>
              </w:rPr>
            </w:pPr>
            <w:r w:rsidRPr="00927984">
              <w:rPr>
                <w:rFonts w:eastAsia="Times New Roman" w:cs="Times New Roman"/>
                <w:kern w:val="0"/>
                <w:sz w:val="26"/>
                <w:szCs w:val="26"/>
                <w:lang w:val="ru-RU" w:eastAsia="zh-CN" w:bidi="hi-IN"/>
              </w:rPr>
              <w:t>0,0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069D" w:rsidRPr="00927984" w:rsidRDefault="00AF069D" w:rsidP="00293E40">
            <w:pPr>
              <w:autoSpaceDN/>
              <w:snapToGrid w:val="0"/>
              <w:jc w:val="both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val="ru-RU" w:eastAsia="zh-CN" w:bidi="hi-IN"/>
              </w:rPr>
            </w:pPr>
            <w:r w:rsidRPr="00927984">
              <w:rPr>
                <w:rFonts w:eastAsia="Times New Roman" w:cs="Times New Roman"/>
                <w:kern w:val="0"/>
                <w:sz w:val="26"/>
                <w:szCs w:val="26"/>
                <w:lang w:val="ru-RU" w:eastAsia="zh-CN" w:bidi="hi-IN"/>
              </w:rPr>
              <w:t>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9D" w:rsidRPr="00927984" w:rsidRDefault="00AF069D" w:rsidP="00293E40">
            <w:pPr>
              <w:autoSpaceDN/>
              <w:snapToGrid w:val="0"/>
              <w:jc w:val="both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val="ru-RU" w:eastAsia="zh-CN" w:bidi="hi-IN"/>
              </w:rPr>
            </w:pPr>
            <w:r w:rsidRPr="00927984">
              <w:rPr>
                <w:rFonts w:eastAsia="Times New Roman" w:cs="Times New Roman"/>
                <w:kern w:val="0"/>
                <w:sz w:val="26"/>
                <w:szCs w:val="26"/>
                <w:lang w:val="ru-RU" w:eastAsia="zh-CN" w:bidi="hi-IN"/>
              </w:rPr>
              <w:t>5,0</w:t>
            </w:r>
          </w:p>
        </w:tc>
      </w:tr>
      <w:tr w:rsidR="00AF069D" w:rsidRPr="00863BAB" w:rsidTr="00927984">
        <w:trPr>
          <w:trHeight w:val="423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69D" w:rsidRPr="00927984" w:rsidRDefault="00AF069D" w:rsidP="008D2842">
            <w:pPr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ru-RU" w:eastAsia="zh-CN" w:bidi="hi-IN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069D" w:rsidRPr="00927984" w:rsidRDefault="00AF069D" w:rsidP="00260CA2">
            <w:pPr>
              <w:autoSpaceDN/>
              <w:snapToGrid w:val="0"/>
              <w:jc w:val="both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val="ru-RU" w:eastAsia="zh-CN" w:bidi="hi-IN"/>
              </w:rPr>
            </w:pPr>
            <w:r w:rsidRPr="00927984">
              <w:rPr>
                <w:rFonts w:eastAsia="Times New Roman" w:cs="Times New Roman"/>
                <w:kern w:val="0"/>
                <w:sz w:val="26"/>
                <w:szCs w:val="26"/>
                <w:lang w:val="ru-RU" w:eastAsia="zh-CN" w:bidi="hi-IN"/>
              </w:rPr>
              <w:t>2030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069D" w:rsidRPr="00927984" w:rsidRDefault="00AF069D" w:rsidP="00260CA2">
            <w:pPr>
              <w:autoSpaceDN/>
              <w:snapToGrid w:val="0"/>
              <w:jc w:val="both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val="ru-RU" w:eastAsia="zh-CN" w:bidi="hi-IN"/>
              </w:rPr>
            </w:pPr>
            <w:r w:rsidRPr="00927984">
              <w:rPr>
                <w:rFonts w:eastAsia="Times New Roman" w:cs="Times New Roman"/>
                <w:kern w:val="0"/>
                <w:sz w:val="26"/>
                <w:szCs w:val="26"/>
                <w:lang w:val="ru-RU" w:eastAsia="zh-CN" w:bidi="hi-IN"/>
              </w:rPr>
              <w:t>0,0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069D" w:rsidRPr="00927984" w:rsidRDefault="00AF069D" w:rsidP="00260CA2">
            <w:pPr>
              <w:autoSpaceDN/>
              <w:snapToGrid w:val="0"/>
              <w:jc w:val="both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val="ru-RU" w:eastAsia="zh-CN" w:bidi="hi-IN"/>
              </w:rPr>
            </w:pPr>
            <w:r w:rsidRPr="00927984">
              <w:rPr>
                <w:rFonts w:eastAsia="Times New Roman" w:cs="Times New Roman"/>
                <w:kern w:val="0"/>
                <w:sz w:val="26"/>
                <w:szCs w:val="26"/>
                <w:lang w:val="ru-RU" w:eastAsia="zh-CN" w:bidi="hi-IN"/>
              </w:rPr>
              <w:t>0,0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069D" w:rsidRPr="00927984" w:rsidRDefault="00AF069D" w:rsidP="00293E40">
            <w:pPr>
              <w:autoSpaceDN/>
              <w:snapToGrid w:val="0"/>
              <w:jc w:val="both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val="ru-RU" w:eastAsia="zh-CN" w:bidi="hi-IN"/>
              </w:rPr>
            </w:pPr>
            <w:r w:rsidRPr="00927984">
              <w:rPr>
                <w:rFonts w:eastAsia="Times New Roman" w:cs="Times New Roman"/>
                <w:kern w:val="0"/>
                <w:sz w:val="26"/>
                <w:szCs w:val="26"/>
                <w:lang w:val="ru-RU" w:eastAsia="zh-CN" w:bidi="hi-IN"/>
              </w:rPr>
              <w:t>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9D" w:rsidRPr="00927984" w:rsidRDefault="00AF069D" w:rsidP="00293E40">
            <w:pPr>
              <w:autoSpaceDN/>
              <w:snapToGrid w:val="0"/>
              <w:jc w:val="both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val="ru-RU" w:eastAsia="zh-CN" w:bidi="hi-IN"/>
              </w:rPr>
            </w:pPr>
            <w:r w:rsidRPr="00927984">
              <w:rPr>
                <w:rFonts w:eastAsia="Times New Roman" w:cs="Times New Roman"/>
                <w:kern w:val="0"/>
                <w:sz w:val="26"/>
                <w:szCs w:val="26"/>
                <w:lang w:val="ru-RU" w:eastAsia="zh-CN" w:bidi="hi-IN"/>
              </w:rPr>
              <w:t>5,0</w:t>
            </w:r>
          </w:p>
        </w:tc>
      </w:tr>
    </w:tbl>
    <w:p w:rsidR="009B2A13" w:rsidRDefault="009B2A13">
      <w:pPr>
        <w:rPr>
          <w:lang w:val="ru-RU"/>
        </w:rPr>
      </w:pPr>
    </w:p>
    <w:p w:rsidR="009B2A13" w:rsidRPr="00095BCF" w:rsidRDefault="009B2A13" w:rsidP="009B2A13">
      <w:pPr>
        <w:tabs>
          <w:tab w:val="left" w:pos="708"/>
        </w:tabs>
        <w:autoSpaceDN/>
        <w:ind w:firstLine="708"/>
        <w:jc w:val="center"/>
        <w:textAlignment w:val="auto"/>
        <w:rPr>
          <w:rFonts w:eastAsia="Times New Roman" w:cs="Times New Roman"/>
          <w:b/>
          <w:kern w:val="0"/>
          <w:szCs w:val="20"/>
          <w:lang w:val="ru-RU" w:eastAsia="zh-CN" w:bidi="hi-IN"/>
        </w:rPr>
      </w:pPr>
      <w:r w:rsidRPr="00095BCF">
        <w:rPr>
          <w:rFonts w:eastAsia="Times New Roman" w:cs="Times New Roman"/>
          <w:b/>
          <w:kern w:val="0"/>
          <w:sz w:val="28"/>
          <w:szCs w:val="28"/>
          <w:lang w:val="ru-RU" w:eastAsia="zh-CN" w:bidi="hi-IN"/>
        </w:rPr>
        <w:t xml:space="preserve">1. Общая характеристика сферы реализации программы </w:t>
      </w:r>
    </w:p>
    <w:p w:rsidR="009B2A13" w:rsidRPr="00863BAB" w:rsidRDefault="009B2A13" w:rsidP="009B2A13">
      <w:pPr>
        <w:suppressAutoHyphens w:val="0"/>
        <w:autoSpaceDE w:val="0"/>
        <w:adjustRightInd w:val="0"/>
        <w:ind w:firstLine="720"/>
        <w:jc w:val="both"/>
        <w:textAlignment w:val="auto"/>
        <w:rPr>
          <w:rFonts w:ascii="Times New Roman CYR" w:eastAsia="Times New Roman" w:hAnsi="Times New Roman CYR" w:cs="Times New Roman CYR"/>
          <w:kern w:val="0"/>
          <w:sz w:val="28"/>
          <w:szCs w:val="28"/>
          <w:lang w:val="ru-RU" w:eastAsia="ru-RU" w:bidi="ar-SA"/>
        </w:rPr>
      </w:pPr>
      <w:proofErr w:type="gramStart"/>
      <w:r w:rsidRPr="00863BAB">
        <w:rPr>
          <w:rFonts w:ascii="Times New Roman CYR" w:eastAsia="Times New Roman" w:hAnsi="Times New Roman CYR" w:cs="Times New Roman CYR"/>
          <w:kern w:val="0"/>
          <w:sz w:val="28"/>
          <w:szCs w:val="28"/>
          <w:lang w:val="ru-RU" w:eastAsia="ru-RU" w:bidi="ar-SA"/>
        </w:rPr>
        <w:t>Сферой реализации муниципальной программы Первомайского района «Оказание содействия добровольному переселению соотечественников, проживающих за рубежом» (далее - Программа) является обеспечение социально-экономического развития района, сокращение дефицита трудовых ресурсов, увеличение числа квалифицированных специалистов, оптимизация системы расселения, увеличение миграционного притока населения в район, закрепление переселенцев в районе и обеспечение их социально-культурной адаптации и интеграции в российское общество.</w:t>
      </w:r>
      <w:proofErr w:type="gramEnd"/>
    </w:p>
    <w:p w:rsidR="009B2A13" w:rsidRPr="00863BAB" w:rsidRDefault="009B2A13" w:rsidP="009B2A13">
      <w:pPr>
        <w:suppressAutoHyphens w:val="0"/>
        <w:autoSpaceDE w:val="0"/>
        <w:adjustRightInd w:val="0"/>
        <w:ind w:firstLine="720"/>
        <w:jc w:val="both"/>
        <w:textAlignment w:val="auto"/>
        <w:rPr>
          <w:rFonts w:ascii="Times New Roman CYR" w:eastAsia="Times New Roman" w:hAnsi="Times New Roman CYR" w:cs="Times New Roman CYR"/>
          <w:kern w:val="0"/>
          <w:sz w:val="28"/>
          <w:szCs w:val="28"/>
          <w:lang w:val="ru-RU" w:eastAsia="ru-RU" w:bidi="ar-SA"/>
        </w:rPr>
      </w:pPr>
      <w:r w:rsidRPr="00863BAB">
        <w:rPr>
          <w:rFonts w:ascii="Times New Roman CYR" w:eastAsia="Times New Roman" w:hAnsi="Times New Roman CYR" w:cs="Times New Roman CYR"/>
          <w:kern w:val="0"/>
          <w:sz w:val="28"/>
          <w:szCs w:val="28"/>
          <w:lang w:val="ru-RU" w:eastAsia="ru-RU" w:bidi="ar-SA"/>
        </w:rPr>
        <w:t>Программа направлена на объединение потенциала соотечественников, проживающих за рубежом, с потребностями социально-экономического развития района.</w:t>
      </w:r>
    </w:p>
    <w:p w:rsidR="009B2A13" w:rsidRPr="00863BAB" w:rsidRDefault="009B2A13" w:rsidP="009B2A13">
      <w:pPr>
        <w:suppressAutoHyphens w:val="0"/>
        <w:autoSpaceDE w:val="0"/>
        <w:adjustRightInd w:val="0"/>
        <w:ind w:firstLine="720"/>
        <w:jc w:val="both"/>
        <w:textAlignment w:val="auto"/>
        <w:rPr>
          <w:rFonts w:ascii="Times New Roman CYR" w:eastAsia="Times New Roman" w:hAnsi="Times New Roman CYR" w:cs="Times New Roman CYR"/>
          <w:kern w:val="0"/>
          <w:sz w:val="28"/>
          <w:szCs w:val="28"/>
          <w:lang w:val="ru-RU" w:eastAsia="ru-RU" w:bidi="ar-SA"/>
        </w:rPr>
      </w:pPr>
      <w:r w:rsidRPr="00863BAB">
        <w:rPr>
          <w:rFonts w:ascii="Times New Roman CYR" w:eastAsia="Times New Roman" w:hAnsi="Times New Roman CYR" w:cs="Times New Roman CYR"/>
          <w:kern w:val="0"/>
          <w:sz w:val="28"/>
          <w:szCs w:val="28"/>
          <w:lang w:val="ru-RU" w:eastAsia="ru-RU" w:bidi="ar-SA"/>
        </w:rPr>
        <w:t>Первомайский район имеет негативные проблемы демографического развития: уменьшение численности населения (высокий уровень смертности и низкий уровень рождаемости) старение населения вследствие одновременного снижения рождаемости и роста смертности.</w:t>
      </w:r>
      <w:r w:rsidRPr="00863BAB">
        <w:rPr>
          <w:rFonts w:eastAsia="Times New Roman" w:cs="Times New Roman"/>
          <w:kern w:val="0"/>
          <w:sz w:val="28"/>
          <w:szCs w:val="28"/>
          <w:lang w:val="ru-RU" w:eastAsia="zh-CN" w:bidi="hi-IN"/>
        </w:rPr>
        <w:t xml:space="preserve"> Негативные демографические процессы привели к изменению возрастной структуры населения, характеризующейся сокращением численности доли детей и подростков в общей численности населения.</w:t>
      </w:r>
    </w:p>
    <w:p w:rsidR="009B2A13" w:rsidRPr="00863BAB" w:rsidRDefault="009B2A13" w:rsidP="009B2A13">
      <w:pPr>
        <w:suppressAutoHyphens w:val="0"/>
        <w:autoSpaceDE w:val="0"/>
        <w:adjustRightInd w:val="0"/>
        <w:ind w:firstLine="720"/>
        <w:jc w:val="both"/>
        <w:textAlignment w:val="auto"/>
        <w:rPr>
          <w:rFonts w:ascii="Times New Roman CYR" w:eastAsia="Times New Roman" w:hAnsi="Times New Roman CYR" w:cs="Times New Roman CYR"/>
          <w:kern w:val="0"/>
          <w:sz w:val="28"/>
          <w:szCs w:val="28"/>
          <w:lang w:val="ru-RU" w:eastAsia="ru-RU" w:bidi="ar-SA"/>
        </w:rPr>
      </w:pPr>
      <w:r w:rsidRPr="00863BAB">
        <w:rPr>
          <w:rFonts w:ascii="Times New Roman CYR" w:eastAsia="Times New Roman" w:hAnsi="Times New Roman CYR" w:cs="Times New Roman CYR"/>
          <w:kern w:val="0"/>
          <w:sz w:val="28"/>
          <w:szCs w:val="28"/>
          <w:lang w:val="ru-RU" w:eastAsia="ru-RU" w:bidi="ar-SA"/>
        </w:rPr>
        <w:t>Оценка возможности трудоустройства участников муниципальной программы и членов их семей</w:t>
      </w:r>
    </w:p>
    <w:p w:rsidR="009B2A13" w:rsidRPr="00863BAB" w:rsidRDefault="009B2A13" w:rsidP="009B2A13">
      <w:pPr>
        <w:suppressAutoHyphens w:val="0"/>
        <w:autoSpaceDE w:val="0"/>
        <w:adjustRightInd w:val="0"/>
        <w:ind w:firstLine="720"/>
        <w:jc w:val="both"/>
        <w:textAlignment w:val="auto"/>
        <w:rPr>
          <w:rFonts w:ascii="Times New Roman CYR" w:eastAsia="Times New Roman" w:hAnsi="Times New Roman CYR" w:cs="Times New Roman CYR"/>
          <w:kern w:val="0"/>
          <w:sz w:val="28"/>
          <w:szCs w:val="28"/>
          <w:lang w:val="ru-RU" w:eastAsia="ru-RU" w:bidi="ar-SA"/>
        </w:rPr>
      </w:pPr>
      <w:r w:rsidRPr="00863BAB">
        <w:rPr>
          <w:rFonts w:ascii="Times New Roman CYR" w:eastAsia="Times New Roman" w:hAnsi="Times New Roman CYR" w:cs="Times New Roman CYR"/>
          <w:kern w:val="0"/>
          <w:sz w:val="28"/>
          <w:szCs w:val="28"/>
          <w:lang w:val="ru-RU" w:eastAsia="ru-RU" w:bidi="ar-SA"/>
        </w:rPr>
        <w:t>Ситуация с занятостью населения в районе в 2012 году значительно улучшилась.</w:t>
      </w:r>
    </w:p>
    <w:p w:rsidR="009B2A13" w:rsidRPr="00863BAB" w:rsidRDefault="009B2A13" w:rsidP="009B2A13">
      <w:pPr>
        <w:suppressAutoHyphens w:val="0"/>
        <w:autoSpaceDE w:val="0"/>
        <w:adjustRightInd w:val="0"/>
        <w:ind w:firstLine="720"/>
        <w:jc w:val="both"/>
        <w:textAlignment w:val="auto"/>
        <w:rPr>
          <w:rFonts w:ascii="Times New Roman CYR" w:eastAsia="Times New Roman" w:hAnsi="Times New Roman CYR" w:cs="Times New Roman CYR"/>
          <w:kern w:val="0"/>
          <w:sz w:val="28"/>
          <w:szCs w:val="28"/>
          <w:lang w:val="ru-RU" w:eastAsia="ru-RU" w:bidi="ar-SA"/>
        </w:rPr>
      </w:pPr>
      <w:r w:rsidRPr="00863BAB">
        <w:rPr>
          <w:rFonts w:ascii="Times New Roman CYR" w:eastAsia="Times New Roman" w:hAnsi="Times New Roman CYR" w:cs="Times New Roman CYR"/>
          <w:kern w:val="0"/>
          <w:sz w:val="28"/>
          <w:szCs w:val="28"/>
          <w:lang w:val="ru-RU" w:eastAsia="ru-RU" w:bidi="ar-SA"/>
        </w:rPr>
        <w:t>При содействии Тамбовского областного государственного казённого учреждения «Центр занятости населения Первомайского района» № 2 трудоустроено 542 человека (в 2011 году - 547), из них безработных граждан - 130 человек, ищущих работу (</w:t>
      </w:r>
      <w:proofErr w:type="gramStart"/>
      <w:r w:rsidRPr="00863BAB">
        <w:rPr>
          <w:rFonts w:ascii="Times New Roman CYR" w:eastAsia="Times New Roman" w:hAnsi="Times New Roman CYR" w:cs="Times New Roman CYR"/>
          <w:kern w:val="0"/>
          <w:sz w:val="28"/>
          <w:szCs w:val="28"/>
          <w:lang w:val="ru-RU" w:eastAsia="ru-RU" w:bidi="ar-SA"/>
        </w:rPr>
        <w:t>в первые</w:t>
      </w:r>
      <w:proofErr w:type="gramEnd"/>
      <w:r w:rsidRPr="00863BAB">
        <w:rPr>
          <w:rFonts w:ascii="Times New Roman CYR" w:eastAsia="Times New Roman" w:hAnsi="Times New Roman CYR" w:cs="Times New Roman CYR"/>
          <w:kern w:val="0"/>
          <w:sz w:val="28"/>
          <w:szCs w:val="28"/>
          <w:lang w:val="ru-RU" w:eastAsia="ru-RU" w:bidi="ar-SA"/>
        </w:rPr>
        <w:t xml:space="preserve"> 10 дней) - 221 человек, 191 школьник, желающих трудится в свободное от учебы время.</w:t>
      </w:r>
    </w:p>
    <w:p w:rsidR="009B2A13" w:rsidRPr="00863BAB" w:rsidRDefault="009B2A13" w:rsidP="009B2A13">
      <w:pPr>
        <w:suppressAutoHyphens w:val="0"/>
        <w:autoSpaceDE w:val="0"/>
        <w:adjustRightInd w:val="0"/>
        <w:ind w:firstLine="720"/>
        <w:jc w:val="both"/>
        <w:textAlignment w:val="auto"/>
        <w:rPr>
          <w:rFonts w:ascii="Times New Roman CYR" w:eastAsia="Times New Roman" w:hAnsi="Times New Roman CYR" w:cs="Times New Roman CYR"/>
          <w:kern w:val="0"/>
          <w:sz w:val="28"/>
          <w:szCs w:val="28"/>
          <w:lang w:val="ru-RU" w:eastAsia="ru-RU" w:bidi="ar-SA"/>
        </w:rPr>
      </w:pPr>
      <w:r w:rsidRPr="00863BAB">
        <w:rPr>
          <w:rFonts w:ascii="Times New Roman CYR" w:eastAsia="Times New Roman" w:hAnsi="Times New Roman CYR" w:cs="Times New Roman CYR"/>
          <w:kern w:val="0"/>
          <w:sz w:val="28"/>
          <w:szCs w:val="28"/>
          <w:lang w:val="ru-RU" w:eastAsia="ru-RU" w:bidi="ar-SA"/>
        </w:rPr>
        <w:t xml:space="preserve">Доля </w:t>
      </w:r>
      <w:proofErr w:type="gramStart"/>
      <w:r w:rsidRPr="00863BAB">
        <w:rPr>
          <w:rFonts w:ascii="Times New Roman CYR" w:eastAsia="Times New Roman" w:hAnsi="Times New Roman CYR" w:cs="Times New Roman CYR"/>
          <w:kern w:val="0"/>
          <w:sz w:val="28"/>
          <w:szCs w:val="28"/>
          <w:lang w:val="ru-RU" w:eastAsia="ru-RU" w:bidi="ar-SA"/>
        </w:rPr>
        <w:t>обратившихся</w:t>
      </w:r>
      <w:proofErr w:type="gramEnd"/>
      <w:r w:rsidRPr="00863BAB">
        <w:rPr>
          <w:rFonts w:ascii="Times New Roman CYR" w:eastAsia="Times New Roman" w:hAnsi="Times New Roman CYR" w:cs="Times New Roman CYR"/>
          <w:kern w:val="0"/>
          <w:sz w:val="28"/>
          <w:szCs w:val="28"/>
          <w:lang w:val="ru-RU" w:eastAsia="ru-RU" w:bidi="ar-SA"/>
        </w:rPr>
        <w:t xml:space="preserve"> за содействием в поиске работы по отношению к </w:t>
      </w:r>
      <w:r w:rsidRPr="00863BAB">
        <w:rPr>
          <w:rFonts w:ascii="Times New Roman CYR" w:eastAsia="Times New Roman" w:hAnsi="Times New Roman CYR" w:cs="Times New Roman CYR"/>
          <w:kern w:val="0"/>
          <w:sz w:val="28"/>
          <w:szCs w:val="28"/>
          <w:lang w:val="ru-RU" w:eastAsia="ru-RU" w:bidi="ar-SA"/>
        </w:rPr>
        <w:lastRenderedPageBreak/>
        <w:t>экономически активному населению за отчетный период составила 5,1% (в 2011 году - 6,1%)</w:t>
      </w:r>
    </w:p>
    <w:p w:rsidR="009B2A13" w:rsidRPr="00863BAB" w:rsidRDefault="009B2A13" w:rsidP="009B2A13">
      <w:pPr>
        <w:suppressAutoHyphens w:val="0"/>
        <w:autoSpaceDE w:val="0"/>
        <w:adjustRightInd w:val="0"/>
        <w:ind w:firstLine="720"/>
        <w:jc w:val="both"/>
        <w:textAlignment w:val="auto"/>
        <w:rPr>
          <w:rFonts w:ascii="Times New Roman CYR" w:eastAsia="Times New Roman" w:hAnsi="Times New Roman CYR" w:cs="Times New Roman CYR"/>
          <w:kern w:val="0"/>
          <w:sz w:val="28"/>
          <w:szCs w:val="28"/>
          <w:lang w:val="ru-RU" w:eastAsia="ru-RU" w:bidi="ar-SA"/>
        </w:rPr>
      </w:pPr>
      <w:r w:rsidRPr="00863BAB">
        <w:rPr>
          <w:rFonts w:ascii="Times New Roman CYR" w:eastAsia="Times New Roman" w:hAnsi="Times New Roman CYR" w:cs="Times New Roman CYR"/>
          <w:kern w:val="0"/>
          <w:sz w:val="28"/>
          <w:szCs w:val="28"/>
          <w:lang w:val="ru-RU" w:eastAsia="ru-RU" w:bidi="ar-SA"/>
        </w:rPr>
        <w:t>Численность граждан зарегистрированных в качестве безработных за 2012 год составила 107 человек или 53,2% к 2011 году.</w:t>
      </w:r>
    </w:p>
    <w:p w:rsidR="009B2A13" w:rsidRPr="00863BAB" w:rsidRDefault="009B2A13" w:rsidP="009B2A13">
      <w:pPr>
        <w:suppressAutoHyphens w:val="0"/>
        <w:autoSpaceDE w:val="0"/>
        <w:adjustRightInd w:val="0"/>
        <w:ind w:firstLine="720"/>
        <w:jc w:val="both"/>
        <w:textAlignment w:val="auto"/>
        <w:rPr>
          <w:rFonts w:ascii="Times New Roman CYR" w:eastAsia="Times New Roman" w:hAnsi="Times New Roman CYR" w:cs="Times New Roman CYR"/>
          <w:kern w:val="0"/>
          <w:sz w:val="28"/>
          <w:szCs w:val="28"/>
          <w:lang w:val="ru-RU" w:eastAsia="ru-RU" w:bidi="ar-SA"/>
        </w:rPr>
      </w:pPr>
      <w:r w:rsidRPr="00863BAB">
        <w:rPr>
          <w:rFonts w:ascii="Times New Roman CYR" w:eastAsia="Times New Roman" w:hAnsi="Times New Roman CYR" w:cs="Times New Roman CYR"/>
          <w:kern w:val="0"/>
          <w:sz w:val="28"/>
          <w:szCs w:val="28"/>
          <w:lang w:val="ru-RU" w:eastAsia="ru-RU" w:bidi="ar-SA"/>
        </w:rPr>
        <w:t>Уровень регистрируемой безработицы на 31.12.2012 года составил 0,8%.</w:t>
      </w:r>
    </w:p>
    <w:p w:rsidR="009B2A13" w:rsidRPr="00863BAB" w:rsidRDefault="009B2A13" w:rsidP="009B2A13">
      <w:pPr>
        <w:suppressAutoHyphens w:val="0"/>
        <w:autoSpaceDE w:val="0"/>
        <w:adjustRightInd w:val="0"/>
        <w:ind w:firstLine="720"/>
        <w:jc w:val="both"/>
        <w:textAlignment w:val="auto"/>
        <w:rPr>
          <w:rFonts w:ascii="Times New Roman CYR" w:eastAsia="Times New Roman" w:hAnsi="Times New Roman CYR" w:cs="Times New Roman CYR"/>
          <w:kern w:val="0"/>
          <w:sz w:val="28"/>
          <w:szCs w:val="28"/>
          <w:lang w:val="ru-RU" w:eastAsia="ru-RU" w:bidi="ar-SA"/>
        </w:rPr>
      </w:pPr>
      <w:r w:rsidRPr="00863BAB">
        <w:rPr>
          <w:rFonts w:ascii="Times New Roman CYR" w:eastAsia="Times New Roman" w:hAnsi="Times New Roman CYR" w:cs="Times New Roman CYR"/>
          <w:kern w:val="0"/>
          <w:sz w:val="28"/>
          <w:szCs w:val="28"/>
          <w:lang w:val="ru-RU" w:eastAsia="ru-RU" w:bidi="ar-SA"/>
        </w:rPr>
        <w:t xml:space="preserve">Доля граждан, признанных безработными, от </w:t>
      </w:r>
      <w:proofErr w:type="gramStart"/>
      <w:r w:rsidRPr="00863BAB">
        <w:rPr>
          <w:rFonts w:ascii="Times New Roman CYR" w:eastAsia="Times New Roman" w:hAnsi="Times New Roman CYR" w:cs="Times New Roman CYR"/>
          <w:kern w:val="0"/>
          <w:sz w:val="28"/>
          <w:szCs w:val="28"/>
          <w:lang w:val="ru-RU" w:eastAsia="ru-RU" w:bidi="ar-SA"/>
        </w:rPr>
        <w:t>общей численности граждан, обратившихся за содействием в поиске работы снижается</w:t>
      </w:r>
      <w:proofErr w:type="gramEnd"/>
      <w:r w:rsidRPr="00863BAB">
        <w:rPr>
          <w:rFonts w:ascii="Times New Roman CYR" w:eastAsia="Times New Roman" w:hAnsi="Times New Roman CYR" w:cs="Times New Roman CYR"/>
          <w:kern w:val="0"/>
          <w:sz w:val="28"/>
          <w:szCs w:val="28"/>
          <w:lang w:val="ru-RU" w:eastAsia="ru-RU" w:bidi="ar-SA"/>
        </w:rPr>
        <w:t xml:space="preserve"> по годам и составляет за 2012 год - 36,6%, 2011 год - 60,8%, 2010 год - 76,6%, 2009 год - 89,3%.</w:t>
      </w:r>
    </w:p>
    <w:p w:rsidR="009B2A13" w:rsidRPr="00863BAB" w:rsidRDefault="009B2A13" w:rsidP="009B2A13">
      <w:pPr>
        <w:suppressAutoHyphens w:val="0"/>
        <w:autoSpaceDE w:val="0"/>
        <w:adjustRightInd w:val="0"/>
        <w:ind w:firstLine="720"/>
        <w:jc w:val="both"/>
        <w:textAlignment w:val="auto"/>
        <w:rPr>
          <w:rFonts w:ascii="Times New Roman CYR" w:eastAsia="Times New Roman" w:hAnsi="Times New Roman CYR" w:cs="Times New Roman CYR"/>
          <w:kern w:val="0"/>
          <w:sz w:val="28"/>
          <w:szCs w:val="28"/>
          <w:lang w:val="ru-RU" w:eastAsia="ru-RU" w:bidi="ar-SA"/>
        </w:rPr>
      </w:pPr>
      <w:r w:rsidRPr="00863BAB">
        <w:rPr>
          <w:rFonts w:ascii="Times New Roman CYR" w:eastAsia="Times New Roman" w:hAnsi="Times New Roman CYR" w:cs="Times New Roman CYR"/>
          <w:kern w:val="0"/>
          <w:sz w:val="28"/>
          <w:szCs w:val="28"/>
          <w:lang w:val="ru-RU" w:eastAsia="ru-RU" w:bidi="ar-SA"/>
        </w:rPr>
        <w:t>Средний месячный размер пособия за 2012 год увеличился на 8,6% и составил - 3097,57 руб.</w:t>
      </w:r>
    </w:p>
    <w:p w:rsidR="009B2A13" w:rsidRPr="00863BAB" w:rsidRDefault="009B2A13" w:rsidP="00424519">
      <w:pPr>
        <w:suppressAutoHyphens w:val="0"/>
        <w:autoSpaceDE w:val="0"/>
        <w:adjustRightInd w:val="0"/>
        <w:ind w:firstLine="720"/>
        <w:jc w:val="both"/>
        <w:textAlignment w:val="auto"/>
        <w:rPr>
          <w:rFonts w:ascii="Times New Roman CYR" w:eastAsia="Times New Roman" w:hAnsi="Times New Roman CYR" w:cs="Times New Roman CYR"/>
          <w:kern w:val="0"/>
          <w:sz w:val="28"/>
          <w:szCs w:val="28"/>
          <w:lang w:val="ru-RU" w:eastAsia="ru-RU" w:bidi="ar-SA"/>
        </w:rPr>
      </w:pPr>
      <w:r w:rsidRPr="00863BAB">
        <w:rPr>
          <w:rFonts w:ascii="Times New Roman CYR" w:eastAsia="Times New Roman" w:hAnsi="Times New Roman CYR" w:cs="Times New Roman CYR"/>
          <w:kern w:val="0"/>
          <w:sz w:val="28"/>
          <w:szCs w:val="28"/>
          <w:lang w:val="ru-RU" w:eastAsia="ru-RU" w:bidi="ar-SA"/>
        </w:rPr>
        <w:t>Переселение соотечественников, проживающих за рубежом, на постоянное место жительства в район с востребованными профессионально квалификационными, образовательными, экономическими, демографическими, социокультурными и другими характеристиками, способных успешно адаптироваться и интегрироваться в российское общество, становится одним из источников увеличения численности населения области и будет способствовать дальнейшему социально-экономическому развитию района.</w:t>
      </w:r>
    </w:p>
    <w:p w:rsidR="009B2A13" w:rsidRPr="00863BAB" w:rsidRDefault="009B2A13" w:rsidP="009B2A13">
      <w:pPr>
        <w:autoSpaceDN/>
        <w:ind w:firstLine="720"/>
        <w:jc w:val="both"/>
        <w:textAlignment w:val="auto"/>
        <w:rPr>
          <w:rFonts w:eastAsia="Times New Roman" w:cs="Times New Roman"/>
          <w:kern w:val="0"/>
          <w:szCs w:val="20"/>
          <w:lang w:val="ru-RU" w:eastAsia="zh-CN" w:bidi="hi-IN"/>
        </w:rPr>
      </w:pPr>
      <w:r w:rsidRPr="00863BAB">
        <w:rPr>
          <w:rFonts w:eastAsia="Times New Roman" w:cs="Times New Roman"/>
          <w:kern w:val="0"/>
          <w:sz w:val="28"/>
          <w:szCs w:val="28"/>
          <w:lang w:val="ru-RU" w:eastAsia="zh-CN" w:bidi="hi-IN"/>
        </w:rPr>
        <w:t>При реализации государственной программы могут возникнуть определенные риски. Это:</w:t>
      </w:r>
    </w:p>
    <w:p w:rsidR="009B2A13" w:rsidRPr="00863BAB" w:rsidRDefault="009B2A13" w:rsidP="009B2A13">
      <w:pPr>
        <w:autoSpaceDN/>
        <w:ind w:firstLine="720"/>
        <w:jc w:val="both"/>
        <w:textAlignment w:val="auto"/>
        <w:rPr>
          <w:rFonts w:eastAsia="Times New Roman" w:cs="Times New Roman"/>
          <w:kern w:val="0"/>
          <w:szCs w:val="20"/>
          <w:lang w:val="ru-RU" w:eastAsia="zh-CN" w:bidi="hi-IN"/>
        </w:rPr>
      </w:pPr>
      <w:r w:rsidRPr="00863BAB">
        <w:rPr>
          <w:rFonts w:eastAsia="Times New Roman" w:cs="Times New Roman"/>
          <w:kern w:val="0"/>
          <w:sz w:val="28"/>
          <w:szCs w:val="28"/>
          <w:lang w:val="ru-RU" w:eastAsia="zh-CN" w:bidi="hi-IN"/>
        </w:rPr>
        <w:t>отсутствие вариантов трудоустройства участника программы;</w:t>
      </w:r>
    </w:p>
    <w:p w:rsidR="009B2A13" w:rsidRPr="00863BAB" w:rsidRDefault="009B2A13" w:rsidP="009B2A13">
      <w:pPr>
        <w:autoSpaceDN/>
        <w:ind w:firstLine="720"/>
        <w:jc w:val="both"/>
        <w:textAlignment w:val="auto"/>
        <w:rPr>
          <w:rFonts w:eastAsia="Times New Roman" w:cs="Times New Roman"/>
          <w:kern w:val="0"/>
          <w:szCs w:val="20"/>
          <w:lang w:val="ru-RU" w:eastAsia="zh-CN" w:bidi="hi-IN"/>
        </w:rPr>
      </w:pPr>
      <w:r w:rsidRPr="00863BAB">
        <w:rPr>
          <w:rFonts w:eastAsia="Times New Roman" w:cs="Times New Roman"/>
          <w:color w:val="000000"/>
          <w:kern w:val="0"/>
          <w:sz w:val="28"/>
          <w:szCs w:val="28"/>
          <w:lang w:val="ru-RU" w:eastAsia="zh-CN" w:bidi="hi-IN"/>
        </w:rPr>
        <w:t>необеспеченность жильем</w:t>
      </w:r>
      <w:r w:rsidRPr="00863BAB">
        <w:rPr>
          <w:rFonts w:eastAsia="Times New Roman" w:cs="Times New Roman"/>
          <w:color w:val="6600CC"/>
          <w:kern w:val="0"/>
          <w:sz w:val="28"/>
          <w:szCs w:val="28"/>
          <w:lang w:val="ru-RU" w:eastAsia="zh-CN" w:bidi="hi-IN"/>
        </w:rPr>
        <w:t xml:space="preserve"> </w:t>
      </w:r>
      <w:r w:rsidRPr="00863BAB">
        <w:rPr>
          <w:rFonts w:eastAsia="Times New Roman" w:cs="Times New Roman"/>
          <w:kern w:val="0"/>
          <w:sz w:val="28"/>
          <w:szCs w:val="28"/>
          <w:lang w:val="ru-RU" w:eastAsia="zh-CN" w:bidi="hi-IN"/>
        </w:rPr>
        <w:t>участников программы и/или неспособность семьи участника программы нести расходы по оплате найма временного жилья;</w:t>
      </w:r>
    </w:p>
    <w:p w:rsidR="009B2A13" w:rsidRPr="00863BAB" w:rsidRDefault="009B2A13" w:rsidP="009B2A13">
      <w:pPr>
        <w:autoSpaceDN/>
        <w:ind w:firstLine="720"/>
        <w:jc w:val="both"/>
        <w:textAlignment w:val="auto"/>
        <w:rPr>
          <w:rFonts w:eastAsia="Times New Roman" w:cs="Times New Roman"/>
          <w:kern w:val="0"/>
          <w:szCs w:val="20"/>
          <w:lang w:val="ru-RU" w:eastAsia="zh-CN" w:bidi="hi-IN"/>
        </w:rPr>
      </w:pPr>
      <w:r w:rsidRPr="00863BAB">
        <w:rPr>
          <w:rFonts w:eastAsia="Times New Roman" w:cs="Times New Roman"/>
          <w:kern w:val="0"/>
          <w:sz w:val="28"/>
          <w:szCs w:val="28"/>
          <w:lang w:val="ru-RU" w:eastAsia="zh-CN" w:bidi="hi-IN"/>
        </w:rPr>
        <w:t>несоответствие реальной квалификации участника программы квалификации, заявленной в анкете;</w:t>
      </w:r>
    </w:p>
    <w:p w:rsidR="009B2A13" w:rsidRPr="00863BAB" w:rsidRDefault="009B2A13" w:rsidP="009B2A13">
      <w:pPr>
        <w:autoSpaceDN/>
        <w:ind w:firstLine="720"/>
        <w:jc w:val="both"/>
        <w:textAlignment w:val="auto"/>
        <w:rPr>
          <w:rFonts w:eastAsia="Times New Roman" w:cs="Times New Roman"/>
          <w:kern w:val="0"/>
          <w:szCs w:val="20"/>
          <w:lang w:val="ru-RU" w:eastAsia="zh-CN" w:bidi="hi-IN"/>
        </w:rPr>
      </w:pPr>
      <w:r w:rsidRPr="00863BAB">
        <w:rPr>
          <w:rFonts w:eastAsia="Times New Roman" w:cs="Times New Roman"/>
          <w:kern w:val="0"/>
          <w:sz w:val="28"/>
          <w:szCs w:val="28"/>
          <w:lang w:val="ru-RU" w:eastAsia="zh-CN" w:bidi="hi-IN"/>
        </w:rPr>
        <w:t>Поэтому программой предусмотрены мероприятия, направленные на их нейтрализацию, а именно:</w:t>
      </w:r>
    </w:p>
    <w:p w:rsidR="009B2A13" w:rsidRPr="00863BAB" w:rsidRDefault="009B2A13" w:rsidP="009B2A13">
      <w:pPr>
        <w:autoSpaceDN/>
        <w:ind w:firstLine="708"/>
        <w:jc w:val="both"/>
        <w:textAlignment w:val="auto"/>
        <w:rPr>
          <w:rFonts w:eastAsia="Times New Roman" w:cs="Times New Roman"/>
          <w:kern w:val="0"/>
          <w:szCs w:val="20"/>
          <w:lang w:val="ru-RU" w:eastAsia="zh-CN" w:bidi="hi-IN"/>
        </w:rPr>
      </w:pPr>
      <w:r w:rsidRPr="00863BAB">
        <w:rPr>
          <w:rFonts w:eastAsia="Times New Roman" w:cs="Times New Roman"/>
          <w:kern w:val="0"/>
          <w:sz w:val="28"/>
          <w:szCs w:val="28"/>
          <w:lang w:val="ru-RU" w:eastAsia="zh-CN" w:bidi="hi-IN"/>
        </w:rPr>
        <w:t xml:space="preserve">предложения по временному трудоустройству на неквалифицированные рабочие места, а также подбор </w:t>
      </w:r>
      <w:proofErr w:type="gramStart"/>
      <w:r w:rsidRPr="00863BAB">
        <w:rPr>
          <w:rFonts w:eastAsia="Times New Roman" w:cs="Times New Roman"/>
          <w:kern w:val="0"/>
          <w:sz w:val="28"/>
          <w:szCs w:val="28"/>
          <w:lang w:val="ru-RU" w:eastAsia="zh-CN" w:bidi="hi-IN"/>
        </w:rPr>
        <w:t>вариантов трудоустройства членов семьи участника программы</w:t>
      </w:r>
      <w:proofErr w:type="gramEnd"/>
      <w:r w:rsidRPr="00863BAB">
        <w:rPr>
          <w:rFonts w:eastAsia="Times New Roman" w:cs="Times New Roman"/>
          <w:kern w:val="0"/>
          <w:sz w:val="28"/>
          <w:szCs w:val="28"/>
          <w:lang w:val="ru-RU" w:eastAsia="zh-CN" w:bidi="hi-IN"/>
        </w:rPr>
        <w:t>;</w:t>
      </w:r>
    </w:p>
    <w:p w:rsidR="009B2A13" w:rsidRPr="00863BAB" w:rsidRDefault="009B2A13" w:rsidP="009B2A13">
      <w:pPr>
        <w:autoSpaceDN/>
        <w:ind w:firstLine="708"/>
        <w:jc w:val="both"/>
        <w:textAlignment w:val="auto"/>
        <w:rPr>
          <w:rFonts w:eastAsia="Times New Roman" w:cs="Times New Roman"/>
          <w:kern w:val="0"/>
          <w:szCs w:val="20"/>
          <w:lang w:val="ru-RU" w:eastAsia="zh-CN" w:bidi="hi-IN"/>
        </w:rPr>
      </w:pPr>
      <w:r w:rsidRPr="00863BAB">
        <w:rPr>
          <w:rFonts w:eastAsia="Times New Roman" w:cs="Times New Roman"/>
          <w:kern w:val="0"/>
          <w:sz w:val="28"/>
          <w:szCs w:val="28"/>
          <w:lang w:val="ru-RU" w:eastAsia="zh-CN" w:bidi="hi-IN"/>
        </w:rPr>
        <w:t>ежемесячное обновление базы данных вакансий для соотечественников;</w:t>
      </w:r>
    </w:p>
    <w:p w:rsidR="009B2A13" w:rsidRPr="00863BAB" w:rsidRDefault="009B2A13" w:rsidP="009B2A13">
      <w:pPr>
        <w:autoSpaceDN/>
        <w:ind w:firstLine="708"/>
        <w:jc w:val="both"/>
        <w:textAlignment w:val="auto"/>
        <w:rPr>
          <w:rFonts w:eastAsia="Times New Roman" w:cs="Times New Roman"/>
          <w:kern w:val="0"/>
          <w:szCs w:val="20"/>
          <w:lang w:val="ru-RU" w:eastAsia="zh-CN" w:bidi="hi-IN"/>
        </w:rPr>
      </w:pPr>
      <w:r w:rsidRPr="00863BAB">
        <w:rPr>
          <w:rFonts w:eastAsia="Times New Roman" w:cs="Times New Roman"/>
          <w:kern w:val="0"/>
          <w:sz w:val="28"/>
          <w:szCs w:val="28"/>
          <w:lang w:val="ru-RU" w:eastAsia="zh-CN" w:bidi="hi-IN"/>
        </w:rPr>
        <w:t xml:space="preserve">предварительное информирование о возможностях аренды и покупки жилья при принятии решения об участии в программе,                </w:t>
      </w:r>
      <w:r w:rsidRPr="00863BAB">
        <w:rPr>
          <w:rFonts w:eastAsia="Times New Roman" w:cs="Times New Roman"/>
          <w:kern w:val="0"/>
          <w:sz w:val="28"/>
          <w:szCs w:val="28"/>
          <w:lang w:val="ru-RU" w:eastAsia="zh-CN" w:bidi="hi-IN"/>
        </w:rPr>
        <w:br/>
        <w:t>ежеквартальное обновление информации о временном и постоянном жилье на сайте администрации района;</w:t>
      </w:r>
    </w:p>
    <w:p w:rsidR="009B2A13" w:rsidRPr="00863BAB" w:rsidRDefault="009B2A13" w:rsidP="009B2A13">
      <w:pPr>
        <w:autoSpaceDN/>
        <w:ind w:firstLine="708"/>
        <w:jc w:val="both"/>
        <w:textAlignment w:val="auto"/>
        <w:rPr>
          <w:rFonts w:eastAsia="Times New Roman" w:cs="Times New Roman"/>
          <w:kern w:val="0"/>
          <w:szCs w:val="20"/>
          <w:lang w:val="ru-RU" w:eastAsia="zh-CN" w:bidi="hi-IN"/>
        </w:rPr>
      </w:pPr>
      <w:r w:rsidRPr="00863BAB">
        <w:rPr>
          <w:rFonts w:eastAsia="Times New Roman" w:cs="Times New Roman"/>
          <w:kern w:val="0"/>
          <w:sz w:val="28"/>
          <w:szCs w:val="28"/>
          <w:lang w:val="ru-RU" w:eastAsia="zh-CN" w:bidi="hi-IN"/>
        </w:rPr>
        <w:t>предоставление социальной помощи участникам программы и членам их семей на временное жилищное обустройство и медицинское обследование;</w:t>
      </w:r>
    </w:p>
    <w:p w:rsidR="009B2A13" w:rsidRPr="00863BAB" w:rsidRDefault="009B2A13" w:rsidP="009B2A13">
      <w:pPr>
        <w:autoSpaceDN/>
        <w:ind w:firstLine="708"/>
        <w:jc w:val="both"/>
        <w:textAlignment w:val="auto"/>
        <w:rPr>
          <w:rFonts w:eastAsia="Times New Roman" w:cs="Times New Roman"/>
          <w:kern w:val="0"/>
          <w:szCs w:val="20"/>
          <w:lang w:val="ru-RU" w:eastAsia="zh-CN" w:bidi="hi-IN"/>
        </w:rPr>
      </w:pPr>
      <w:r w:rsidRPr="00863BAB">
        <w:rPr>
          <w:rFonts w:eastAsia="Times New Roman" w:cs="Times New Roman"/>
          <w:kern w:val="0"/>
          <w:sz w:val="28"/>
          <w:szCs w:val="28"/>
          <w:lang w:val="ru-RU" w:eastAsia="zh-CN" w:bidi="hi-IN"/>
        </w:rPr>
        <w:t>предоставление возможности повышение квалификации участника программы.</w:t>
      </w:r>
    </w:p>
    <w:p w:rsidR="009B2A13" w:rsidRPr="00863BAB" w:rsidRDefault="009B2A13" w:rsidP="009B2A13">
      <w:pPr>
        <w:suppressAutoHyphens w:val="0"/>
        <w:autoSpaceDE w:val="0"/>
        <w:adjustRightInd w:val="0"/>
        <w:ind w:firstLine="720"/>
        <w:jc w:val="both"/>
        <w:textAlignment w:val="auto"/>
        <w:rPr>
          <w:rFonts w:ascii="Times New Roman CYR" w:eastAsia="Times New Roman" w:hAnsi="Times New Roman CYR" w:cs="Times New Roman CYR"/>
          <w:kern w:val="0"/>
          <w:sz w:val="28"/>
          <w:szCs w:val="28"/>
          <w:lang w:val="ru-RU" w:eastAsia="ru-RU" w:bidi="ar-SA"/>
        </w:rPr>
      </w:pPr>
      <w:r w:rsidRPr="00863BAB">
        <w:rPr>
          <w:rFonts w:ascii="Times New Roman CYR" w:eastAsia="Times New Roman" w:hAnsi="Times New Roman CYR" w:cs="Times New Roman CYR"/>
          <w:kern w:val="0"/>
          <w:sz w:val="28"/>
          <w:szCs w:val="28"/>
          <w:lang w:val="ru-RU" w:eastAsia="ru-RU" w:bidi="ar-SA"/>
        </w:rPr>
        <w:t>Основные показатели образования:</w:t>
      </w:r>
    </w:p>
    <w:p w:rsidR="009B2A13" w:rsidRPr="00863BAB" w:rsidRDefault="009B2A13" w:rsidP="009B2A13">
      <w:pPr>
        <w:suppressAutoHyphens w:val="0"/>
        <w:autoSpaceDE w:val="0"/>
        <w:adjustRightInd w:val="0"/>
        <w:ind w:firstLine="720"/>
        <w:jc w:val="both"/>
        <w:textAlignment w:val="auto"/>
        <w:rPr>
          <w:rFonts w:ascii="Times New Roman CYR" w:eastAsia="Times New Roman" w:hAnsi="Times New Roman CYR" w:cs="Times New Roman CYR"/>
          <w:kern w:val="0"/>
          <w:sz w:val="28"/>
          <w:szCs w:val="28"/>
          <w:lang w:val="ru-RU" w:eastAsia="ru-RU" w:bidi="ar-SA"/>
        </w:rPr>
      </w:pPr>
      <w:r w:rsidRPr="00863BAB">
        <w:rPr>
          <w:rFonts w:ascii="Times New Roman CYR" w:eastAsia="Times New Roman" w:hAnsi="Times New Roman CYR" w:cs="Times New Roman CYR"/>
          <w:kern w:val="0"/>
          <w:sz w:val="28"/>
          <w:szCs w:val="28"/>
          <w:lang w:val="ru-RU" w:eastAsia="ru-RU" w:bidi="ar-SA"/>
        </w:rPr>
        <w:t>В районе функционируют: одно общеобразовательное учреждение - МБОУ "Первомайская средняя общеобразовательная школа" с 19 филиалами, Дом детского творчества, Первомайская детско-юношеская спортивная школа, 5 дошкольных образовательных учреждений и 3 отделения дошкольного образования, школа искусств.</w:t>
      </w:r>
    </w:p>
    <w:p w:rsidR="009B2A13" w:rsidRPr="00863BAB" w:rsidRDefault="009B2A13" w:rsidP="009B2A13">
      <w:pPr>
        <w:suppressAutoHyphens w:val="0"/>
        <w:autoSpaceDE w:val="0"/>
        <w:adjustRightInd w:val="0"/>
        <w:ind w:firstLine="720"/>
        <w:jc w:val="both"/>
        <w:textAlignment w:val="auto"/>
        <w:rPr>
          <w:rFonts w:ascii="Times New Roman CYR" w:eastAsia="Times New Roman" w:hAnsi="Times New Roman CYR" w:cs="Times New Roman CYR"/>
          <w:kern w:val="0"/>
          <w:sz w:val="28"/>
          <w:szCs w:val="28"/>
          <w:lang w:val="ru-RU" w:eastAsia="ru-RU" w:bidi="ar-SA"/>
        </w:rPr>
      </w:pPr>
      <w:r w:rsidRPr="00863BAB">
        <w:rPr>
          <w:rFonts w:ascii="Times New Roman CYR" w:eastAsia="Times New Roman" w:hAnsi="Times New Roman CYR" w:cs="Times New Roman CYR"/>
          <w:kern w:val="0"/>
          <w:sz w:val="28"/>
          <w:szCs w:val="28"/>
          <w:lang w:val="ru-RU" w:eastAsia="ru-RU" w:bidi="ar-SA"/>
        </w:rPr>
        <w:lastRenderedPageBreak/>
        <w:t xml:space="preserve">Количество </w:t>
      </w:r>
      <w:proofErr w:type="gramStart"/>
      <w:r w:rsidRPr="00863BAB">
        <w:rPr>
          <w:rFonts w:ascii="Times New Roman CYR" w:eastAsia="Times New Roman" w:hAnsi="Times New Roman CYR" w:cs="Times New Roman CYR"/>
          <w:kern w:val="0"/>
          <w:sz w:val="28"/>
          <w:szCs w:val="28"/>
          <w:lang w:val="ru-RU" w:eastAsia="ru-RU" w:bidi="ar-SA"/>
        </w:rPr>
        <w:t>обучающихся</w:t>
      </w:r>
      <w:proofErr w:type="gramEnd"/>
      <w:r w:rsidRPr="00863BAB">
        <w:rPr>
          <w:rFonts w:ascii="Times New Roman CYR" w:eastAsia="Times New Roman" w:hAnsi="Times New Roman CYR" w:cs="Times New Roman CYR"/>
          <w:kern w:val="0"/>
          <w:sz w:val="28"/>
          <w:szCs w:val="28"/>
          <w:lang w:val="ru-RU" w:eastAsia="ru-RU" w:bidi="ar-SA"/>
        </w:rPr>
        <w:t xml:space="preserve"> в МБОУ «Первомайская средняя общеобразовательная школа» на конец 2012 года - 2780.</w:t>
      </w:r>
    </w:p>
    <w:p w:rsidR="00927984" w:rsidRDefault="00927984" w:rsidP="00065164">
      <w:pPr>
        <w:autoSpaceDN/>
        <w:ind w:firstLine="720"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zh-CN" w:bidi="hi-IN"/>
        </w:rPr>
      </w:pPr>
    </w:p>
    <w:p w:rsidR="009B2A13" w:rsidRPr="00095BCF" w:rsidRDefault="00AF508D" w:rsidP="00065164">
      <w:pPr>
        <w:autoSpaceDN/>
        <w:ind w:firstLine="720"/>
        <w:jc w:val="center"/>
        <w:textAlignment w:val="auto"/>
        <w:rPr>
          <w:rFonts w:eastAsia="Times New Roman" w:cs="Times New Roman"/>
          <w:b/>
          <w:kern w:val="0"/>
          <w:szCs w:val="20"/>
          <w:lang w:val="ru-RU" w:eastAsia="zh-CN" w:bidi="hi-IN"/>
        </w:rPr>
      </w:pPr>
      <w:r>
        <w:rPr>
          <w:rFonts w:eastAsia="Times New Roman" w:cs="Times New Roman"/>
          <w:b/>
          <w:kern w:val="0"/>
          <w:sz w:val="28"/>
          <w:szCs w:val="28"/>
          <w:lang w:val="ru-RU" w:eastAsia="zh-CN" w:bidi="hi-IN"/>
        </w:rPr>
        <w:t xml:space="preserve">2. Приоритеты, </w:t>
      </w:r>
      <w:r w:rsidR="009B2A13" w:rsidRPr="00095BCF">
        <w:rPr>
          <w:rFonts w:eastAsia="Times New Roman" w:cs="Times New Roman"/>
          <w:b/>
          <w:kern w:val="0"/>
          <w:sz w:val="28"/>
          <w:szCs w:val="28"/>
          <w:lang w:val="ru-RU" w:eastAsia="zh-CN" w:bidi="hi-IN"/>
        </w:rPr>
        <w:t xml:space="preserve">цели, задачи, сроки и этапы реализации </w:t>
      </w:r>
      <w:r>
        <w:rPr>
          <w:rFonts w:eastAsia="Times New Roman" w:cs="Times New Roman"/>
          <w:b/>
          <w:kern w:val="0"/>
          <w:sz w:val="28"/>
          <w:szCs w:val="28"/>
          <w:lang w:val="ru-RU" w:eastAsia="zh-CN" w:bidi="hi-IN"/>
        </w:rPr>
        <w:t xml:space="preserve">муниципальной </w:t>
      </w:r>
      <w:r w:rsidR="009B2A13" w:rsidRPr="00095BCF">
        <w:rPr>
          <w:rFonts w:eastAsia="Times New Roman" w:cs="Times New Roman"/>
          <w:b/>
          <w:kern w:val="0"/>
          <w:sz w:val="28"/>
          <w:szCs w:val="28"/>
          <w:lang w:val="ru-RU" w:eastAsia="zh-CN" w:bidi="hi-IN"/>
        </w:rPr>
        <w:t>программы</w:t>
      </w:r>
    </w:p>
    <w:p w:rsidR="00AE2327" w:rsidRPr="005F2DB5" w:rsidRDefault="009B2A13" w:rsidP="00AE2327">
      <w:pPr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</w:pPr>
      <w:r w:rsidRPr="00AF508D">
        <w:rPr>
          <w:rFonts w:eastAsia="Times New Roman" w:cs="Times New Roman"/>
          <w:kern w:val="0"/>
          <w:sz w:val="28"/>
          <w:szCs w:val="28"/>
          <w:lang w:val="ru-RU" w:eastAsia="zh-CN" w:bidi="hi-IN"/>
        </w:rPr>
        <w:tab/>
      </w:r>
      <w:proofErr w:type="gramStart"/>
      <w:r w:rsidR="00AE2327" w:rsidRPr="005F2DB5"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  <w:t xml:space="preserve">Приоритеты региональной государственной политики в сфере реализации </w:t>
      </w:r>
      <w:r w:rsidR="00B43E5F" w:rsidRPr="005F2DB5"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  <w:t xml:space="preserve">муниципальной </w:t>
      </w:r>
      <w:r w:rsidR="00AE2327" w:rsidRPr="005F2DB5"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  <w:t xml:space="preserve"> программы </w:t>
      </w:r>
      <w:r w:rsidR="00B43E5F" w:rsidRPr="005F2DB5"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  <w:t xml:space="preserve"> района</w:t>
      </w:r>
      <w:r w:rsidR="00AE2327" w:rsidRPr="005F2DB5"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  <w:t xml:space="preserve"> сформированы с учетом целей и задач, поставленных в следующих документах федерального и регионального уровней:</w:t>
      </w:r>
      <w:proofErr w:type="gramEnd"/>
    </w:p>
    <w:p w:rsidR="00AE2327" w:rsidRPr="005F2DB5" w:rsidRDefault="00AE2327" w:rsidP="00AE2327">
      <w:pPr>
        <w:suppressAutoHyphens w:val="0"/>
        <w:autoSpaceDE w:val="0"/>
        <w:adjustRightInd w:val="0"/>
        <w:ind w:firstLine="720"/>
        <w:jc w:val="both"/>
        <w:textAlignment w:val="auto"/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</w:pPr>
      <w:r w:rsidRPr="005F2DB5"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  <w:t>Указ Президента Российской Федерации от 14.09.2012 N 1289 "О реализации государственной программы по оказанию содействия добровольному переселению в Российскую Федерацию соотечественников, проживающих за рубежом";</w:t>
      </w:r>
    </w:p>
    <w:p w:rsidR="00AE2327" w:rsidRPr="005F2DB5" w:rsidRDefault="00AE2327" w:rsidP="00AE2327">
      <w:pPr>
        <w:suppressAutoHyphens w:val="0"/>
        <w:autoSpaceDE w:val="0"/>
        <w:adjustRightInd w:val="0"/>
        <w:ind w:firstLine="720"/>
        <w:jc w:val="both"/>
        <w:textAlignment w:val="auto"/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</w:pPr>
      <w:r w:rsidRPr="005F2DB5"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  <w:t>Стратегия социально-экономического развития Тамбовской области до 2035 года (утверждена Законом Тамбовской области от 04.06.2018 N 246-З);</w:t>
      </w:r>
    </w:p>
    <w:p w:rsidR="00AE2327" w:rsidRPr="005F2DB5" w:rsidRDefault="00AE2327" w:rsidP="00AE2327">
      <w:pPr>
        <w:suppressAutoHyphens w:val="0"/>
        <w:autoSpaceDE w:val="0"/>
        <w:adjustRightInd w:val="0"/>
        <w:ind w:firstLine="720"/>
        <w:jc w:val="both"/>
        <w:textAlignment w:val="auto"/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</w:pPr>
      <w:r w:rsidRPr="005F2DB5"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  <w:t>Концепция демографической политики Тамбовской области на период до 2025 года (утверждена постановлением администрации области от 27.11.2007 N 1284).</w:t>
      </w:r>
    </w:p>
    <w:p w:rsidR="00AE2327" w:rsidRPr="005F2DB5" w:rsidRDefault="00AE2327" w:rsidP="00AE2327">
      <w:pPr>
        <w:suppressAutoHyphens w:val="0"/>
        <w:autoSpaceDE w:val="0"/>
        <w:adjustRightInd w:val="0"/>
        <w:ind w:firstLine="720"/>
        <w:jc w:val="both"/>
        <w:textAlignment w:val="auto"/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</w:pPr>
      <w:r w:rsidRPr="005F2DB5"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  <w:t xml:space="preserve">Реализация </w:t>
      </w:r>
      <w:r w:rsidR="00B43E5F" w:rsidRPr="005F2DB5"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  <w:t>муниципальной</w:t>
      </w:r>
      <w:r w:rsidRPr="005F2DB5"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  <w:t xml:space="preserve"> программы района позволит создать условия для устойчивого социально-экономического развития района.</w:t>
      </w:r>
    </w:p>
    <w:p w:rsidR="00AE2327" w:rsidRPr="005F2DB5" w:rsidRDefault="00AE2327" w:rsidP="00AE2327">
      <w:pPr>
        <w:suppressAutoHyphens w:val="0"/>
        <w:autoSpaceDE w:val="0"/>
        <w:adjustRightInd w:val="0"/>
        <w:ind w:firstLine="720"/>
        <w:jc w:val="both"/>
        <w:textAlignment w:val="auto"/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</w:pPr>
      <w:r w:rsidRPr="005F2DB5"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  <w:t>Главные цели муниципальной программы района:</w:t>
      </w:r>
    </w:p>
    <w:p w:rsidR="00AE2327" w:rsidRPr="005F2DB5" w:rsidRDefault="00293E40" w:rsidP="00AE2327">
      <w:pPr>
        <w:suppressAutoHyphens w:val="0"/>
        <w:autoSpaceDE w:val="0"/>
        <w:adjustRightInd w:val="0"/>
        <w:ind w:firstLine="720"/>
        <w:jc w:val="both"/>
        <w:textAlignment w:val="auto"/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</w:pPr>
      <w:r w:rsidRPr="005F2DB5"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  <w:t>1 этап: 16.10</w:t>
      </w:r>
      <w:r w:rsidR="00AE2327" w:rsidRPr="005F2DB5"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  <w:t>.2013 - 31.12.2021:</w:t>
      </w:r>
    </w:p>
    <w:p w:rsidR="00AE2327" w:rsidRPr="005F2DB5" w:rsidRDefault="00AE2327" w:rsidP="00AE2327">
      <w:pPr>
        <w:suppressAutoHyphens w:val="0"/>
        <w:autoSpaceDE w:val="0"/>
        <w:adjustRightInd w:val="0"/>
        <w:ind w:firstLine="720"/>
        <w:jc w:val="both"/>
        <w:textAlignment w:val="auto"/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</w:pPr>
      <w:r w:rsidRPr="005F2DB5"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  <w:t>обеспечение реализации Государственной программы;</w:t>
      </w:r>
    </w:p>
    <w:p w:rsidR="00AE2327" w:rsidRPr="005F2DB5" w:rsidRDefault="00AE2327" w:rsidP="00AE2327">
      <w:pPr>
        <w:suppressAutoHyphens w:val="0"/>
        <w:autoSpaceDE w:val="0"/>
        <w:adjustRightInd w:val="0"/>
        <w:ind w:firstLine="720"/>
        <w:jc w:val="both"/>
        <w:textAlignment w:val="auto"/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</w:pPr>
      <w:r w:rsidRPr="005F2DB5"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  <w:t>повышение миграционной привлекательности района;</w:t>
      </w:r>
    </w:p>
    <w:p w:rsidR="00AE2327" w:rsidRPr="005F2DB5" w:rsidRDefault="00AE2327" w:rsidP="00AE2327">
      <w:pPr>
        <w:suppressAutoHyphens w:val="0"/>
        <w:autoSpaceDE w:val="0"/>
        <w:adjustRightInd w:val="0"/>
        <w:ind w:firstLine="720"/>
        <w:jc w:val="both"/>
        <w:textAlignment w:val="auto"/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</w:pPr>
      <w:r w:rsidRPr="005F2DB5"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  <w:t>содействие устойчивому обеспечению социально-экономического развития района квалифицированными специалистами;</w:t>
      </w:r>
    </w:p>
    <w:p w:rsidR="00AE2327" w:rsidRPr="005F2DB5" w:rsidRDefault="00AE2327" w:rsidP="00AE2327">
      <w:pPr>
        <w:suppressAutoHyphens w:val="0"/>
        <w:autoSpaceDE w:val="0"/>
        <w:adjustRightInd w:val="0"/>
        <w:ind w:firstLine="720"/>
        <w:jc w:val="both"/>
        <w:textAlignment w:val="auto"/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</w:pPr>
      <w:r w:rsidRPr="005F2DB5"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  <w:t>содействие решению демографических проблем района;</w:t>
      </w:r>
    </w:p>
    <w:p w:rsidR="00AE2327" w:rsidRPr="005F2DB5" w:rsidRDefault="00AE2327" w:rsidP="00AE2327">
      <w:pPr>
        <w:suppressAutoHyphens w:val="0"/>
        <w:autoSpaceDE w:val="0"/>
        <w:adjustRightInd w:val="0"/>
        <w:ind w:firstLine="720"/>
        <w:jc w:val="both"/>
        <w:textAlignment w:val="auto"/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</w:pPr>
      <w:r w:rsidRPr="005F2DB5"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  <w:t>2 этап: 01.01. 2022 - 31.12.2030:</w:t>
      </w:r>
    </w:p>
    <w:p w:rsidR="00AE2327" w:rsidRPr="005F2DB5" w:rsidRDefault="00AE2327" w:rsidP="00AE2327">
      <w:pPr>
        <w:suppressAutoHyphens w:val="0"/>
        <w:autoSpaceDE w:val="0"/>
        <w:adjustRightInd w:val="0"/>
        <w:ind w:firstLine="720"/>
        <w:jc w:val="both"/>
        <w:textAlignment w:val="auto"/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</w:pPr>
      <w:r w:rsidRPr="005F2DB5"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  <w:t>обеспечение реализации Государственной программы на территории Первомайского района.</w:t>
      </w:r>
    </w:p>
    <w:p w:rsidR="00AE2327" w:rsidRPr="005F2DB5" w:rsidRDefault="00AE2327" w:rsidP="00AE2327">
      <w:pPr>
        <w:suppressAutoHyphens w:val="0"/>
        <w:autoSpaceDE w:val="0"/>
        <w:adjustRightInd w:val="0"/>
        <w:ind w:firstLine="720"/>
        <w:jc w:val="both"/>
        <w:textAlignment w:val="auto"/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</w:pPr>
      <w:r w:rsidRPr="005F2DB5"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  <w:t>Для достижения поставленных целей необходимо решение следующих основных задач:</w:t>
      </w:r>
    </w:p>
    <w:p w:rsidR="00AE2327" w:rsidRPr="005F2DB5" w:rsidRDefault="00293E40" w:rsidP="00AE2327">
      <w:pPr>
        <w:suppressAutoHyphens w:val="0"/>
        <w:autoSpaceDE w:val="0"/>
        <w:adjustRightInd w:val="0"/>
        <w:ind w:firstLine="720"/>
        <w:jc w:val="both"/>
        <w:textAlignment w:val="auto"/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</w:pPr>
      <w:r w:rsidRPr="005F2DB5"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  <w:t>1 этап: 16.10</w:t>
      </w:r>
      <w:r w:rsidR="00AE2327" w:rsidRPr="005F2DB5"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  <w:t>.2013 - 31.12.2021:</w:t>
      </w:r>
    </w:p>
    <w:p w:rsidR="00AE2327" w:rsidRPr="005F2DB5" w:rsidRDefault="00AE2327" w:rsidP="00AE2327">
      <w:pPr>
        <w:suppressAutoHyphens w:val="0"/>
        <w:autoSpaceDE w:val="0"/>
        <w:adjustRightInd w:val="0"/>
        <w:ind w:firstLine="720"/>
        <w:jc w:val="both"/>
        <w:textAlignment w:val="auto"/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</w:pPr>
      <w:r w:rsidRPr="005F2DB5"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  <w:t>увеличение миграционного притока населения;</w:t>
      </w:r>
    </w:p>
    <w:p w:rsidR="00AE2327" w:rsidRPr="005F2DB5" w:rsidRDefault="00AE2327" w:rsidP="00AE2327">
      <w:pPr>
        <w:suppressAutoHyphens w:val="0"/>
        <w:autoSpaceDE w:val="0"/>
        <w:adjustRightInd w:val="0"/>
        <w:ind w:firstLine="720"/>
        <w:jc w:val="both"/>
        <w:textAlignment w:val="auto"/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</w:pPr>
      <w:r w:rsidRPr="005F2DB5"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  <w:t>увеличение числа квалифицированных кадров;</w:t>
      </w:r>
    </w:p>
    <w:p w:rsidR="00AE2327" w:rsidRPr="005F2DB5" w:rsidRDefault="00AE2327" w:rsidP="00AE2327">
      <w:pPr>
        <w:suppressAutoHyphens w:val="0"/>
        <w:autoSpaceDE w:val="0"/>
        <w:adjustRightInd w:val="0"/>
        <w:ind w:firstLine="720"/>
        <w:jc w:val="both"/>
        <w:textAlignment w:val="auto"/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</w:pPr>
      <w:r w:rsidRPr="005F2DB5"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  <w:t xml:space="preserve">содействие обеспечению потребности экономики района в квалифицированных кадрах для реализации </w:t>
      </w:r>
      <w:proofErr w:type="gramStart"/>
      <w:r w:rsidRPr="005F2DB5"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  <w:t>экономических и инвестиционных проектов</w:t>
      </w:r>
      <w:proofErr w:type="gramEnd"/>
      <w:r w:rsidRPr="005F2DB5"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  <w:t>, содействие дальнейшему развитию малого и среднего предпринимательства;</w:t>
      </w:r>
    </w:p>
    <w:p w:rsidR="00AE2327" w:rsidRPr="005F2DB5" w:rsidRDefault="00AE2327" w:rsidP="00AE2327">
      <w:pPr>
        <w:suppressAutoHyphens w:val="0"/>
        <w:autoSpaceDE w:val="0"/>
        <w:adjustRightInd w:val="0"/>
        <w:ind w:firstLine="720"/>
        <w:jc w:val="both"/>
        <w:textAlignment w:val="auto"/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</w:pPr>
      <w:r w:rsidRPr="005F2DB5"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  <w:t>2 этап: 01.01.2022 - 31.12.2030:</w:t>
      </w:r>
    </w:p>
    <w:p w:rsidR="00AE2327" w:rsidRPr="005F2DB5" w:rsidRDefault="00AE2327" w:rsidP="00AE2327">
      <w:pPr>
        <w:suppressAutoHyphens w:val="0"/>
        <w:autoSpaceDE w:val="0"/>
        <w:adjustRightInd w:val="0"/>
        <w:ind w:firstLine="720"/>
        <w:jc w:val="both"/>
        <w:textAlignment w:val="auto"/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</w:pPr>
      <w:r w:rsidRPr="005F2DB5"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  <w:t>закрепление переселившихся участников Государственной программы и членов их семей в Первомайском районе и обеспечение их социально-культурной адаптации и интеграции в российское общество.</w:t>
      </w:r>
    </w:p>
    <w:p w:rsidR="00AE2327" w:rsidRPr="005F2DB5" w:rsidRDefault="00AE2327" w:rsidP="00AE2327">
      <w:pPr>
        <w:suppressAutoHyphens w:val="0"/>
        <w:autoSpaceDE w:val="0"/>
        <w:adjustRightInd w:val="0"/>
        <w:ind w:firstLine="720"/>
        <w:jc w:val="both"/>
        <w:textAlignment w:val="auto"/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</w:pPr>
      <w:r w:rsidRPr="005F2DB5"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  <w:t xml:space="preserve">Основные целевые индикаторы, отражающие степень достижения целей и задач муниципальной программы района, приведены в приложении N 1 к </w:t>
      </w:r>
      <w:r w:rsidRPr="005F2DB5"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  <w:lastRenderedPageBreak/>
        <w:t>муниципальной программе района.</w:t>
      </w:r>
    </w:p>
    <w:p w:rsidR="00AE2327" w:rsidRPr="00AE2327" w:rsidRDefault="00AE2327" w:rsidP="00AE2327">
      <w:pPr>
        <w:suppressAutoHyphens w:val="0"/>
        <w:autoSpaceDE w:val="0"/>
        <w:adjustRightInd w:val="0"/>
        <w:ind w:firstLine="720"/>
        <w:jc w:val="both"/>
        <w:textAlignment w:val="auto"/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</w:pPr>
      <w:r w:rsidRPr="005F2DB5"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  <w:t>Муниципальная программа района реализуется</w:t>
      </w:r>
      <w:r w:rsidR="00293E40" w:rsidRPr="005F2DB5"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  <w:t xml:space="preserve"> в 2013 - 2030 годах: 1 этап: 16.10</w:t>
      </w:r>
      <w:r w:rsidRPr="005F2DB5"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  <w:t>.2013 - 31.12.2021; 2 этап: 01.01.2022 - 31.12.2030.</w:t>
      </w:r>
    </w:p>
    <w:p w:rsidR="00927984" w:rsidRDefault="00927984" w:rsidP="00F56A24">
      <w:pPr>
        <w:suppressAutoHyphens w:val="0"/>
        <w:autoSpaceDE w:val="0"/>
        <w:adjustRightInd w:val="0"/>
        <w:spacing w:before="108" w:after="108"/>
        <w:jc w:val="center"/>
        <w:textAlignment w:val="auto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kern w:val="0"/>
          <w:sz w:val="28"/>
          <w:szCs w:val="28"/>
          <w:lang w:val="ru-RU" w:eastAsia="ru-RU" w:bidi="ar-SA"/>
        </w:rPr>
      </w:pPr>
      <w:bookmarkStart w:id="3" w:name="sub_1300"/>
    </w:p>
    <w:p w:rsidR="00F56A24" w:rsidRPr="00F56A24" w:rsidRDefault="00F56A24" w:rsidP="00F56A24">
      <w:pPr>
        <w:suppressAutoHyphens w:val="0"/>
        <w:autoSpaceDE w:val="0"/>
        <w:adjustRightInd w:val="0"/>
        <w:spacing w:before="108" w:after="108"/>
        <w:jc w:val="center"/>
        <w:textAlignment w:val="auto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kern w:val="0"/>
          <w:sz w:val="28"/>
          <w:szCs w:val="28"/>
          <w:lang w:val="ru-RU" w:eastAsia="ru-RU" w:bidi="ar-SA"/>
        </w:rPr>
      </w:pPr>
      <w:r w:rsidRPr="00F56A24">
        <w:rPr>
          <w:rFonts w:ascii="Times New Roman CYR" w:eastAsiaTheme="minorEastAsia" w:hAnsi="Times New Roman CYR" w:cs="Times New Roman CYR"/>
          <w:b/>
          <w:bCs/>
          <w:color w:val="26282F"/>
          <w:kern w:val="0"/>
          <w:sz w:val="28"/>
          <w:szCs w:val="28"/>
          <w:lang w:val="ru-RU" w:eastAsia="ru-RU" w:bidi="ar-SA"/>
        </w:rPr>
        <w:t>3. Показатели (индикаторы) достижения целей и решения задач, основные ожидаемые конечные результаты муниципальной программы</w:t>
      </w:r>
    </w:p>
    <w:bookmarkEnd w:id="3"/>
    <w:p w:rsidR="00F56A24" w:rsidRPr="00F56A24" w:rsidRDefault="00F56A24" w:rsidP="004B695A">
      <w:pPr>
        <w:suppressAutoHyphens w:val="0"/>
        <w:autoSpaceDE w:val="0"/>
        <w:adjustRightInd w:val="0"/>
        <w:ind w:firstLine="720"/>
        <w:jc w:val="both"/>
        <w:textAlignment w:val="auto"/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</w:pPr>
      <w:r w:rsidRPr="00F56A24"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  <w:t>Показатель "Количество участников Программы и членов их семей, прибывших на территорию Первомайского района и зарегистрированных в миграционном пункте межмуниципального отдела Министерства внутренних дел России "Первомайский", является одним из ключевых показателей, используемых для характеристики миграционной привлекательности района.</w:t>
      </w:r>
    </w:p>
    <w:p w:rsidR="00F56A24" w:rsidRPr="00F56A24" w:rsidRDefault="00F56A24" w:rsidP="00F56A24">
      <w:pPr>
        <w:suppressAutoHyphens w:val="0"/>
        <w:autoSpaceDE w:val="0"/>
        <w:adjustRightInd w:val="0"/>
        <w:ind w:firstLine="720"/>
        <w:jc w:val="both"/>
        <w:textAlignment w:val="auto"/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</w:pPr>
      <w:r w:rsidRPr="00F56A24"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  <w:t>Показатель "Доля трудоустроенных квалифицированных специалистов - участников Программы, от общей численности трудоустроенных участников Государственной программы трудоспособного возраста" характеризует востребованность прибывших на рынке труда района.</w:t>
      </w:r>
    </w:p>
    <w:p w:rsidR="00F56A24" w:rsidRPr="00F56A24" w:rsidRDefault="00F56A24" w:rsidP="00F56A24">
      <w:pPr>
        <w:suppressAutoHyphens w:val="0"/>
        <w:autoSpaceDE w:val="0"/>
        <w:adjustRightInd w:val="0"/>
        <w:ind w:firstLine="720"/>
        <w:jc w:val="both"/>
        <w:textAlignment w:val="auto"/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</w:pPr>
      <w:r w:rsidRPr="00F56A24"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  <w:t>Показатель "Количество квалифицированных специалистов - участников Государственной программы и членов их семей, переселившихся в Первомайский район" характеризует обеспечение баланса интересов участников Программы и членов их семей, принимающего сообщества, органа местного самоуправления.</w:t>
      </w:r>
    </w:p>
    <w:p w:rsidR="00F56A24" w:rsidRPr="00F56A24" w:rsidRDefault="00F56A24" w:rsidP="00F56A24">
      <w:pPr>
        <w:suppressAutoHyphens w:val="0"/>
        <w:autoSpaceDE w:val="0"/>
        <w:adjustRightInd w:val="0"/>
        <w:ind w:firstLine="720"/>
        <w:jc w:val="both"/>
        <w:textAlignment w:val="auto"/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</w:pPr>
      <w:r w:rsidRPr="00F56A24"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  <w:t>Показатель "Доля участников Программы и членов их семей, получивших единовременную выплату на обустройство и медицинское обследование, от общего числа прибывших участников и членов их семей" характеризует уровень обеспечения дополнительными гарантиями.</w:t>
      </w:r>
    </w:p>
    <w:p w:rsidR="00F56A24" w:rsidRPr="00F56A24" w:rsidRDefault="00F56A24" w:rsidP="00F56A24">
      <w:pPr>
        <w:suppressAutoHyphens w:val="0"/>
        <w:autoSpaceDE w:val="0"/>
        <w:adjustRightInd w:val="0"/>
        <w:ind w:firstLine="720"/>
        <w:jc w:val="both"/>
        <w:textAlignment w:val="auto"/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</w:pPr>
      <w:r w:rsidRPr="00F56A24"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  <w:t xml:space="preserve">Основной перечень показателей (индикаторов) муниципальной программы Первомайского района "Оказание содействия </w:t>
      </w:r>
      <w:proofErr w:type="gramStart"/>
      <w:r w:rsidRPr="00F56A24"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  <w:t>добровольному</w:t>
      </w:r>
      <w:proofErr w:type="gramEnd"/>
      <w:r w:rsidRPr="00F56A24"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  <w:t xml:space="preserve"> переселения соотечественников, проживающих за рубежом", подпрограммы "Проект переселения "Квалифицированные специалисты", подпрограммы "Проект переселения "Соотечественники - участники муниципальной программы Первомайского района", и их значения, приведены в </w:t>
      </w:r>
      <w:hyperlink w:anchor="sub_11000" w:history="1">
        <w:r w:rsidRPr="00F56A24">
          <w:rPr>
            <w:rFonts w:ascii="Times New Roman CYR" w:eastAsiaTheme="minorEastAsia" w:hAnsi="Times New Roman CYR" w:cs="Times New Roman CYR"/>
            <w:kern w:val="0"/>
            <w:sz w:val="28"/>
            <w:szCs w:val="28"/>
            <w:lang w:val="ru-RU" w:eastAsia="ru-RU" w:bidi="ar-SA"/>
          </w:rPr>
          <w:t>приложении N 1</w:t>
        </w:r>
      </w:hyperlink>
      <w:r w:rsidRPr="00F56A24"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  <w:t xml:space="preserve"> к муниципальной программе Первомайского района.</w:t>
      </w:r>
    </w:p>
    <w:p w:rsidR="00927984" w:rsidRDefault="009B2A13" w:rsidP="00927984">
      <w:pPr>
        <w:autoSpaceDN/>
        <w:textAlignment w:val="auto"/>
        <w:rPr>
          <w:rFonts w:eastAsia="Times New Roman" w:cs="Times New Roman"/>
          <w:kern w:val="0"/>
          <w:sz w:val="28"/>
          <w:szCs w:val="28"/>
          <w:lang w:val="ru-RU" w:eastAsia="zh-CN" w:bidi="hi-IN"/>
        </w:rPr>
      </w:pPr>
      <w:r w:rsidRPr="00863BAB">
        <w:rPr>
          <w:rFonts w:eastAsia="Times New Roman" w:cs="Times New Roman"/>
          <w:kern w:val="0"/>
          <w:sz w:val="28"/>
          <w:szCs w:val="28"/>
          <w:lang w:val="ru-RU" w:eastAsia="zh-CN" w:bidi="hi-IN"/>
        </w:rPr>
        <w:tab/>
      </w:r>
      <w:bookmarkStart w:id="4" w:name="sub_1400"/>
    </w:p>
    <w:p w:rsidR="00F20408" w:rsidRPr="00F20408" w:rsidRDefault="00F20408" w:rsidP="00927984">
      <w:pPr>
        <w:autoSpaceDN/>
        <w:jc w:val="center"/>
        <w:textAlignment w:val="auto"/>
        <w:rPr>
          <w:rFonts w:ascii="Times New Roman CYR" w:eastAsiaTheme="minorEastAsia" w:hAnsi="Times New Roman CYR" w:cs="Times New Roman CYR"/>
          <w:b/>
          <w:bCs/>
          <w:color w:val="26282F"/>
          <w:kern w:val="0"/>
          <w:sz w:val="28"/>
          <w:szCs w:val="28"/>
          <w:lang w:val="ru-RU" w:eastAsia="ru-RU" w:bidi="ar-SA"/>
        </w:rPr>
      </w:pPr>
      <w:r w:rsidRPr="00F20408">
        <w:rPr>
          <w:rFonts w:ascii="Times New Roman CYR" w:eastAsiaTheme="minorEastAsia" w:hAnsi="Times New Roman CYR" w:cs="Times New Roman CYR"/>
          <w:b/>
          <w:bCs/>
          <w:color w:val="26282F"/>
          <w:kern w:val="0"/>
          <w:sz w:val="28"/>
          <w:szCs w:val="28"/>
          <w:lang w:val="ru-RU" w:eastAsia="ru-RU" w:bidi="ar-SA"/>
        </w:rPr>
        <w:t>4. Обобщенная характеристика подпрограмм, мероприятий муниципальной программы</w:t>
      </w:r>
    </w:p>
    <w:p w:rsidR="00F20408" w:rsidRPr="00F20408" w:rsidRDefault="00F20408" w:rsidP="00F20408">
      <w:pPr>
        <w:suppressAutoHyphens w:val="0"/>
        <w:autoSpaceDE w:val="0"/>
        <w:adjustRightInd w:val="0"/>
        <w:ind w:firstLine="720"/>
        <w:jc w:val="both"/>
        <w:textAlignment w:val="auto"/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</w:pPr>
      <w:bookmarkStart w:id="5" w:name="sub_17510"/>
      <w:bookmarkEnd w:id="4"/>
      <w:r w:rsidRPr="00F20408"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  <w:t>Муниципальная Программа включает 2 подпрограммы: "Проект переселения "Квалифицированные специалисты"; "Проект переселения "Соотечественники - участники муниципальной программы Первомайского района".</w:t>
      </w:r>
    </w:p>
    <w:bookmarkEnd w:id="5"/>
    <w:p w:rsidR="00F20408" w:rsidRPr="00F20408" w:rsidRDefault="00F20408" w:rsidP="00F20408">
      <w:pPr>
        <w:suppressAutoHyphens w:val="0"/>
        <w:autoSpaceDE w:val="0"/>
        <w:adjustRightInd w:val="0"/>
        <w:ind w:firstLine="720"/>
        <w:jc w:val="both"/>
        <w:textAlignment w:val="auto"/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</w:pPr>
      <w:r w:rsidRPr="00F20408"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  <w:t>Подпрограмма "Проект переселения "Квалифицированные специалисты" (</w:t>
      </w:r>
      <w:hyperlink w:anchor="sub_14000" w:history="1">
        <w:r w:rsidRPr="00D06E04">
          <w:rPr>
            <w:rFonts w:ascii="Times New Roman CYR" w:eastAsiaTheme="minorEastAsia" w:hAnsi="Times New Roman CYR" w:cs="Times New Roman CYR"/>
            <w:color w:val="106BBE"/>
            <w:kern w:val="0"/>
            <w:sz w:val="28"/>
            <w:szCs w:val="28"/>
            <w:lang w:val="ru-RU" w:eastAsia="ru-RU" w:bidi="ar-SA"/>
          </w:rPr>
          <w:t>приложение N 4</w:t>
        </w:r>
      </w:hyperlink>
      <w:r w:rsidRPr="00F20408"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  <w:t xml:space="preserve"> к муниципальной программе Первомайского района) сформирована с учетом целевого характера направления миграционных процессов для развития агропромышленного, промышленно-производственного секторов экономики района, отраслей образования и здравоохранения.</w:t>
      </w:r>
    </w:p>
    <w:p w:rsidR="00D06E04" w:rsidRDefault="00F20408" w:rsidP="00F20408">
      <w:pPr>
        <w:suppressAutoHyphens w:val="0"/>
        <w:autoSpaceDE w:val="0"/>
        <w:adjustRightInd w:val="0"/>
        <w:ind w:firstLine="720"/>
        <w:jc w:val="both"/>
        <w:textAlignment w:val="auto"/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</w:pPr>
      <w:r w:rsidRPr="00F20408"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  <w:lastRenderedPageBreak/>
        <w:t xml:space="preserve">Реализация данного проекта будет в определенной мере способствовать </w:t>
      </w:r>
    </w:p>
    <w:p w:rsidR="00F20408" w:rsidRPr="00F20408" w:rsidRDefault="00F20408" w:rsidP="00DA280E">
      <w:pPr>
        <w:suppressAutoHyphens w:val="0"/>
        <w:autoSpaceDE w:val="0"/>
        <w:adjustRightInd w:val="0"/>
        <w:jc w:val="both"/>
        <w:textAlignment w:val="auto"/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</w:pPr>
      <w:r w:rsidRPr="00F20408"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  <w:t>привлечению и закреплению на территории Первомайского района квалифицированных кадров.</w:t>
      </w:r>
    </w:p>
    <w:p w:rsidR="00F20408" w:rsidRPr="00F20408" w:rsidRDefault="00F20408" w:rsidP="00F20408">
      <w:pPr>
        <w:suppressAutoHyphens w:val="0"/>
        <w:autoSpaceDE w:val="0"/>
        <w:adjustRightInd w:val="0"/>
        <w:ind w:firstLine="720"/>
        <w:jc w:val="both"/>
        <w:textAlignment w:val="auto"/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</w:pPr>
      <w:r w:rsidRPr="00F20408"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  <w:t>Для обеспечения решения задач подпрограммы "Проект переселения "Квалифицированные специалисты" предусматривается реализация основных мероприятий.</w:t>
      </w:r>
    </w:p>
    <w:p w:rsidR="00F20408" w:rsidRPr="00F20408" w:rsidRDefault="00F20408" w:rsidP="00F20408">
      <w:pPr>
        <w:suppressAutoHyphens w:val="0"/>
        <w:autoSpaceDE w:val="0"/>
        <w:adjustRightInd w:val="0"/>
        <w:ind w:firstLine="720"/>
        <w:jc w:val="both"/>
        <w:textAlignment w:val="auto"/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</w:pPr>
      <w:r w:rsidRPr="00F20408"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  <w:t xml:space="preserve">Перечень мероприятий подпрограммы "Проект переселения "Квалифицированные специалисты", ожидаемые непосредственные результаты, объемы финансирования изложены в </w:t>
      </w:r>
      <w:hyperlink w:anchor="sub_12000" w:history="1">
        <w:r w:rsidRPr="00D06E04">
          <w:rPr>
            <w:rFonts w:ascii="Times New Roman CYR" w:eastAsiaTheme="minorEastAsia" w:hAnsi="Times New Roman CYR" w:cs="Times New Roman CYR"/>
            <w:color w:val="106BBE"/>
            <w:kern w:val="0"/>
            <w:sz w:val="28"/>
            <w:szCs w:val="28"/>
            <w:lang w:val="ru-RU" w:eastAsia="ru-RU" w:bidi="ar-SA"/>
          </w:rPr>
          <w:t>приложении N 2</w:t>
        </w:r>
      </w:hyperlink>
      <w:r w:rsidRPr="00F20408"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  <w:t xml:space="preserve"> к муниципальной программе района.</w:t>
      </w:r>
    </w:p>
    <w:p w:rsidR="00F20408" w:rsidRPr="005F2DB5" w:rsidRDefault="00F20408" w:rsidP="00F20408">
      <w:pPr>
        <w:suppressAutoHyphens w:val="0"/>
        <w:autoSpaceDE w:val="0"/>
        <w:adjustRightInd w:val="0"/>
        <w:ind w:firstLine="720"/>
        <w:jc w:val="both"/>
        <w:textAlignment w:val="auto"/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</w:pPr>
      <w:r w:rsidRPr="00F20408"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  <w:t>Подпрограмма "Проект переселения "Соотечественники - участники муниципальной программы Первомайского района" (</w:t>
      </w:r>
      <w:hyperlink w:anchor="sub_15000" w:history="1">
        <w:r w:rsidRPr="00D06E04">
          <w:rPr>
            <w:rFonts w:ascii="Times New Roman CYR" w:eastAsiaTheme="minorEastAsia" w:hAnsi="Times New Roman CYR" w:cs="Times New Roman CYR"/>
            <w:color w:val="106BBE"/>
            <w:kern w:val="0"/>
            <w:sz w:val="28"/>
            <w:szCs w:val="28"/>
            <w:lang w:val="ru-RU" w:eastAsia="ru-RU" w:bidi="ar-SA"/>
          </w:rPr>
          <w:t>приложение N 5</w:t>
        </w:r>
      </w:hyperlink>
      <w:r w:rsidRPr="00F20408"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  <w:t xml:space="preserve"> к муниципальной программе района)</w:t>
      </w:r>
      <w:r w:rsidR="00B310CE"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  <w:t xml:space="preserve"> </w:t>
      </w:r>
      <w:r w:rsidR="00B310CE" w:rsidRPr="005F2DB5"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  <w:t>направлена на содействие решения демографических проблем района.</w:t>
      </w:r>
    </w:p>
    <w:p w:rsidR="00F20408" w:rsidRPr="00F20408" w:rsidRDefault="00F20408" w:rsidP="00F20408">
      <w:pPr>
        <w:suppressAutoHyphens w:val="0"/>
        <w:autoSpaceDE w:val="0"/>
        <w:adjustRightInd w:val="0"/>
        <w:ind w:firstLine="720"/>
        <w:jc w:val="both"/>
        <w:textAlignment w:val="auto"/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</w:pPr>
      <w:r w:rsidRPr="005F2DB5"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  <w:t>Реализация данного проекта</w:t>
      </w:r>
      <w:r w:rsidRPr="00F20408"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  <w:t xml:space="preserve"> в определенной мере позволит стабилизировать демографическую ситуацию в районе, повысить миграционную привлекательность района.</w:t>
      </w:r>
    </w:p>
    <w:p w:rsidR="00F20408" w:rsidRPr="00F20408" w:rsidRDefault="00F20408" w:rsidP="00F20408">
      <w:pPr>
        <w:suppressAutoHyphens w:val="0"/>
        <w:autoSpaceDE w:val="0"/>
        <w:adjustRightInd w:val="0"/>
        <w:ind w:firstLine="720"/>
        <w:jc w:val="both"/>
        <w:textAlignment w:val="auto"/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</w:pPr>
      <w:r w:rsidRPr="00F20408"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  <w:t>Для обеспечения решения задач подпрограммы "Проект переселения "Соотечественники - участники муниципальной программы Первомайского района" предусматривается реализация основных мероприятий.</w:t>
      </w:r>
    </w:p>
    <w:p w:rsidR="00927984" w:rsidRDefault="00927984" w:rsidP="00D06E04">
      <w:pPr>
        <w:suppressAutoHyphens w:val="0"/>
        <w:autoSpaceDE w:val="0"/>
        <w:adjustRightInd w:val="0"/>
        <w:spacing w:before="108" w:after="108"/>
        <w:jc w:val="center"/>
        <w:textAlignment w:val="auto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kern w:val="0"/>
          <w:sz w:val="28"/>
          <w:szCs w:val="28"/>
          <w:lang w:val="ru-RU" w:eastAsia="ru-RU" w:bidi="ar-SA"/>
        </w:rPr>
      </w:pPr>
      <w:bookmarkStart w:id="6" w:name="sub_1500"/>
    </w:p>
    <w:p w:rsidR="00D06E04" w:rsidRPr="00D06E04" w:rsidRDefault="00D06E04" w:rsidP="00D06E04">
      <w:pPr>
        <w:suppressAutoHyphens w:val="0"/>
        <w:autoSpaceDE w:val="0"/>
        <w:adjustRightInd w:val="0"/>
        <w:spacing w:before="108" w:after="108"/>
        <w:jc w:val="center"/>
        <w:textAlignment w:val="auto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kern w:val="0"/>
          <w:sz w:val="28"/>
          <w:szCs w:val="28"/>
          <w:lang w:val="ru-RU" w:eastAsia="ru-RU" w:bidi="ar-SA"/>
        </w:rPr>
      </w:pPr>
      <w:r w:rsidRPr="00D06E04">
        <w:rPr>
          <w:rFonts w:ascii="Times New Roman CYR" w:eastAsiaTheme="minorEastAsia" w:hAnsi="Times New Roman CYR" w:cs="Times New Roman CYR"/>
          <w:b/>
          <w:bCs/>
          <w:color w:val="26282F"/>
          <w:kern w:val="0"/>
          <w:sz w:val="28"/>
          <w:szCs w:val="28"/>
          <w:lang w:val="ru-RU" w:eastAsia="ru-RU" w:bidi="ar-SA"/>
        </w:rPr>
        <w:t>5. Обоснование объема финансовых ресурсов, необходимых для реализации муниципальной программы</w:t>
      </w:r>
    </w:p>
    <w:bookmarkEnd w:id="6"/>
    <w:p w:rsidR="00D06E04" w:rsidRPr="00D06E04" w:rsidRDefault="00D06E04" w:rsidP="00D06E04">
      <w:pPr>
        <w:suppressAutoHyphens w:val="0"/>
        <w:autoSpaceDE w:val="0"/>
        <w:adjustRightInd w:val="0"/>
        <w:ind w:firstLine="720"/>
        <w:jc w:val="both"/>
        <w:textAlignment w:val="auto"/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</w:pPr>
      <w:r w:rsidRPr="00D06E04"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  <w:t>Реализация мероприятий Программы осуществляется за счет средств федерального бюджета, бюджета области, бюджета района.</w:t>
      </w:r>
    </w:p>
    <w:p w:rsidR="00D06E04" w:rsidRPr="005F2DB5" w:rsidRDefault="00D06E04" w:rsidP="00D06E04">
      <w:pPr>
        <w:suppressAutoHyphens w:val="0"/>
        <w:autoSpaceDE w:val="0"/>
        <w:adjustRightInd w:val="0"/>
        <w:ind w:firstLine="720"/>
        <w:jc w:val="both"/>
        <w:textAlignment w:val="auto"/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</w:pPr>
      <w:r w:rsidRPr="005F2DB5"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  <w:t>Объем бюджетных ассигнований на реализацию прогр</w:t>
      </w:r>
      <w:r w:rsidR="00EC5F92" w:rsidRPr="005F2DB5"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  <w:t xml:space="preserve">аммы составляет </w:t>
      </w:r>
      <w:r w:rsidR="00AF069D" w:rsidRPr="005F2DB5"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  <w:t>161</w:t>
      </w:r>
      <w:r w:rsidR="00EC5F92" w:rsidRPr="005F2DB5"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  <w:t>4</w:t>
      </w:r>
      <w:r w:rsidRPr="005F2DB5"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  <w:t>,0 тыс. руб., в том числе:</w:t>
      </w:r>
    </w:p>
    <w:p w:rsidR="00D06E04" w:rsidRPr="00D06E04" w:rsidRDefault="00D06E04" w:rsidP="00D06E04">
      <w:pPr>
        <w:suppressAutoHyphens w:val="0"/>
        <w:autoSpaceDE w:val="0"/>
        <w:adjustRightInd w:val="0"/>
        <w:ind w:firstLine="720"/>
        <w:jc w:val="both"/>
        <w:textAlignment w:val="auto"/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</w:pPr>
      <w:proofErr w:type="gramStart"/>
      <w:r w:rsidRPr="005F2DB5"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  <w:t>средства федерального бюджета - 650,0 тыс. руб; средства бюджета области - 446,0 тыс. ру</w:t>
      </w:r>
      <w:r w:rsidR="00EC5F92" w:rsidRPr="005F2DB5"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  <w:t xml:space="preserve">б. средства бюджета района - </w:t>
      </w:r>
      <w:r w:rsidR="00AF069D" w:rsidRPr="005F2DB5"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  <w:t>518</w:t>
      </w:r>
      <w:r w:rsidRPr="005F2DB5"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  <w:t>,0 тыс. руб.</w:t>
      </w:r>
      <w:proofErr w:type="gramEnd"/>
    </w:p>
    <w:p w:rsidR="00D06E04" w:rsidRPr="00D06E04" w:rsidRDefault="00D06E04" w:rsidP="00D06E04">
      <w:pPr>
        <w:suppressAutoHyphens w:val="0"/>
        <w:autoSpaceDE w:val="0"/>
        <w:adjustRightInd w:val="0"/>
        <w:ind w:firstLine="720"/>
        <w:jc w:val="both"/>
        <w:textAlignment w:val="auto"/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</w:pPr>
      <w:r w:rsidRPr="00D06E04"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  <w:t>Ресурсное обеспечение областной выплаты носит прогнозный характер и подлежит ежегодному уточнению в установленном порядке.</w:t>
      </w:r>
    </w:p>
    <w:p w:rsidR="00D06E04" w:rsidRPr="00D06E04" w:rsidRDefault="00D06E04" w:rsidP="00D06E04">
      <w:pPr>
        <w:suppressAutoHyphens w:val="0"/>
        <w:autoSpaceDE w:val="0"/>
        <w:adjustRightInd w:val="0"/>
        <w:ind w:firstLine="720"/>
        <w:jc w:val="both"/>
        <w:textAlignment w:val="auto"/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</w:pPr>
      <w:r w:rsidRPr="00D06E04"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  <w:t xml:space="preserve">Информация о ресурсном обеспечении в </w:t>
      </w:r>
      <w:hyperlink w:anchor="sub_13000" w:history="1">
        <w:r w:rsidRPr="00D06E04">
          <w:rPr>
            <w:rFonts w:ascii="Times New Roman CYR" w:eastAsiaTheme="minorEastAsia" w:hAnsi="Times New Roman CYR" w:cs="Times New Roman CYR"/>
            <w:color w:val="106BBE"/>
            <w:kern w:val="0"/>
            <w:sz w:val="28"/>
            <w:szCs w:val="28"/>
            <w:lang w:val="ru-RU" w:eastAsia="ru-RU" w:bidi="ar-SA"/>
          </w:rPr>
          <w:t>приложении N 3</w:t>
        </w:r>
      </w:hyperlink>
      <w:r w:rsidRPr="00D06E04"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  <w:t xml:space="preserve"> к муниципальной программе Первомайского района.</w:t>
      </w:r>
    </w:p>
    <w:p w:rsidR="00D06E04" w:rsidRPr="00D06E04" w:rsidRDefault="00D06E04" w:rsidP="00D06E04">
      <w:pPr>
        <w:suppressAutoHyphens w:val="0"/>
        <w:autoSpaceDE w:val="0"/>
        <w:adjustRightInd w:val="0"/>
        <w:ind w:firstLine="720"/>
        <w:jc w:val="both"/>
        <w:textAlignment w:val="auto"/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</w:pPr>
      <w:r w:rsidRPr="00D06E04"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  <w:t>Функции главного распорядителя средств бюджета области по предоставлению Субсидий осуществляет управление труда и занятости населения Тамбовской области.</w:t>
      </w:r>
    </w:p>
    <w:p w:rsidR="00D06E04" w:rsidRPr="00D06E04" w:rsidRDefault="00D06E04" w:rsidP="00D06E04">
      <w:pPr>
        <w:suppressAutoHyphens w:val="0"/>
        <w:autoSpaceDE w:val="0"/>
        <w:adjustRightInd w:val="0"/>
        <w:ind w:firstLine="720"/>
        <w:jc w:val="both"/>
        <w:textAlignment w:val="auto"/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</w:pPr>
      <w:r w:rsidRPr="00D06E04"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  <w:t>Право на получение Субсидий предоставляется Первомайскому району при соблюдении следующих условий:</w:t>
      </w:r>
    </w:p>
    <w:p w:rsidR="00D06E04" w:rsidRPr="00D06E04" w:rsidRDefault="00D06E04" w:rsidP="00D06E04">
      <w:pPr>
        <w:suppressAutoHyphens w:val="0"/>
        <w:autoSpaceDE w:val="0"/>
        <w:adjustRightInd w:val="0"/>
        <w:ind w:firstLine="720"/>
        <w:jc w:val="both"/>
        <w:textAlignment w:val="auto"/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</w:pPr>
      <w:r w:rsidRPr="00D06E04"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  <w:t>наличие утвержденной программы по оказанию содействия добровольному переселению соотечественников, проживающих за рубежом;</w:t>
      </w:r>
    </w:p>
    <w:p w:rsidR="00D06E04" w:rsidRDefault="00D06E04" w:rsidP="00D06E04">
      <w:pPr>
        <w:suppressAutoHyphens w:val="0"/>
        <w:autoSpaceDE w:val="0"/>
        <w:adjustRightInd w:val="0"/>
        <w:ind w:firstLine="720"/>
        <w:jc w:val="both"/>
        <w:textAlignment w:val="auto"/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</w:pPr>
      <w:r w:rsidRPr="00D06E04"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  <w:t xml:space="preserve">заключение соглашения об условиях предоставления субсидии из бюджета </w:t>
      </w:r>
      <w:r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  <w:t xml:space="preserve">      </w:t>
      </w:r>
      <w:r w:rsidRPr="00D06E04"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  <w:t>области</w:t>
      </w:r>
      <w:r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  <w:t xml:space="preserve">  </w:t>
      </w:r>
      <w:r w:rsidRPr="00D06E04"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  <w:t xml:space="preserve"> </w:t>
      </w:r>
      <w:r w:rsidRPr="00D06E04"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  <w:t xml:space="preserve">бюджету </w:t>
      </w:r>
      <w:r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  <w:t xml:space="preserve">    </w:t>
      </w:r>
      <w:r w:rsidRPr="00D06E04"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  <w:t xml:space="preserve">района </w:t>
      </w:r>
      <w:r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  <w:t xml:space="preserve">     </w:t>
      </w:r>
      <w:r w:rsidRPr="00D06E04"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  <w:t>на</w:t>
      </w:r>
      <w:r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  <w:t xml:space="preserve">  </w:t>
      </w:r>
      <w:r w:rsidRPr="00D06E04"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  <w:t xml:space="preserve">    </w:t>
      </w:r>
      <w:r w:rsidRPr="00D06E04"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  <w:t xml:space="preserve">реализацию </w:t>
      </w:r>
      <w:r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  <w:t xml:space="preserve">    </w:t>
      </w:r>
      <w:r w:rsidRPr="00D06E04"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  <w:t xml:space="preserve">мероприятий, </w:t>
      </w:r>
    </w:p>
    <w:p w:rsidR="00D06E04" w:rsidRPr="00D06E04" w:rsidRDefault="00D06E04" w:rsidP="00D06E04">
      <w:pPr>
        <w:suppressAutoHyphens w:val="0"/>
        <w:autoSpaceDE w:val="0"/>
        <w:adjustRightInd w:val="0"/>
        <w:jc w:val="both"/>
        <w:textAlignment w:val="auto"/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</w:pPr>
      <w:proofErr w:type="gramStart"/>
      <w:r w:rsidRPr="00D06E04"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  <w:t>предусмотренных</w:t>
      </w:r>
      <w:proofErr w:type="gramEnd"/>
      <w:r w:rsidRPr="00D06E04"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  <w:t xml:space="preserve"> государственной программой области.</w:t>
      </w:r>
    </w:p>
    <w:p w:rsidR="00927984" w:rsidRDefault="00927984" w:rsidP="00DA280E">
      <w:pPr>
        <w:suppressAutoHyphens w:val="0"/>
        <w:autoSpaceDE w:val="0"/>
        <w:adjustRightInd w:val="0"/>
        <w:jc w:val="center"/>
        <w:textAlignment w:val="auto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kern w:val="0"/>
          <w:sz w:val="28"/>
          <w:szCs w:val="28"/>
          <w:lang w:val="ru-RU" w:eastAsia="ru-RU" w:bidi="ar-SA"/>
        </w:rPr>
      </w:pPr>
      <w:bookmarkStart w:id="7" w:name="sub_1600"/>
    </w:p>
    <w:p w:rsidR="00D06E04" w:rsidRPr="00D06E04" w:rsidRDefault="00D06E04" w:rsidP="00DA280E">
      <w:pPr>
        <w:suppressAutoHyphens w:val="0"/>
        <w:autoSpaceDE w:val="0"/>
        <w:adjustRightInd w:val="0"/>
        <w:jc w:val="center"/>
        <w:textAlignment w:val="auto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kern w:val="0"/>
          <w:sz w:val="28"/>
          <w:szCs w:val="28"/>
          <w:lang w:val="ru-RU" w:eastAsia="ru-RU" w:bidi="ar-SA"/>
        </w:rPr>
      </w:pPr>
      <w:r w:rsidRPr="00D06E04">
        <w:rPr>
          <w:rFonts w:ascii="Times New Roman CYR" w:eastAsiaTheme="minorEastAsia" w:hAnsi="Times New Roman CYR" w:cs="Times New Roman CYR"/>
          <w:b/>
          <w:bCs/>
          <w:color w:val="26282F"/>
          <w:kern w:val="0"/>
          <w:sz w:val="28"/>
          <w:szCs w:val="28"/>
          <w:lang w:val="ru-RU" w:eastAsia="ru-RU" w:bidi="ar-SA"/>
        </w:rPr>
        <w:lastRenderedPageBreak/>
        <w:t>6. Механизмы реализации муниципальной программы</w:t>
      </w:r>
    </w:p>
    <w:bookmarkEnd w:id="7"/>
    <w:p w:rsidR="00D06E04" w:rsidRPr="00D06E04" w:rsidRDefault="00D06E04" w:rsidP="00DA280E">
      <w:pPr>
        <w:tabs>
          <w:tab w:val="left" w:pos="2070"/>
        </w:tabs>
        <w:suppressAutoHyphens w:val="0"/>
        <w:autoSpaceDE w:val="0"/>
        <w:adjustRightInd w:val="0"/>
        <w:ind w:firstLine="720"/>
        <w:jc w:val="both"/>
        <w:textAlignment w:val="auto"/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</w:pPr>
      <w:r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  <w:t>П</w:t>
      </w:r>
      <w:r w:rsidRPr="00D06E04"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  <w:t>ервомайский район Тамбовской области является территорией вселения, принимающей участников Государственной программы и членов их семей, в 10 сельсоветах и 1 поссовете.</w:t>
      </w:r>
    </w:p>
    <w:p w:rsidR="00D06E04" w:rsidRPr="00D06E04" w:rsidRDefault="00D06E04" w:rsidP="00D06E04">
      <w:pPr>
        <w:suppressAutoHyphens w:val="0"/>
        <w:autoSpaceDE w:val="0"/>
        <w:adjustRightInd w:val="0"/>
        <w:ind w:firstLine="720"/>
        <w:jc w:val="both"/>
        <w:textAlignment w:val="auto"/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</w:pPr>
      <w:r w:rsidRPr="00D06E04"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  <w:t>Организационный механизм реализации Программы представляет собой систему государственных органов, администрации района и иных организаций, обеспечивающих:</w:t>
      </w:r>
    </w:p>
    <w:p w:rsidR="00D06E04" w:rsidRPr="00D06E04" w:rsidRDefault="00D06E04" w:rsidP="00D06E04">
      <w:pPr>
        <w:suppressAutoHyphens w:val="0"/>
        <w:autoSpaceDE w:val="0"/>
        <w:adjustRightInd w:val="0"/>
        <w:ind w:firstLine="720"/>
        <w:jc w:val="both"/>
        <w:textAlignment w:val="auto"/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</w:pPr>
      <w:r w:rsidRPr="00D06E04"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  <w:t>реализацию комплекса мер по приему, временному размещению, содействию в постоянном жилищном обустройстве в территории вселения;</w:t>
      </w:r>
    </w:p>
    <w:p w:rsidR="00D06E04" w:rsidRPr="00D06E04" w:rsidRDefault="00D06E04" w:rsidP="00D06E04">
      <w:pPr>
        <w:suppressAutoHyphens w:val="0"/>
        <w:autoSpaceDE w:val="0"/>
        <w:adjustRightInd w:val="0"/>
        <w:ind w:firstLine="720"/>
        <w:jc w:val="both"/>
        <w:textAlignment w:val="auto"/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</w:pPr>
      <w:r w:rsidRPr="00D06E04"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  <w:t>содействие постоянному обустройству участников Программы - медицинским работникам;</w:t>
      </w:r>
    </w:p>
    <w:p w:rsidR="00D06E04" w:rsidRPr="00D06E04" w:rsidRDefault="00D06E04" w:rsidP="00D06E04">
      <w:pPr>
        <w:suppressAutoHyphens w:val="0"/>
        <w:autoSpaceDE w:val="0"/>
        <w:adjustRightInd w:val="0"/>
        <w:ind w:firstLine="720"/>
        <w:jc w:val="both"/>
        <w:textAlignment w:val="auto"/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</w:pPr>
      <w:r w:rsidRPr="00D06E04"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  <w:t>содействие занятости, включая занятие предпринимательской деятельностью, ведение личного подсобного хозяйства.</w:t>
      </w:r>
    </w:p>
    <w:p w:rsidR="00D06E04" w:rsidRPr="00D06E04" w:rsidRDefault="00D06E04" w:rsidP="00D06E04">
      <w:pPr>
        <w:suppressAutoHyphens w:val="0"/>
        <w:autoSpaceDE w:val="0"/>
        <w:adjustRightInd w:val="0"/>
        <w:ind w:firstLine="720"/>
        <w:jc w:val="both"/>
        <w:textAlignment w:val="auto"/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</w:pPr>
      <w:r w:rsidRPr="00D06E04"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  <w:t>Механизм реализации Программы предполагает выполнение следующих мероприятий:</w:t>
      </w:r>
    </w:p>
    <w:p w:rsidR="00D06E04" w:rsidRPr="00D06E04" w:rsidRDefault="00D06E04" w:rsidP="00D06E04">
      <w:pPr>
        <w:suppressAutoHyphens w:val="0"/>
        <w:autoSpaceDE w:val="0"/>
        <w:adjustRightInd w:val="0"/>
        <w:ind w:firstLine="720"/>
        <w:jc w:val="both"/>
        <w:textAlignment w:val="auto"/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</w:pPr>
      <w:r w:rsidRPr="00D06E04"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  <w:t>координация деятельности администрации района, территориальных органов федеральных органов исполнительной власти на территории Первомайского района и иных организаций;</w:t>
      </w:r>
    </w:p>
    <w:p w:rsidR="00D06E04" w:rsidRPr="00D06E04" w:rsidRDefault="00D06E04" w:rsidP="00D06E04">
      <w:pPr>
        <w:suppressAutoHyphens w:val="0"/>
        <w:autoSpaceDE w:val="0"/>
        <w:adjustRightInd w:val="0"/>
        <w:ind w:firstLine="720"/>
        <w:jc w:val="both"/>
        <w:textAlignment w:val="auto"/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</w:pPr>
      <w:r w:rsidRPr="00D06E04"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  <w:t>подготовка отчетов о результатах реализации Программы;</w:t>
      </w:r>
    </w:p>
    <w:p w:rsidR="00D06E04" w:rsidRPr="00D06E04" w:rsidRDefault="00D06E04" w:rsidP="00D06E04">
      <w:pPr>
        <w:suppressAutoHyphens w:val="0"/>
        <w:autoSpaceDE w:val="0"/>
        <w:adjustRightInd w:val="0"/>
        <w:ind w:firstLine="720"/>
        <w:jc w:val="both"/>
        <w:textAlignment w:val="auto"/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</w:pPr>
      <w:proofErr w:type="gramStart"/>
      <w:r w:rsidRPr="00D06E04"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  <w:t>контроль за</w:t>
      </w:r>
      <w:proofErr w:type="gramEnd"/>
      <w:r w:rsidRPr="00D06E04"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  <w:t xml:space="preserve"> реализацией Программы осуществляет районная межведомственная комиссия по реализации государственной программы Тамбовской области "Оказание содействия добровольному переселению в Тамбовскую область соотечественников, проживающих за рубежом".</w:t>
      </w:r>
    </w:p>
    <w:p w:rsidR="00D06E04" w:rsidRPr="00D06E04" w:rsidRDefault="00D06E04" w:rsidP="00D06E04">
      <w:pPr>
        <w:suppressAutoHyphens w:val="0"/>
        <w:autoSpaceDE w:val="0"/>
        <w:adjustRightInd w:val="0"/>
        <w:ind w:firstLine="720"/>
        <w:jc w:val="both"/>
        <w:textAlignment w:val="auto"/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</w:pPr>
      <w:r w:rsidRPr="00D06E04"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  <w:t>Комиссия формируется в составе председателя Комиссии, заместителя председателя, секретаря и членов Комиссии.</w:t>
      </w:r>
    </w:p>
    <w:p w:rsidR="00D06E04" w:rsidRPr="00D06E04" w:rsidRDefault="00D06E04" w:rsidP="00D06E04">
      <w:pPr>
        <w:suppressAutoHyphens w:val="0"/>
        <w:autoSpaceDE w:val="0"/>
        <w:adjustRightInd w:val="0"/>
        <w:ind w:firstLine="720"/>
        <w:jc w:val="both"/>
        <w:textAlignment w:val="auto"/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</w:pPr>
      <w:r w:rsidRPr="00D06E04"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  <w:t>Председателем комиссии является заместитель главы администрации района. В отсутствие председателя Комиссии его обязанности исполняет заместитель председателя Комиссии.</w:t>
      </w:r>
    </w:p>
    <w:p w:rsidR="009B2A13" w:rsidRPr="00D06E04" w:rsidRDefault="00D06E04" w:rsidP="00D06E04">
      <w:pPr>
        <w:autoSpaceDN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zh-CN" w:bidi="hi-IN"/>
        </w:rPr>
      </w:pPr>
      <w:r w:rsidRPr="00D06E04"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  <w:t>Комиссия рассматривает материалы о ходе реализации мероприятий муниципальной Программы, проводит проверку выполнения программных мероприятий, целевого и эффективного использования программных средств</w:t>
      </w:r>
      <w:r w:rsidR="009B2A13" w:rsidRPr="00D06E04">
        <w:rPr>
          <w:rFonts w:eastAsia="Times New Roman" w:cs="Times New Roman"/>
          <w:kern w:val="0"/>
          <w:sz w:val="28"/>
          <w:szCs w:val="28"/>
          <w:lang w:val="ru-RU" w:eastAsia="zh-CN" w:bidi="hi-IN"/>
        </w:rPr>
        <w:tab/>
      </w:r>
    </w:p>
    <w:p w:rsidR="009B2A13" w:rsidRPr="00D06E04" w:rsidRDefault="009B2A13" w:rsidP="009B2A13">
      <w:pPr>
        <w:autoSpaceDN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zh-CN" w:bidi="hi-IN"/>
        </w:rPr>
      </w:pPr>
      <w:r w:rsidRPr="00D06E04">
        <w:rPr>
          <w:rFonts w:eastAsia="Times New Roman" w:cs="Times New Roman"/>
          <w:kern w:val="0"/>
          <w:sz w:val="28"/>
          <w:szCs w:val="28"/>
          <w:lang w:val="ru-RU" w:eastAsia="zh-CN" w:bidi="hi-IN"/>
        </w:rPr>
        <w:tab/>
      </w:r>
    </w:p>
    <w:p w:rsidR="009B2A13" w:rsidRDefault="009B2A13">
      <w:pPr>
        <w:rPr>
          <w:lang w:val="ru-RU"/>
        </w:rPr>
      </w:pPr>
    </w:p>
    <w:p w:rsidR="008D2842" w:rsidRDefault="008D2842">
      <w:pPr>
        <w:rPr>
          <w:lang w:val="ru-RU"/>
        </w:rPr>
        <w:sectPr w:rsidR="008D2842" w:rsidSect="00190B98">
          <w:headerReference w:type="default" r:id="rId9"/>
          <w:pgSz w:w="11906" w:h="16838"/>
          <w:pgMar w:top="1134" w:right="567" w:bottom="993" w:left="1701" w:header="720" w:footer="720" w:gutter="0"/>
          <w:cols w:space="720"/>
          <w:docGrid w:linePitch="360"/>
        </w:sectPr>
      </w:pPr>
    </w:p>
    <w:p w:rsidR="00676E29" w:rsidRPr="00676E29" w:rsidRDefault="008D2842" w:rsidP="00676E29">
      <w:pPr>
        <w:shd w:val="clear" w:color="auto" w:fill="FFFFFF"/>
        <w:spacing w:line="322" w:lineRule="exact"/>
        <w:ind w:left="7190"/>
        <w:rPr>
          <w:sz w:val="28"/>
          <w:szCs w:val="28"/>
        </w:rPr>
      </w:pPr>
      <w:r>
        <w:rPr>
          <w:sz w:val="28"/>
          <w:szCs w:val="28"/>
          <w:lang w:val="ru-RU"/>
        </w:rPr>
        <w:lastRenderedPageBreak/>
        <w:t xml:space="preserve">         </w:t>
      </w:r>
      <w:r w:rsidR="00676E29" w:rsidRPr="00676E29">
        <w:rPr>
          <w:sz w:val="28"/>
          <w:szCs w:val="28"/>
          <w:lang w:val="ru-RU"/>
        </w:rPr>
        <w:t xml:space="preserve">                    </w:t>
      </w:r>
      <w:r w:rsidR="00676E29" w:rsidRPr="00676E29">
        <w:rPr>
          <w:sz w:val="28"/>
          <w:szCs w:val="28"/>
        </w:rPr>
        <w:t xml:space="preserve">  ПРИЛОЖЕНИЕ № 1</w:t>
      </w:r>
    </w:p>
    <w:p w:rsidR="00676E29" w:rsidRPr="00676E29" w:rsidRDefault="00676E29" w:rsidP="00676E29">
      <w:pPr>
        <w:shd w:val="clear" w:color="auto" w:fill="FFFFFF"/>
        <w:spacing w:line="322" w:lineRule="exact"/>
        <w:ind w:left="6990" w:hanging="15"/>
        <w:jc w:val="both"/>
        <w:rPr>
          <w:spacing w:val="-1"/>
          <w:sz w:val="28"/>
          <w:szCs w:val="28"/>
          <w:lang w:val="ru-RU"/>
        </w:rPr>
      </w:pPr>
      <w:r w:rsidRPr="00676E29">
        <w:rPr>
          <w:spacing w:val="-1"/>
          <w:sz w:val="28"/>
          <w:szCs w:val="28"/>
        </w:rPr>
        <w:t xml:space="preserve">к муниципальной  программе Первомайского района «Оказание </w:t>
      </w:r>
      <w:r w:rsidRPr="00676E29">
        <w:rPr>
          <w:spacing w:val="-3"/>
          <w:sz w:val="28"/>
          <w:szCs w:val="28"/>
        </w:rPr>
        <w:t xml:space="preserve">содействия добровольному переселению соотечественников, </w:t>
      </w:r>
      <w:r w:rsidRPr="00676E29">
        <w:rPr>
          <w:spacing w:val="-1"/>
          <w:sz w:val="28"/>
          <w:szCs w:val="28"/>
        </w:rPr>
        <w:t xml:space="preserve">проживающих за рубежом» </w:t>
      </w:r>
    </w:p>
    <w:p w:rsidR="00676E29" w:rsidRDefault="00676E29" w:rsidP="00676E29">
      <w:pPr>
        <w:shd w:val="clear" w:color="auto" w:fill="FFFFFF"/>
        <w:spacing w:line="200" w:lineRule="atLeast"/>
        <w:ind w:right="101"/>
        <w:jc w:val="center"/>
        <w:rPr>
          <w:b/>
          <w:bCs/>
          <w:spacing w:val="-1"/>
          <w:sz w:val="28"/>
          <w:szCs w:val="28"/>
          <w:lang w:val="ru-RU"/>
        </w:rPr>
      </w:pPr>
    </w:p>
    <w:p w:rsidR="00302F90" w:rsidRPr="00676E29" w:rsidRDefault="00302F90" w:rsidP="00676E29">
      <w:pPr>
        <w:shd w:val="clear" w:color="auto" w:fill="FFFFFF"/>
        <w:spacing w:line="200" w:lineRule="atLeast"/>
        <w:ind w:right="101"/>
        <w:jc w:val="center"/>
        <w:rPr>
          <w:b/>
          <w:bCs/>
          <w:spacing w:val="-1"/>
          <w:sz w:val="28"/>
          <w:szCs w:val="28"/>
          <w:lang w:val="ru-RU"/>
        </w:rPr>
      </w:pPr>
    </w:p>
    <w:p w:rsidR="00676E29" w:rsidRPr="00676E29" w:rsidRDefault="00676E29" w:rsidP="00676E29">
      <w:pPr>
        <w:shd w:val="clear" w:color="auto" w:fill="FFFFFF"/>
        <w:spacing w:line="200" w:lineRule="atLeast"/>
        <w:ind w:right="101"/>
        <w:jc w:val="center"/>
        <w:rPr>
          <w:b/>
          <w:bCs/>
          <w:spacing w:val="-1"/>
          <w:sz w:val="28"/>
          <w:szCs w:val="28"/>
        </w:rPr>
      </w:pPr>
      <w:r w:rsidRPr="00676E29">
        <w:rPr>
          <w:b/>
          <w:bCs/>
          <w:spacing w:val="-1"/>
          <w:sz w:val="28"/>
          <w:szCs w:val="28"/>
        </w:rPr>
        <w:t>Перечень</w:t>
      </w:r>
    </w:p>
    <w:p w:rsidR="00676E29" w:rsidRDefault="00676E29" w:rsidP="00676E29">
      <w:pPr>
        <w:shd w:val="clear" w:color="auto" w:fill="FFFFFF"/>
        <w:spacing w:line="200" w:lineRule="atLeast"/>
        <w:ind w:right="43"/>
        <w:jc w:val="center"/>
        <w:rPr>
          <w:b/>
          <w:bCs/>
          <w:spacing w:val="-1"/>
          <w:sz w:val="28"/>
          <w:szCs w:val="28"/>
          <w:lang w:val="ru-RU"/>
        </w:rPr>
      </w:pPr>
      <w:r w:rsidRPr="00676E29">
        <w:rPr>
          <w:b/>
          <w:bCs/>
          <w:spacing w:val="-1"/>
          <w:sz w:val="28"/>
          <w:szCs w:val="28"/>
        </w:rPr>
        <w:t xml:space="preserve">показателей (индикаторов) муниципальной  программы Первомайского  района «Оказание содействие добровольномупереселению соотечественников, проживающих за рубежом» , подпрограммы «Проект </w:t>
      </w:r>
      <w:r w:rsidRPr="00676E29">
        <w:rPr>
          <w:b/>
          <w:bCs/>
          <w:sz w:val="28"/>
          <w:szCs w:val="28"/>
        </w:rPr>
        <w:t>переселения «Квалифицированные специалисты», подпрограммы «Проект  переселения «Соотечественники —</w:t>
      </w:r>
      <w:r w:rsidRPr="00676E29">
        <w:rPr>
          <w:b/>
          <w:bCs/>
          <w:spacing w:val="-1"/>
          <w:sz w:val="28"/>
          <w:szCs w:val="28"/>
        </w:rPr>
        <w:t>участники муниципальной программы Первомайского  района» и их значений</w:t>
      </w:r>
    </w:p>
    <w:p w:rsidR="00AD7286" w:rsidRPr="00AD7286" w:rsidRDefault="00341D81" w:rsidP="00AD7286">
      <w:pPr>
        <w:suppressAutoHyphens w:val="0"/>
        <w:autoSpaceDE w:val="0"/>
        <w:adjustRightInd w:val="0"/>
        <w:spacing w:before="108" w:after="108"/>
        <w:jc w:val="center"/>
        <w:textAlignment w:val="auto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kern w:val="0"/>
          <w:lang w:val="ru-RU" w:eastAsia="ru-RU" w:bidi="ar-SA"/>
        </w:rPr>
      </w:pPr>
      <w:r>
        <w:rPr>
          <w:rFonts w:ascii="Times New Roman CYR" w:eastAsiaTheme="minorEastAsia" w:hAnsi="Times New Roman CYR" w:cs="Times New Roman CYR"/>
          <w:b/>
          <w:bCs/>
          <w:color w:val="26282F"/>
          <w:kern w:val="0"/>
          <w:lang w:val="ru-RU" w:eastAsia="ru-RU" w:bidi="ar-SA"/>
        </w:rPr>
        <w:t>Первый этап 16.10</w:t>
      </w:r>
      <w:r w:rsidR="00AD7286" w:rsidRPr="00AD7286">
        <w:rPr>
          <w:rFonts w:ascii="Times New Roman CYR" w:eastAsiaTheme="minorEastAsia" w:hAnsi="Times New Roman CYR" w:cs="Times New Roman CYR"/>
          <w:b/>
          <w:bCs/>
          <w:color w:val="26282F"/>
          <w:kern w:val="0"/>
          <w:lang w:val="ru-RU" w:eastAsia="ru-RU" w:bidi="ar-SA"/>
        </w:rPr>
        <w:t>.2013 - 31.12.2021 годы (1 этап)</w:t>
      </w:r>
    </w:p>
    <w:p w:rsidR="00676E29" w:rsidRPr="00676E29" w:rsidRDefault="00676E29" w:rsidP="00676E29">
      <w:pPr>
        <w:spacing w:line="200" w:lineRule="atLeast"/>
        <w:rPr>
          <w:sz w:val="2"/>
          <w:szCs w:val="2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7"/>
        <w:gridCol w:w="1134"/>
        <w:gridCol w:w="992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CE3C58" w:rsidRPr="00B310CE" w:rsidTr="00190B98">
        <w:tc>
          <w:tcPr>
            <w:tcW w:w="648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29" w:rsidRPr="00A25CD8" w:rsidRDefault="00676E29" w:rsidP="00676E29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</w:pPr>
            <w:r w:rsidRPr="00A25CD8"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  <w:t>Показатель (индикатор) (наименование)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76E29" w:rsidRPr="00A25CD8" w:rsidRDefault="00676E29" w:rsidP="00676E29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</w:pPr>
            <w:r w:rsidRPr="00A25CD8"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  <w:t>Единица</w:t>
            </w:r>
          </w:p>
          <w:p w:rsidR="00676E29" w:rsidRPr="00A25CD8" w:rsidRDefault="00676E29" w:rsidP="00676E29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</w:pPr>
            <w:r w:rsidRPr="00A25CD8"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  <w:t>измерения</w:t>
            </w:r>
          </w:p>
        </w:tc>
        <w:tc>
          <w:tcPr>
            <w:tcW w:w="7796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76E29" w:rsidRPr="00A25CD8" w:rsidRDefault="00676E29" w:rsidP="00676E29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</w:pPr>
            <w:r w:rsidRPr="00A25CD8"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  <w:t>Значение показателей</w:t>
            </w:r>
          </w:p>
        </w:tc>
      </w:tr>
      <w:tr w:rsidR="00B96D24" w:rsidRPr="00B310CE" w:rsidTr="00190B98">
        <w:tc>
          <w:tcPr>
            <w:tcW w:w="648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6" w:rsidRPr="00A25CD8" w:rsidRDefault="00AD7286" w:rsidP="00676E29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7286" w:rsidRPr="00A25CD8" w:rsidRDefault="00AD7286" w:rsidP="00676E29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7286" w:rsidRPr="00A25CD8" w:rsidRDefault="00AD7286" w:rsidP="00CE3C58">
            <w:pPr>
              <w:suppressAutoHyphens w:val="0"/>
              <w:autoSpaceDE w:val="0"/>
              <w:adjustRightInd w:val="0"/>
              <w:ind w:right="-108"/>
              <w:textAlignment w:val="auto"/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</w:pPr>
            <w:r w:rsidRPr="00A25CD8"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  <w:t>2013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7286" w:rsidRPr="00A25CD8" w:rsidRDefault="00AD7286" w:rsidP="00CE3C58">
            <w:pPr>
              <w:suppressAutoHyphens w:val="0"/>
              <w:autoSpaceDE w:val="0"/>
              <w:adjustRightInd w:val="0"/>
              <w:ind w:right="-108"/>
              <w:textAlignment w:val="auto"/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</w:pPr>
            <w:r w:rsidRPr="00A25CD8"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  <w:t>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7286" w:rsidRPr="00A25CD8" w:rsidRDefault="00AD7286" w:rsidP="00CE3C58">
            <w:pPr>
              <w:suppressAutoHyphens w:val="0"/>
              <w:autoSpaceDE w:val="0"/>
              <w:adjustRightInd w:val="0"/>
              <w:ind w:right="-108"/>
              <w:textAlignment w:val="auto"/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</w:pPr>
            <w:r w:rsidRPr="00A25CD8"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7286" w:rsidRPr="00A25CD8" w:rsidRDefault="00AD7286" w:rsidP="00CE3C58">
            <w:pPr>
              <w:suppressAutoHyphens w:val="0"/>
              <w:autoSpaceDE w:val="0"/>
              <w:adjustRightInd w:val="0"/>
              <w:ind w:right="-108"/>
              <w:textAlignment w:val="auto"/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</w:pPr>
            <w:r w:rsidRPr="00A25CD8"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  <w:t>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7286" w:rsidRPr="00A25CD8" w:rsidRDefault="00AD7286" w:rsidP="00CE3C58">
            <w:pPr>
              <w:suppressAutoHyphens w:val="0"/>
              <w:autoSpaceDE w:val="0"/>
              <w:adjustRightInd w:val="0"/>
              <w:ind w:right="-108"/>
              <w:textAlignment w:val="auto"/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</w:pPr>
            <w:r w:rsidRPr="00A25CD8"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7286" w:rsidRPr="00A25CD8" w:rsidRDefault="00AD7286" w:rsidP="00CE3C58">
            <w:pPr>
              <w:suppressAutoHyphens w:val="0"/>
              <w:autoSpaceDE w:val="0"/>
              <w:adjustRightInd w:val="0"/>
              <w:ind w:right="-108"/>
              <w:textAlignment w:val="auto"/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</w:pPr>
            <w:r w:rsidRPr="00A25CD8"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7286" w:rsidRPr="00A25CD8" w:rsidRDefault="00AD7286" w:rsidP="000A1490">
            <w:pPr>
              <w:suppressAutoHyphens w:val="0"/>
              <w:autoSpaceDE w:val="0"/>
              <w:adjustRightInd w:val="0"/>
              <w:ind w:right="-108"/>
              <w:textAlignment w:val="auto"/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</w:pPr>
            <w:r w:rsidRPr="00A25CD8"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7286" w:rsidRPr="00A25CD8" w:rsidRDefault="00AD7286" w:rsidP="000A1490">
            <w:pPr>
              <w:suppressAutoHyphens w:val="0"/>
              <w:autoSpaceDE w:val="0"/>
              <w:adjustRightInd w:val="0"/>
              <w:ind w:right="-108"/>
              <w:textAlignment w:val="auto"/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</w:pPr>
            <w:r w:rsidRPr="00A25CD8"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D7286" w:rsidRPr="00A25CD8" w:rsidRDefault="00AD7286" w:rsidP="000A1490">
            <w:pPr>
              <w:suppressAutoHyphens w:val="0"/>
              <w:autoSpaceDE w:val="0"/>
              <w:adjustRightInd w:val="0"/>
              <w:ind w:right="-127"/>
              <w:textAlignment w:val="auto"/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</w:pPr>
            <w:r w:rsidRPr="00A25CD8"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  <w:t>2021</w:t>
            </w:r>
          </w:p>
        </w:tc>
      </w:tr>
      <w:tr w:rsidR="00B96D24" w:rsidRPr="00B310CE" w:rsidTr="00190B98">
        <w:tc>
          <w:tcPr>
            <w:tcW w:w="6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6" w:rsidRPr="00A25CD8" w:rsidRDefault="00AD7286" w:rsidP="00676E29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</w:pPr>
            <w:r w:rsidRPr="00A25CD8"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7286" w:rsidRPr="00A25CD8" w:rsidRDefault="00AD7286" w:rsidP="00676E29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</w:pPr>
            <w:r w:rsidRPr="00A25CD8"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7286" w:rsidRPr="00A25CD8" w:rsidRDefault="00AD7286" w:rsidP="00676E29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</w:pPr>
            <w:r w:rsidRPr="00A25CD8"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7286" w:rsidRPr="00A25CD8" w:rsidRDefault="00AD7286" w:rsidP="00676E29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</w:pPr>
            <w:r w:rsidRPr="00A25CD8"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7286" w:rsidRPr="00A25CD8" w:rsidRDefault="00AD7286" w:rsidP="00676E29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</w:pPr>
            <w:r w:rsidRPr="00A25CD8"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7286" w:rsidRPr="00A25CD8" w:rsidRDefault="00AD7286" w:rsidP="00676E29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</w:pPr>
            <w:r w:rsidRPr="00A25CD8"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7286" w:rsidRPr="00A25CD8" w:rsidRDefault="00AD7286" w:rsidP="00676E29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</w:pPr>
            <w:r w:rsidRPr="00A25CD8"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7286" w:rsidRPr="00A25CD8" w:rsidRDefault="00AD7286" w:rsidP="00676E29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</w:pPr>
            <w:r w:rsidRPr="00A25CD8"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7286" w:rsidRPr="00A25CD8" w:rsidRDefault="00AD7286" w:rsidP="00676E29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</w:pPr>
            <w:r w:rsidRPr="00A25CD8"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7286" w:rsidRPr="00A25CD8" w:rsidRDefault="00AD7286" w:rsidP="00676E29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</w:pPr>
            <w:r w:rsidRPr="00A25CD8"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D7286" w:rsidRPr="00A25CD8" w:rsidRDefault="00AD7286" w:rsidP="000A1490">
            <w:pPr>
              <w:suppressAutoHyphens w:val="0"/>
              <w:autoSpaceDE w:val="0"/>
              <w:adjustRightInd w:val="0"/>
              <w:ind w:right="-127"/>
              <w:jc w:val="center"/>
              <w:textAlignment w:val="auto"/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</w:pPr>
            <w:r w:rsidRPr="00A25CD8"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  <w:t>11</w:t>
            </w:r>
          </w:p>
        </w:tc>
      </w:tr>
      <w:tr w:rsidR="00676E29" w:rsidRPr="00B310CE" w:rsidTr="00B96D24">
        <w:trPr>
          <w:trHeight w:val="521"/>
        </w:trPr>
        <w:tc>
          <w:tcPr>
            <w:tcW w:w="1541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676E29" w:rsidRPr="00A25CD8" w:rsidRDefault="00193439" w:rsidP="00676E29">
            <w:pPr>
              <w:suppressAutoHyphens w:val="0"/>
              <w:autoSpaceDE w:val="0"/>
              <w:adjustRightInd w:val="0"/>
              <w:jc w:val="center"/>
              <w:textAlignment w:val="auto"/>
              <w:outlineLvl w:val="0"/>
              <w:rPr>
                <w:rFonts w:ascii="Times New Roman CYR" w:eastAsia="Times New Roman" w:hAnsi="Times New Roman CYR" w:cs="Times New Roman CYR"/>
                <w:bCs/>
                <w:color w:val="26282F"/>
                <w:kern w:val="0"/>
                <w:lang w:val="ru-RU" w:eastAsia="ru-RU" w:bidi="ar-SA"/>
              </w:rPr>
            </w:pPr>
            <w:hyperlink w:anchor="sub_1000" w:history="1">
              <w:r w:rsidR="00676E29" w:rsidRPr="00A25CD8">
                <w:rPr>
                  <w:rFonts w:ascii="Times New Roman CYR" w:eastAsia="Times New Roman" w:hAnsi="Times New Roman CYR" w:cs="Times New Roman CYR"/>
                  <w:kern w:val="0"/>
                  <w:lang w:val="ru-RU" w:eastAsia="ru-RU" w:bidi="ar-SA"/>
                </w:rPr>
                <w:t>Муниципальная программа</w:t>
              </w:r>
            </w:hyperlink>
            <w:r w:rsidR="00676E29" w:rsidRPr="00A25CD8">
              <w:rPr>
                <w:rFonts w:ascii="Times New Roman CYR" w:eastAsia="Times New Roman" w:hAnsi="Times New Roman CYR" w:cs="Times New Roman CYR"/>
                <w:bCs/>
                <w:color w:val="26282F"/>
                <w:kern w:val="0"/>
                <w:lang w:val="ru-RU" w:eastAsia="ru-RU" w:bidi="ar-SA"/>
              </w:rPr>
              <w:t xml:space="preserve"> Первомайского района "Оказание содействия добровольному переселению соотечественников, </w:t>
            </w:r>
          </w:p>
          <w:p w:rsidR="00676E29" w:rsidRPr="00A25CD8" w:rsidRDefault="00676E29" w:rsidP="00676E29">
            <w:pPr>
              <w:suppressAutoHyphens w:val="0"/>
              <w:autoSpaceDE w:val="0"/>
              <w:adjustRightInd w:val="0"/>
              <w:jc w:val="center"/>
              <w:textAlignment w:val="auto"/>
              <w:outlineLvl w:val="0"/>
              <w:rPr>
                <w:rFonts w:ascii="Times New Roman CYR" w:eastAsia="Times New Roman" w:hAnsi="Times New Roman CYR" w:cs="Times New Roman CYR"/>
                <w:bCs/>
                <w:color w:val="26282F"/>
                <w:kern w:val="0"/>
                <w:lang w:val="ru-RU" w:eastAsia="ru-RU" w:bidi="ar-SA"/>
              </w:rPr>
            </w:pPr>
            <w:proofErr w:type="gramStart"/>
            <w:r w:rsidRPr="00A25CD8">
              <w:rPr>
                <w:rFonts w:ascii="Times New Roman CYR" w:eastAsia="Times New Roman" w:hAnsi="Times New Roman CYR" w:cs="Times New Roman CYR"/>
                <w:bCs/>
                <w:color w:val="26282F"/>
                <w:kern w:val="0"/>
                <w:lang w:val="ru-RU" w:eastAsia="ru-RU" w:bidi="ar-SA"/>
              </w:rPr>
              <w:t>проживающих</w:t>
            </w:r>
            <w:proofErr w:type="gramEnd"/>
            <w:r w:rsidRPr="00A25CD8">
              <w:rPr>
                <w:rFonts w:ascii="Times New Roman CYR" w:eastAsia="Times New Roman" w:hAnsi="Times New Roman CYR" w:cs="Times New Roman CYR"/>
                <w:bCs/>
                <w:color w:val="26282F"/>
                <w:kern w:val="0"/>
                <w:lang w:val="ru-RU" w:eastAsia="ru-RU" w:bidi="ar-SA"/>
              </w:rPr>
              <w:t xml:space="preserve"> за рубежом"</w:t>
            </w:r>
          </w:p>
        </w:tc>
      </w:tr>
      <w:tr w:rsidR="00B96D24" w:rsidRPr="00B310CE" w:rsidTr="00190B98">
        <w:tc>
          <w:tcPr>
            <w:tcW w:w="6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6" w:rsidRPr="00A25CD8" w:rsidRDefault="00631DF9" w:rsidP="00676E29">
            <w:pPr>
              <w:suppressAutoHyphens w:val="0"/>
              <w:autoSpaceDE w:val="0"/>
              <w:adjustRightInd w:val="0"/>
              <w:textAlignment w:val="auto"/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  <w:t>Показатель.</w:t>
            </w:r>
            <w:r w:rsidR="00AD7286" w:rsidRPr="00A25CD8"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  <w:t xml:space="preserve"> Количество участников Программы по оказанию содействия добровольному переселению соотечественников, проживающих за рубежом, (далее - Программа) и членов их семей, прибывших на территорию Первомайского района и зарегистрированных в миграционном пункте межмуниципального отдела Министерства внутренних дел России "Первомайский" соотечественников проживающих за рубежом, по Первомайскому району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7286" w:rsidRPr="00A25CD8" w:rsidRDefault="00AD7286" w:rsidP="00676E29">
            <w:pPr>
              <w:suppressAutoHyphens w:val="0"/>
              <w:autoSpaceDE w:val="0"/>
              <w:adjustRightInd w:val="0"/>
              <w:textAlignment w:val="auto"/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</w:pPr>
            <w:r w:rsidRPr="00A25CD8"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7286" w:rsidRPr="00A25CD8" w:rsidRDefault="00AD7286" w:rsidP="00676E29">
            <w:pPr>
              <w:suppressAutoHyphens w:val="0"/>
              <w:autoSpaceDE w:val="0"/>
              <w:adjustRightInd w:val="0"/>
              <w:textAlignment w:val="auto"/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</w:pPr>
            <w:r w:rsidRPr="00A25CD8"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7286" w:rsidRPr="00A25CD8" w:rsidRDefault="00AD7286" w:rsidP="00676E29">
            <w:pPr>
              <w:suppressAutoHyphens w:val="0"/>
              <w:autoSpaceDE w:val="0"/>
              <w:adjustRightInd w:val="0"/>
              <w:textAlignment w:val="auto"/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</w:pPr>
            <w:r w:rsidRPr="00A25CD8"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7286" w:rsidRPr="00A25CD8" w:rsidRDefault="00AD7286" w:rsidP="00676E29">
            <w:pPr>
              <w:suppressAutoHyphens w:val="0"/>
              <w:autoSpaceDE w:val="0"/>
              <w:adjustRightInd w:val="0"/>
              <w:textAlignment w:val="auto"/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</w:pPr>
            <w:r w:rsidRPr="00A25CD8"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7286" w:rsidRPr="00A25CD8" w:rsidRDefault="00AD7286" w:rsidP="00676E29">
            <w:pPr>
              <w:suppressAutoHyphens w:val="0"/>
              <w:autoSpaceDE w:val="0"/>
              <w:adjustRightInd w:val="0"/>
              <w:textAlignment w:val="auto"/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</w:pPr>
            <w:r w:rsidRPr="00A25CD8"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7286" w:rsidRPr="00A25CD8" w:rsidRDefault="00AD7286" w:rsidP="00676E29">
            <w:pPr>
              <w:suppressAutoHyphens w:val="0"/>
              <w:autoSpaceDE w:val="0"/>
              <w:adjustRightInd w:val="0"/>
              <w:textAlignment w:val="auto"/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</w:pPr>
            <w:r w:rsidRPr="00A25CD8"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7286" w:rsidRPr="00A25CD8" w:rsidRDefault="00AD7286" w:rsidP="00676E29">
            <w:pPr>
              <w:suppressAutoHyphens w:val="0"/>
              <w:autoSpaceDE w:val="0"/>
              <w:adjustRightInd w:val="0"/>
              <w:textAlignment w:val="auto"/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</w:pPr>
            <w:r w:rsidRPr="00A25CD8"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7286" w:rsidRPr="00A25CD8" w:rsidRDefault="00AD7286" w:rsidP="00676E29">
            <w:pPr>
              <w:suppressAutoHyphens w:val="0"/>
              <w:autoSpaceDE w:val="0"/>
              <w:adjustRightInd w:val="0"/>
              <w:textAlignment w:val="auto"/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</w:pPr>
            <w:r w:rsidRPr="00A25CD8"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7286" w:rsidRPr="00A25CD8" w:rsidRDefault="00AD7286" w:rsidP="00676E29">
            <w:pPr>
              <w:suppressAutoHyphens w:val="0"/>
              <w:autoSpaceDE w:val="0"/>
              <w:adjustRightInd w:val="0"/>
              <w:textAlignment w:val="auto"/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</w:pPr>
            <w:r w:rsidRPr="00A25CD8"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286" w:rsidRPr="00A25CD8" w:rsidRDefault="00AD7286" w:rsidP="00B310CE">
            <w:pPr>
              <w:suppressAutoHyphens w:val="0"/>
              <w:autoSpaceDE w:val="0"/>
              <w:adjustRightInd w:val="0"/>
              <w:textAlignment w:val="auto"/>
              <w:rPr>
                <w:rFonts w:ascii="Times New Roman CYR" w:eastAsia="Times New Roman" w:hAnsi="Times New Roman CYR" w:cs="Times New Roman CYR"/>
                <w:kern w:val="0"/>
                <w:highlight w:val="yellow"/>
                <w:lang w:val="ru-RU" w:eastAsia="ru-RU" w:bidi="ar-SA"/>
              </w:rPr>
            </w:pPr>
            <w:r w:rsidRPr="00A25CD8"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  <w:t>8</w:t>
            </w:r>
          </w:p>
        </w:tc>
      </w:tr>
      <w:tr w:rsidR="00676E29" w:rsidRPr="00B310CE" w:rsidTr="00B96D24">
        <w:tc>
          <w:tcPr>
            <w:tcW w:w="1541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676E29" w:rsidRPr="00A25CD8" w:rsidRDefault="00193439" w:rsidP="00676E29">
            <w:pPr>
              <w:suppressAutoHyphens w:val="0"/>
              <w:autoSpaceDE w:val="0"/>
              <w:adjustRightInd w:val="0"/>
              <w:jc w:val="center"/>
              <w:textAlignment w:val="auto"/>
              <w:outlineLvl w:val="0"/>
              <w:rPr>
                <w:rFonts w:ascii="Times New Roman CYR" w:eastAsia="Times New Roman" w:hAnsi="Times New Roman CYR" w:cs="Times New Roman CYR"/>
                <w:bCs/>
                <w:color w:val="26282F"/>
                <w:kern w:val="0"/>
                <w:lang w:val="ru-RU" w:eastAsia="ru-RU" w:bidi="ar-SA"/>
              </w:rPr>
            </w:pPr>
            <w:hyperlink w:anchor="sub_14000" w:history="1">
              <w:r w:rsidR="00676E29" w:rsidRPr="00A25CD8">
                <w:rPr>
                  <w:rFonts w:ascii="Times New Roman CYR" w:eastAsia="Times New Roman" w:hAnsi="Times New Roman CYR" w:cs="Times New Roman CYR"/>
                  <w:kern w:val="0"/>
                  <w:lang w:val="ru-RU" w:eastAsia="ru-RU" w:bidi="ar-SA"/>
                </w:rPr>
                <w:t>Подпрограмма</w:t>
              </w:r>
            </w:hyperlink>
            <w:r w:rsidR="00676E29" w:rsidRPr="00A25CD8">
              <w:rPr>
                <w:rFonts w:ascii="Times New Roman CYR" w:eastAsia="Times New Roman" w:hAnsi="Times New Roman CYR" w:cs="Times New Roman CYR"/>
                <w:bCs/>
                <w:kern w:val="0"/>
                <w:lang w:val="ru-RU" w:eastAsia="ru-RU" w:bidi="ar-SA"/>
              </w:rPr>
              <w:t xml:space="preserve"> </w:t>
            </w:r>
            <w:r w:rsidR="00676E29" w:rsidRPr="00A25CD8">
              <w:rPr>
                <w:rFonts w:ascii="Times New Roman CYR" w:eastAsia="Times New Roman" w:hAnsi="Times New Roman CYR" w:cs="Times New Roman CYR"/>
                <w:bCs/>
                <w:color w:val="26282F"/>
                <w:kern w:val="0"/>
                <w:lang w:val="ru-RU" w:eastAsia="ru-RU" w:bidi="ar-SA"/>
              </w:rPr>
              <w:t>«Проект переселения «Квалифицированные специалисты»</w:t>
            </w:r>
          </w:p>
        </w:tc>
      </w:tr>
      <w:tr w:rsidR="00B96D24" w:rsidRPr="00B310CE" w:rsidTr="00190B98">
        <w:tc>
          <w:tcPr>
            <w:tcW w:w="6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6" w:rsidRPr="00A25CD8" w:rsidRDefault="00631DF9" w:rsidP="00676E29">
            <w:pPr>
              <w:suppressAutoHyphens w:val="0"/>
              <w:autoSpaceDE w:val="0"/>
              <w:adjustRightInd w:val="0"/>
              <w:textAlignment w:val="auto"/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  <w:t>Показатель</w:t>
            </w:r>
            <w:proofErr w:type="gramStart"/>
            <w:r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  <w:t>.</w:t>
            </w:r>
            <w:r w:rsidR="00AD7286" w:rsidRPr="00A25CD8"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  <w:t>К</w:t>
            </w:r>
            <w:proofErr w:type="gramEnd"/>
            <w:r w:rsidR="00AD7286" w:rsidRPr="00A25CD8"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  <w:t>оличество квалифицированных специалистов - участников Программы и членов их семей, переселившихся в Первомайский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6" w:rsidRPr="00A25CD8" w:rsidRDefault="00AD7286" w:rsidP="00676E29">
            <w:pPr>
              <w:suppressAutoHyphens w:val="0"/>
              <w:autoSpaceDE w:val="0"/>
              <w:adjustRightInd w:val="0"/>
              <w:textAlignment w:val="auto"/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</w:pPr>
            <w:r w:rsidRPr="00A25CD8"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  <w:t>Чел.</w:t>
            </w:r>
          </w:p>
          <w:p w:rsidR="00AD7286" w:rsidRPr="00A25CD8" w:rsidRDefault="00AD7286" w:rsidP="00676E29">
            <w:pPr>
              <w:suppressAutoHyphens w:val="0"/>
              <w:autoSpaceDE w:val="0"/>
              <w:adjustRightInd w:val="0"/>
              <w:textAlignment w:val="auto"/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</w:pPr>
          </w:p>
          <w:p w:rsidR="00AD7286" w:rsidRPr="00A25CD8" w:rsidRDefault="00AD7286" w:rsidP="00676E29">
            <w:pPr>
              <w:suppressAutoHyphens w:val="0"/>
              <w:autoSpaceDE w:val="0"/>
              <w:adjustRightInd w:val="0"/>
              <w:textAlignment w:val="auto"/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6" w:rsidRPr="00A25CD8" w:rsidRDefault="00AD7286" w:rsidP="00676E29">
            <w:pPr>
              <w:suppressAutoHyphens w:val="0"/>
              <w:autoSpaceDE w:val="0"/>
              <w:adjustRightInd w:val="0"/>
              <w:textAlignment w:val="auto"/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</w:pPr>
            <w:r w:rsidRPr="00A25CD8"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6" w:rsidRPr="00A25CD8" w:rsidRDefault="00AD7286" w:rsidP="00676E29">
            <w:pPr>
              <w:suppressAutoHyphens w:val="0"/>
              <w:autoSpaceDE w:val="0"/>
              <w:adjustRightInd w:val="0"/>
              <w:textAlignment w:val="auto"/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</w:pPr>
            <w:r w:rsidRPr="00A25CD8"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6" w:rsidRPr="00A25CD8" w:rsidRDefault="00AD7286" w:rsidP="00676E29">
            <w:pPr>
              <w:suppressAutoHyphens w:val="0"/>
              <w:autoSpaceDE w:val="0"/>
              <w:adjustRightInd w:val="0"/>
              <w:textAlignment w:val="auto"/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</w:pPr>
            <w:r w:rsidRPr="00A25CD8"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6" w:rsidRPr="00A25CD8" w:rsidRDefault="00AD7286" w:rsidP="00676E29">
            <w:pPr>
              <w:suppressAutoHyphens w:val="0"/>
              <w:autoSpaceDE w:val="0"/>
              <w:adjustRightInd w:val="0"/>
              <w:textAlignment w:val="auto"/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</w:pPr>
            <w:r w:rsidRPr="00A25CD8"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6" w:rsidRPr="00A25CD8" w:rsidRDefault="00AD7286" w:rsidP="00676E29">
            <w:pPr>
              <w:suppressAutoHyphens w:val="0"/>
              <w:autoSpaceDE w:val="0"/>
              <w:adjustRightInd w:val="0"/>
              <w:textAlignment w:val="auto"/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</w:pPr>
            <w:r w:rsidRPr="00A25CD8"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6" w:rsidRPr="00A25CD8" w:rsidRDefault="00AD7286" w:rsidP="00676E29">
            <w:pPr>
              <w:suppressAutoHyphens w:val="0"/>
              <w:autoSpaceDE w:val="0"/>
              <w:adjustRightInd w:val="0"/>
              <w:textAlignment w:val="auto"/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</w:pPr>
            <w:r w:rsidRPr="00A25CD8"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6" w:rsidRPr="00A25CD8" w:rsidRDefault="00AD7286" w:rsidP="00676E29">
            <w:pPr>
              <w:suppressAutoHyphens w:val="0"/>
              <w:autoSpaceDE w:val="0"/>
              <w:adjustRightInd w:val="0"/>
              <w:textAlignment w:val="auto"/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</w:pPr>
            <w:r w:rsidRPr="00A25CD8"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6" w:rsidRPr="00A25CD8" w:rsidRDefault="00AD7286" w:rsidP="00676E29">
            <w:pPr>
              <w:suppressAutoHyphens w:val="0"/>
              <w:autoSpaceDE w:val="0"/>
              <w:adjustRightInd w:val="0"/>
              <w:textAlignment w:val="auto"/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</w:pPr>
            <w:r w:rsidRPr="00A25CD8"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6" w:rsidRPr="00A25CD8" w:rsidRDefault="00AD7286" w:rsidP="00B310CE">
            <w:pPr>
              <w:suppressAutoHyphens w:val="0"/>
              <w:autoSpaceDE w:val="0"/>
              <w:adjustRightInd w:val="0"/>
              <w:textAlignment w:val="auto"/>
              <w:rPr>
                <w:rFonts w:ascii="Times New Roman CYR" w:eastAsia="Times New Roman" w:hAnsi="Times New Roman CYR" w:cs="Times New Roman CYR"/>
                <w:kern w:val="0"/>
                <w:highlight w:val="yellow"/>
                <w:lang w:val="ru-RU" w:eastAsia="ru-RU" w:bidi="ar-SA"/>
              </w:rPr>
            </w:pPr>
            <w:r w:rsidRPr="00A25CD8"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  <w:t>3</w:t>
            </w:r>
          </w:p>
        </w:tc>
      </w:tr>
      <w:tr w:rsidR="00B96D24" w:rsidRPr="00B310CE" w:rsidTr="00190B98">
        <w:tc>
          <w:tcPr>
            <w:tcW w:w="6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6" w:rsidRPr="00A25CD8" w:rsidRDefault="00631DF9" w:rsidP="00676E29">
            <w:pPr>
              <w:suppressAutoHyphens w:val="0"/>
              <w:autoSpaceDE w:val="0"/>
              <w:adjustRightInd w:val="0"/>
              <w:textAlignment w:val="auto"/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  <w:t>Показатель</w:t>
            </w:r>
            <w:proofErr w:type="gramStart"/>
            <w:r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  <w:t>.</w:t>
            </w:r>
            <w:r w:rsidR="00AD7286" w:rsidRPr="00A25CD8"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  <w:t>Д</w:t>
            </w:r>
            <w:proofErr w:type="gramEnd"/>
            <w:r w:rsidR="00AD7286" w:rsidRPr="00A25CD8"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  <w:t xml:space="preserve">оля квалифицированных специалистов - </w:t>
            </w:r>
            <w:r w:rsidR="00AD7286" w:rsidRPr="00A25CD8"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  <w:lastRenderedPageBreak/>
              <w:t>участников Программы, осуществляющих трудовую деятельность в организациях района, от общей численности трудоустроенных участников Программы трудоспособного возраста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6" w:rsidRPr="00A25CD8" w:rsidRDefault="00AD7286" w:rsidP="00676E29">
            <w:pPr>
              <w:suppressAutoHyphens w:val="0"/>
              <w:autoSpaceDE w:val="0"/>
              <w:adjustRightInd w:val="0"/>
              <w:textAlignment w:val="auto"/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</w:pPr>
            <w:r w:rsidRPr="00A25CD8"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  <w:lastRenderedPageBreak/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6" w:rsidRPr="00A25CD8" w:rsidRDefault="00AD7286" w:rsidP="00676E29">
            <w:pPr>
              <w:suppressAutoHyphens w:val="0"/>
              <w:autoSpaceDE w:val="0"/>
              <w:adjustRightInd w:val="0"/>
              <w:textAlignment w:val="auto"/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</w:pPr>
            <w:r w:rsidRPr="00A25CD8"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6" w:rsidRPr="00A25CD8" w:rsidRDefault="00AD7286" w:rsidP="00676E29">
            <w:pPr>
              <w:suppressAutoHyphens w:val="0"/>
              <w:autoSpaceDE w:val="0"/>
              <w:adjustRightInd w:val="0"/>
              <w:textAlignment w:val="auto"/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</w:pPr>
            <w:r w:rsidRPr="00A25CD8"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6" w:rsidRPr="00A25CD8" w:rsidRDefault="00AD7286" w:rsidP="00676E29">
            <w:pPr>
              <w:suppressAutoHyphens w:val="0"/>
              <w:autoSpaceDE w:val="0"/>
              <w:adjustRightInd w:val="0"/>
              <w:textAlignment w:val="auto"/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</w:pPr>
            <w:r w:rsidRPr="00A25CD8"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6" w:rsidRPr="00A25CD8" w:rsidRDefault="00AD7286" w:rsidP="00676E29">
            <w:pPr>
              <w:suppressAutoHyphens w:val="0"/>
              <w:autoSpaceDE w:val="0"/>
              <w:adjustRightInd w:val="0"/>
              <w:textAlignment w:val="auto"/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</w:pPr>
            <w:r w:rsidRPr="00A25CD8"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6" w:rsidRPr="00A25CD8" w:rsidRDefault="00AD7286" w:rsidP="00676E29">
            <w:pPr>
              <w:suppressAutoHyphens w:val="0"/>
              <w:autoSpaceDE w:val="0"/>
              <w:adjustRightInd w:val="0"/>
              <w:textAlignment w:val="auto"/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</w:pPr>
            <w:r w:rsidRPr="00A25CD8"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6" w:rsidRPr="00A25CD8" w:rsidRDefault="00AD7286" w:rsidP="00676E29">
            <w:pPr>
              <w:suppressAutoHyphens w:val="0"/>
              <w:autoSpaceDE w:val="0"/>
              <w:adjustRightInd w:val="0"/>
              <w:textAlignment w:val="auto"/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</w:pPr>
            <w:r w:rsidRPr="00A25CD8"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6" w:rsidRPr="00A25CD8" w:rsidRDefault="00AD7286" w:rsidP="00676E29">
            <w:pPr>
              <w:suppressAutoHyphens w:val="0"/>
              <w:autoSpaceDE w:val="0"/>
              <w:adjustRightInd w:val="0"/>
              <w:textAlignment w:val="auto"/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</w:pPr>
            <w:r w:rsidRPr="00A25CD8"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6" w:rsidRPr="00A25CD8" w:rsidRDefault="00AD7286" w:rsidP="00676E29">
            <w:pPr>
              <w:suppressAutoHyphens w:val="0"/>
              <w:autoSpaceDE w:val="0"/>
              <w:adjustRightInd w:val="0"/>
              <w:textAlignment w:val="auto"/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</w:pPr>
            <w:r w:rsidRPr="00A25CD8"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6" w:rsidRPr="00A25CD8" w:rsidRDefault="00AD7286" w:rsidP="00B310CE">
            <w:pPr>
              <w:suppressAutoHyphens w:val="0"/>
              <w:autoSpaceDE w:val="0"/>
              <w:adjustRightInd w:val="0"/>
              <w:textAlignment w:val="auto"/>
              <w:rPr>
                <w:rFonts w:ascii="Times New Roman CYR" w:eastAsia="Times New Roman" w:hAnsi="Times New Roman CYR" w:cs="Times New Roman CYR"/>
                <w:kern w:val="0"/>
                <w:highlight w:val="yellow"/>
                <w:lang w:val="ru-RU" w:eastAsia="ru-RU" w:bidi="ar-SA"/>
              </w:rPr>
            </w:pPr>
            <w:r w:rsidRPr="00A25CD8"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  <w:t>80</w:t>
            </w:r>
          </w:p>
        </w:tc>
      </w:tr>
      <w:tr w:rsidR="00B96D24" w:rsidRPr="00B310CE" w:rsidTr="00190B98">
        <w:tc>
          <w:tcPr>
            <w:tcW w:w="6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6" w:rsidRPr="00A25CD8" w:rsidRDefault="00631DF9" w:rsidP="00676E29">
            <w:pPr>
              <w:suppressAutoHyphens w:val="0"/>
              <w:autoSpaceDE w:val="0"/>
              <w:adjustRightInd w:val="0"/>
              <w:textAlignment w:val="auto"/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  <w:lastRenderedPageBreak/>
              <w:t xml:space="preserve">Показатель. </w:t>
            </w:r>
            <w:r w:rsidR="00AD7286" w:rsidRPr="00A25CD8"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  <w:t>Доля участников Программы и членов их семей, получивших единовременную выплату на обустройство и медицинское обследование, от общего числа прибывших участников Программы и членов их семей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7286" w:rsidRPr="00A25CD8" w:rsidRDefault="00AD7286" w:rsidP="00676E29">
            <w:pPr>
              <w:suppressAutoHyphens w:val="0"/>
              <w:autoSpaceDE w:val="0"/>
              <w:adjustRightInd w:val="0"/>
              <w:textAlignment w:val="auto"/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</w:pPr>
            <w:r w:rsidRPr="00A25CD8"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7286" w:rsidRPr="00A25CD8" w:rsidRDefault="00AD7286" w:rsidP="00676E29">
            <w:pPr>
              <w:suppressAutoHyphens w:val="0"/>
              <w:autoSpaceDE w:val="0"/>
              <w:adjustRightInd w:val="0"/>
              <w:textAlignment w:val="auto"/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</w:pPr>
            <w:r w:rsidRPr="00A25CD8"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7286" w:rsidRPr="00A25CD8" w:rsidRDefault="00AD7286" w:rsidP="00676E29">
            <w:pPr>
              <w:suppressAutoHyphens w:val="0"/>
              <w:autoSpaceDE w:val="0"/>
              <w:adjustRightInd w:val="0"/>
              <w:textAlignment w:val="auto"/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</w:pPr>
            <w:r w:rsidRPr="00A25CD8"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7286" w:rsidRPr="00A25CD8" w:rsidRDefault="00AD7286" w:rsidP="00676E29">
            <w:pPr>
              <w:suppressAutoHyphens w:val="0"/>
              <w:autoSpaceDE w:val="0"/>
              <w:adjustRightInd w:val="0"/>
              <w:textAlignment w:val="auto"/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</w:pPr>
            <w:r w:rsidRPr="00A25CD8"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7286" w:rsidRPr="00A25CD8" w:rsidRDefault="00AD7286" w:rsidP="00676E29">
            <w:pPr>
              <w:suppressAutoHyphens w:val="0"/>
              <w:autoSpaceDE w:val="0"/>
              <w:adjustRightInd w:val="0"/>
              <w:textAlignment w:val="auto"/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</w:pPr>
            <w:r w:rsidRPr="00A25CD8"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7286" w:rsidRPr="00A25CD8" w:rsidRDefault="00AD7286" w:rsidP="00676E29">
            <w:pPr>
              <w:suppressAutoHyphens w:val="0"/>
              <w:autoSpaceDE w:val="0"/>
              <w:adjustRightInd w:val="0"/>
              <w:textAlignment w:val="auto"/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</w:pPr>
            <w:r w:rsidRPr="00A25CD8"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7286" w:rsidRPr="00A25CD8" w:rsidRDefault="00AD7286" w:rsidP="00676E29">
            <w:pPr>
              <w:suppressAutoHyphens w:val="0"/>
              <w:autoSpaceDE w:val="0"/>
              <w:adjustRightInd w:val="0"/>
              <w:textAlignment w:val="auto"/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</w:pPr>
            <w:r w:rsidRPr="00A25CD8"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7286" w:rsidRPr="00A25CD8" w:rsidRDefault="00AD7286" w:rsidP="00676E29">
            <w:pPr>
              <w:suppressAutoHyphens w:val="0"/>
              <w:autoSpaceDE w:val="0"/>
              <w:adjustRightInd w:val="0"/>
              <w:textAlignment w:val="auto"/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</w:pPr>
            <w:r w:rsidRPr="00A25CD8"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7286" w:rsidRPr="00A25CD8" w:rsidRDefault="00AD7286" w:rsidP="00676E29">
            <w:pPr>
              <w:suppressAutoHyphens w:val="0"/>
              <w:autoSpaceDE w:val="0"/>
              <w:adjustRightInd w:val="0"/>
              <w:textAlignment w:val="auto"/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</w:pPr>
            <w:r w:rsidRPr="00A25CD8"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D7286" w:rsidRPr="00A25CD8" w:rsidRDefault="00AD7286" w:rsidP="00B310CE">
            <w:pPr>
              <w:suppressAutoHyphens w:val="0"/>
              <w:autoSpaceDE w:val="0"/>
              <w:adjustRightInd w:val="0"/>
              <w:textAlignment w:val="auto"/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</w:pPr>
            <w:r w:rsidRPr="00A25CD8"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  <w:t>0</w:t>
            </w:r>
          </w:p>
        </w:tc>
      </w:tr>
      <w:tr w:rsidR="00676E29" w:rsidRPr="00B310CE" w:rsidTr="00B96D24">
        <w:trPr>
          <w:trHeight w:val="286"/>
        </w:trPr>
        <w:tc>
          <w:tcPr>
            <w:tcW w:w="1541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676E29" w:rsidRPr="00A25CD8" w:rsidRDefault="00193439" w:rsidP="00676E29">
            <w:pPr>
              <w:suppressAutoHyphens w:val="0"/>
              <w:autoSpaceDE w:val="0"/>
              <w:adjustRightInd w:val="0"/>
              <w:jc w:val="center"/>
              <w:textAlignment w:val="auto"/>
              <w:outlineLvl w:val="0"/>
              <w:rPr>
                <w:rFonts w:ascii="Times New Roman CYR" w:eastAsia="Times New Roman" w:hAnsi="Times New Roman CYR" w:cs="Times New Roman CYR"/>
                <w:bCs/>
                <w:color w:val="26282F"/>
                <w:kern w:val="0"/>
                <w:lang w:val="ru-RU" w:eastAsia="ru-RU" w:bidi="ar-SA"/>
              </w:rPr>
            </w:pPr>
            <w:hyperlink w:anchor="sub_15000" w:history="1">
              <w:r w:rsidR="00676E29" w:rsidRPr="00A25CD8">
                <w:rPr>
                  <w:rFonts w:ascii="Times New Roman CYR" w:eastAsia="Times New Roman" w:hAnsi="Times New Roman CYR" w:cs="Times New Roman CYR"/>
                  <w:kern w:val="0"/>
                  <w:lang w:val="ru-RU" w:eastAsia="ru-RU" w:bidi="ar-SA"/>
                </w:rPr>
                <w:t>Подпрограмма</w:t>
              </w:r>
            </w:hyperlink>
            <w:r w:rsidR="00676E29" w:rsidRPr="00A25CD8">
              <w:rPr>
                <w:rFonts w:ascii="Times New Roman CYR" w:eastAsia="Times New Roman" w:hAnsi="Times New Roman CYR" w:cs="Times New Roman CYR"/>
                <w:bCs/>
                <w:kern w:val="0"/>
                <w:lang w:val="ru-RU" w:eastAsia="ru-RU" w:bidi="ar-SA"/>
              </w:rPr>
              <w:t xml:space="preserve"> </w:t>
            </w:r>
            <w:r w:rsidR="00676E29" w:rsidRPr="00A25CD8">
              <w:rPr>
                <w:rFonts w:ascii="Times New Roman CYR" w:eastAsia="Times New Roman" w:hAnsi="Times New Roman CYR" w:cs="Times New Roman CYR"/>
                <w:bCs/>
                <w:color w:val="26282F"/>
                <w:kern w:val="0"/>
                <w:lang w:val="ru-RU" w:eastAsia="ru-RU" w:bidi="ar-SA"/>
              </w:rPr>
              <w:t>«Проект переселения «Соотечественники - участники муниципальной программы Первомайского района»</w:t>
            </w:r>
          </w:p>
        </w:tc>
      </w:tr>
      <w:tr w:rsidR="00B96D24" w:rsidRPr="00B310CE" w:rsidTr="00190B98">
        <w:tc>
          <w:tcPr>
            <w:tcW w:w="6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6" w:rsidRPr="00A25CD8" w:rsidRDefault="00631DF9" w:rsidP="00794F43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  <w:t xml:space="preserve">Показатель. </w:t>
            </w:r>
            <w:r w:rsidR="00AD7286" w:rsidRPr="00A25CD8"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  <w:t>Количество участников Программы, занимающихся трудовой, предпринимательской деятельностью, ведение личного 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7286" w:rsidRPr="00A25CD8" w:rsidRDefault="00AD7286" w:rsidP="00676E29">
            <w:pPr>
              <w:suppressAutoHyphens w:val="0"/>
              <w:autoSpaceDE w:val="0"/>
              <w:adjustRightInd w:val="0"/>
              <w:textAlignment w:val="auto"/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</w:pPr>
            <w:r w:rsidRPr="00A25CD8"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7286" w:rsidRPr="00A25CD8" w:rsidRDefault="00AD7286" w:rsidP="00676E29">
            <w:pPr>
              <w:suppressAutoHyphens w:val="0"/>
              <w:autoSpaceDE w:val="0"/>
              <w:adjustRightInd w:val="0"/>
              <w:textAlignment w:val="auto"/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</w:pPr>
            <w:r w:rsidRPr="00A25CD8"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7286" w:rsidRPr="00A25CD8" w:rsidRDefault="00AD7286" w:rsidP="00676E29">
            <w:pPr>
              <w:suppressAutoHyphens w:val="0"/>
              <w:autoSpaceDE w:val="0"/>
              <w:adjustRightInd w:val="0"/>
              <w:textAlignment w:val="auto"/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</w:pPr>
            <w:r w:rsidRPr="00A25CD8"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7286" w:rsidRPr="00A25CD8" w:rsidRDefault="00AD7286" w:rsidP="00676E29">
            <w:pPr>
              <w:suppressAutoHyphens w:val="0"/>
              <w:autoSpaceDE w:val="0"/>
              <w:adjustRightInd w:val="0"/>
              <w:textAlignment w:val="auto"/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</w:pPr>
            <w:r w:rsidRPr="00A25CD8"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7286" w:rsidRPr="00A25CD8" w:rsidRDefault="00AD7286" w:rsidP="00676E29">
            <w:pPr>
              <w:suppressAutoHyphens w:val="0"/>
              <w:autoSpaceDE w:val="0"/>
              <w:adjustRightInd w:val="0"/>
              <w:textAlignment w:val="auto"/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</w:pPr>
            <w:r w:rsidRPr="00A25CD8"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7286" w:rsidRPr="00A25CD8" w:rsidRDefault="00AD7286" w:rsidP="00676E29">
            <w:pPr>
              <w:suppressAutoHyphens w:val="0"/>
              <w:autoSpaceDE w:val="0"/>
              <w:adjustRightInd w:val="0"/>
              <w:textAlignment w:val="auto"/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</w:pPr>
            <w:r w:rsidRPr="00A25CD8"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7286" w:rsidRPr="00A25CD8" w:rsidRDefault="00AD7286" w:rsidP="00676E29">
            <w:pPr>
              <w:suppressAutoHyphens w:val="0"/>
              <w:autoSpaceDE w:val="0"/>
              <w:adjustRightInd w:val="0"/>
              <w:textAlignment w:val="auto"/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</w:pPr>
            <w:r w:rsidRPr="00A25CD8"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7286" w:rsidRPr="00A25CD8" w:rsidRDefault="00AD7286" w:rsidP="00676E29">
            <w:pPr>
              <w:suppressAutoHyphens w:val="0"/>
              <w:autoSpaceDE w:val="0"/>
              <w:adjustRightInd w:val="0"/>
              <w:textAlignment w:val="auto"/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</w:pPr>
            <w:r w:rsidRPr="00A25CD8"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7286" w:rsidRPr="00A25CD8" w:rsidRDefault="00AD7286" w:rsidP="00676E29">
            <w:pPr>
              <w:suppressAutoHyphens w:val="0"/>
              <w:autoSpaceDE w:val="0"/>
              <w:adjustRightInd w:val="0"/>
              <w:textAlignment w:val="auto"/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</w:pPr>
            <w:r w:rsidRPr="00A25CD8"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286" w:rsidRPr="00A25CD8" w:rsidRDefault="00AB1CC5" w:rsidP="00B310CE">
            <w:pPr>
              <w:suppressAutoHyphens w:val="0"/>
              <w:autoSpaceDE w:val="0"/>
              <w:adjustRightInd w:val="0"/>
              <w:textAlignment w:val="auto"/>
              <w:rPr>
                <w:rFonts w:ascii="Times New Roman CYR" w:eastAsia="Times New Roman" w:hAnsi="Times New Roman CYR" w:cs="Times New Roman CYR"/>
                <w:kern w:val="0"/>
                <w:highlight w:val="yellow"/>
                <w:lang w:val="ru-RU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  <w:t>3</w:t>
            </w:r>
          </w:p>
        </w:tc>
      </w:tr>
    </w:tbl>
    <w:p w:rsidR="00676E29" w:rsidRPr="00B310CE" w:rsidRDefault="00676E29" w:rsidP="00676E29">
      <w:pPr>
        <w:shd w:val="clear" w:color="auto" w:fill="FFFFFF"/>
        <w:spacing w:line="322" w:lineRule="exact"/>
        <w:ind w:left="7286" w:firstLine="2390"/>
        <w:rPr>
          <w:sz w:val="22"/>
          <w:szCs w:val="22"/>
          <w:lang w:val="ru-RU"/>
        </w:rPr>
      </w:pPr>
    </w:p>
    <w:p w:rsidR="00676E29" w:rsidRPr="00B96D24" w:rsidRDefault="00B96D24" w:rsidP="00B96D24">
      <w:pPr>
        <w:suppressAutoHyphens w:val="0"/>
        <w:autoSpaceDE w:val="0"/>
        <w:adjustRightInd w:val="0"/>
        <w:spacing w:before="108" w:after="108"/>
        <w:jc w:val="center"/>
        <w:textAlignment w:val="auto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kern w:val="0"/>
          <w:lang w:val="ru-RU" w:eastAsia="ru-RU" w:bidi="ar-SA"/>
        </w:rPr>
      </w:pPr>
      <w:bookmarkStart w:id="8" w:name="sub_1012"/>
      <w:r w:rsidRPr="00B96D24">
        <w:rPr>
          <w:rFonts w:ascii="Times New Roman CYR" w:eastAsiaTheme="minorEastAsia" w:hAnsi="Times New Roman CYR" w:cs="Times New Roman CYR"/>
          <w:b/>
          <w:bCs/>
          <w:color w:val="26282F"/>
          <w:kern w:val="0"/>
          <w:lang w:val="ru-RU" w:eastAsia="ru-RU" w:bidi="ar-SA"/>
        </w:rPr>
        <w:t>Второй этап 01.01.2022 - 31.12.2030 годы (далее - 2 этап)</w:t>
      </w:r>
      <w:bookmarkEnd w:id="8"/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7"/>
        <w:gridCol w:w="1134"/>
        <w:gridCol w:w="992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AD7286" w:rsidRPr="00B310CE" w:rsidTr="00190B98">
        <w:tc>
          <w:tcPr>
            <w:tcW w:w="648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6" w:rsidRPr="00631DF9" w:rsidRDefault="00AD7286" w:rsidP="00293E40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</w:pPr>
            <w:r w:rsidRPr="00631DF9"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  <w:t>Показатель (индикатор) (наименование)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7286" w:rsidRPr="00631DF9" w:rsidRDefault="00AD7286" w:rsidP="00293E40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</w:pPr>
            <w:r w:rsidRPr="00631DF9"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  <w:t>Единица</w:t>
            </w:r>
          </w:p>
          <w:p w:rsidR="00AD7286" w:rsidRPr="00631DF9" w:rsidRDefault="00AD7286" w:rsidP="00293E40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</w:pPr>
            <w:r w:rsidRPr="00631DF9"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  <w:t>измерения</w:t>
            </w:r>
          </w:p>
        </w:tc>
        <w:tc>
          <w:tcPr>
            <w:tcW w:w="7796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D7286" w:rsidRPr="00631DF9" w:rsidRDefault="00AD7286" w:rsidP="00293E40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</w:pPr>
            <w:r w:rsidRPr="00631DF9"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  <w:t>Значение показателей</w:t>
            </w:r>
          </w:p>
        </w:tc>
      </w:tr>
      <w:tr w:rsidR="00B96D24" w:rsidRPr="00B310CE" w:rsidTr="00190B98">
        <w:tc>
          <w:tcPr>
            <w:tcW w:w="648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24" w:rsidRPr="00631DF9" w:rsidRDefault="00B96D24" w:rsidP="00293E40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6D24" w:rsidRPr="00631DF9" w:rsidRDefault="00B96D24" w:rsidP="00293E40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96D24" w:rsidRPr="00631DF9" w:rsidRDefault="00B96D24" w:rsidP="00293E40">
            <w:pPr>
              <w:suppressAutoHyphens w:val="0"/>
              <w:autoSpaceDE w:val="0"/>
              <w:adjustRightInd w:val="0"/>
              <w:ind w:right="-108"/>
              <w:textAlignment w:val="auto"/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</w:pPr>
            <w:r w:rsidRPr="00631DF9"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96D24" w:rsidRPr="00631DF9" w:rsidRDefault="00B96D24" w:rsidP="00293E40">
            <w:pPr>
              <w:suppressAutoHyphens w:val="0"/>
              <w:autoSpaceDE w:val="0"/>
              <w:adjustRightInd w:val="0"/>
              <w:ind w:right="-108"/>
              <w:textAlignment w:val="auto"/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</w:pPr>
            <w:r w:rsidRPr="00631DF9"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96D24" w:rsidRPr="00631DF9" w:rsidRDefault="00B96D24" w:rsidP="00293E40">
            <w:pPr>
              <w:suppressAutoHyphens w:val="0"/>
              <w:autoSpaceDE w:val="0"/>
              <w:adjustRightInd w:val="0"/>
              <w:ind w:right="-108"/>
              <w:textAlignment w:val="auto"/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</w:pPr>
            <w:r w:rsidRPr="00631DF9"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96D24" w:rsidRPr="00631DF9" w:rsidRDefault="00B96D24" w:rsidP="00293E40">
            <w:pPr>
              <w:suppressAutoHyphens w:val="0"/>
              <w:autoSpaceDE w:val="0"/>
              <w:adjustRightInd w:val="0"/>
              <w:ind w:right="-108"/>
              <w:textAlignment w:val="auto"/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</w:pPr>
            <w:r w:rsidRPr="00631DF9"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96D24" w:rsidRPr="00631DF9" w:rsidRDefault="00B96D24" w:rsidP="00293E40">
            <w:pPr>
              <w:suppressAutoHyphens w:val="0"/>
              <w:autoSpaceDE w:val="0"/>
              <w:adjustRightInd w:val="0"/>
              <w:ind w:right="-108"/>
              <w:textAlignment w:val="auto"/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</w:pPr>
            <w:r w:rsidRPr="00631DF9"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96D24" w:rsidRPr="00631DF9" w:rsidRDefault="00B96D24" w:rsidP="00293E40">
            <w:pPr>
              <w:suppressAutoHyphens w:val="0"/>
              <w:autoSpaceDE w:val="0"/>
              <w:adjustRightInd w:val="0"/>
              <w:ind w:right="-108"/>
              <w:textAlignment w:val="auto"/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</w:pPr>
            <w:r w:rsidRPr="00631DF9"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  <w:t>2027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96D24" w:rsidRPr="00631DF9" w:rsidRDefault="00B96D24" w:rsidP="00293E40">
            <w:pPr>
              <w:suppressAutoHyphens w:val="0"/>
              <w:autoSpaceDE w:val="0"/>
              <w:adjustRightInd w:val="0"/>
              <w:textAlignment w:val="auto"/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</w:pPr>
            <w:r w:rsidRPr="00631DF9"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  <w:t>2028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96D24" w:rsidRPr="00631DF9" w:rsidRDefault="00B96D24" w:rsidP="00293E40">
            <w:pPr>
              <w:suppressAutoHyphens w:val="0"/>
              <w:autoSpaceDE w:val="0"/>
              <w:adjustRightInd w:val="0"/>
              <w:ind w:right="-127"/>
              <w:textAlignment w:val="auto"/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</w:pPr>
            <w:r w:rsidRPr="00631DF9"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  <w:t>2029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96D24" w:rsidRPr="000A1490" w:rsidRDefault="00B96D24" w:rsidP="00293E40">
            <w:pPr>
              <w:suppressAutoHyphens w:val="0"/>
              <w:autoSpaceDE w:val="0"/>
              <w:adjustRightInd w:val="0"/>
              <w:ind w:right="-127"/>
              <w:textAlignment w:val="auto"/>
              <w:rPr>
                <w:rFonts w:ascii="Times New Roman CYR" w:eastAsia="Times New Roman" w:hAnsi="Times New Roman CYR" w:cs="Times New Roman CYR"/>
                <w:kern w:val="0"/>
                <w:sz w:val="18"/>
                <w:szCs w:val="18"/>
                <w:lang w:val="ru-RU" w:eastAsia="ru-RU" w:bidi="ar-SA"/>
              </w:rPr>
            </w:pPr>
            <w:r w:rsidRPr="000A1490">
              <w:rPr>
                <w:rFonts w:ascii="Times New Roman CYR" w:eastAsia="Times New Roman" w:hAnsi="Times New Roman CYR" w:cs="Times New Roman CYR"/>
                <w:kern w:val="0"/>
                <w:sz w:val="18"/>
                <w:szCs w:val="18"/>
                <w:lang w:val="ru-RU" w:eastAsia="ru-RU" w:bidi="ar-SA"/>
              </w:rPr>
              <w:t>2030</w:t>
            </w:r>
          </w:p>
        </w:tc>
      </w:tr>
      <w:tr w:rsidR="00B96D24" w:rsidRPr="00B310CE" w:rsidTr="00190B98">
        <w:tc>
          <w:tcPr>
            <w:tcW w:w="6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24" w:rsidRPr="00631DF9" w:rsidRDefault="00B96D24" w:rsidP="00293E40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</w:pPr>
            <w:r w:rsidRPr="00631DF9"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96D24" w:rsidRPr="00631DF9" w:rsidRDefault="00B96D24" w:rsidP="00293E40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</w:pPr>
            <w:r w:rsidRPr="00631DF9"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96D24" w:rsidRPr="00631DF9" w:rsidRDefault="00E76CD8" w:rsidP="00293E40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</w:pPr>
            <w:r w:rsidRPr="00631DF9"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96D24" w:rsidRPr="00631DF9" w:rsidRDefault="00E76CD8" w:rsidP="00293E40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</w:pPr>
            <w:r w:rsidRPr="00631DF9"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96D24" w:rsidRPr="00631DF9" w:rsidRDefault="00E76CD8" w:rsidP="00293E40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</w:pPr>
            <w:r w:rsidRPr="00631DF9"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96D24" w:rsidRPr="00631DF9" w:rsidRDefault="00E76CD8" w:rsidP="00293E40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</w:pPr>
            <w:r w:rsidRPr="00631DF9"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96D24" w:rsidRPr="00631DF9" w:rsidRDefault="00E76CD8" w:rsidP="00293E40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</w:pPr>
            <w:r w:rsidRPr="00631DF9"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96D24" w:rsidRPr="00631DF9" w:rsidRDefault="00E76CD8" w:rsidP="00293E40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</w:pPr>
            <w:r w:rsidRPr="00631DF9"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96D24" w:rsidRPr="00631DF9" w:rsidRDefault="00E76CD8" w:rsidP="00293E40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</w:pPr>
            <w:r w:rsidRPr="00631DF9"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96D24" w:rsidRPr="00631DF9" w:rsidRDefault="00E76CD8" w:rsidP="00293E40">
            <w:pPr>
              <w:suppressAutoHyphens w:val="0"/>
              <w:autoSpaceDE w:val="0"/>
              <w:adjustRightInd w:val="0"/>
              <w:ind w:right="-127"/>
              <w:jc w:val="center"/>
              <w:textAlignment w:val="auto"/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</w:pPr>
            <w:r w:rsidRPr="00631DF9"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96D24" w:rsidRPr="000A1490" w:rsidRDefault="00E76CD8" w:rsidP="00293E40">
            <w:pPr>
              <w:suppressAutoHyphens w:val="0"/>
              <w:autoSpaceDE w:val="0"/>
              <w:adjustRightInd w:val="0"/>
              <w:ind w:right="-127"/>
              <w:jc w:val="center"/>
              <w:textAlignment w:val="auto"/>
              <w:rPr>
                <w:rFonts w:ascii="Times New Roman CYR" w:eastAsia="Times New Roman" w:hAnsi="Times New Roman CYR" w:cs="Times New Roman CYR"/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8"/>
                <w:szCs w:val="18"/>
                <w:lang w:val="ru-RU" w:eastAsia="ru-RU" w:bidi="ar-SA"/>
              </w:rPr>
              <w:t>11</w:t>
            </w:r>
          </w:p>
        </w:tc>
      </w:tr>
      <w:tr w:rsidR="00AD7286" w:rsidRPr="00B310CE" w:rsidTr="00B96D24">
        <w:trPr>
          <w:trHeight w:val="521"/>
        </w:trPr>
        <w:tc>
          <w:tcPr>
            <w:tcW w:w="1541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AD7286" w:rsidRPr="00631DF9" w:rsidRDefault="00193439" w:rsidP="00293E40">
            <w:pPr>
              <w:suppressAutoHyphens w:val="0"/>
              <w:autoSpaceDE w:val="0"/>
              <w:adjustRightInd w:val="0"/>
              <w:jc w:val="center"/>
              <w:textAlignment w:val="auto"/>
              <w:outlineLvl w:val="0"/>
              <w:rPr>
                <w:rFonts w:ascii="Times New Roman CYR" w:eastAsia="Times New Roman" w:hAnsi="Times New Roman CYR" w:cs="Times New Roman CYR"/>
                <w:bCs/>
                <w:color w:val="26282F"/>
                <w:kern w:val="0"/>
                <w:lang w:val="ru-RU" w:eastAsia="ru-RU" w:bidi="ar-SA"/>
              </w:rPr>
            </w:pPr>
            <w:hyperlink w:anchor="sub_1000" w:history="1">
              <w:r w:rsidR="00AD7286" w:rsidRPr="00631DF9">
                <w:rPr>
                  <w:rFonts w:ascii="Times New Roman CYR" w:eastAsia="Times New Roman" w:hAnsi="Times New Roman CYR" w:cs="Times New Roman CYR"/>
                  <w:kern w:val="0"/>
                  <w:lang w:val="ru-RU" w:eastAsia="ru-RU" w:bidi="ar-SA"/>
                </w:rPr>
                <w:t>Муниципальная программа</w:t>
              </w:r>
            </w:hyperlink>
            <w:r w:rsidR="00AD7286" w:rsidRPr="00631DF9">
              <w:rPr>
                <w:rFonts w:ascii="Times New Roman CYR" w:eastAsia="Times New Roman" w:hAnsi="Times New Roman CYR" w:cs="Times New Roman CYR"/>
                <w:bCs/>
                <w:color w:val="26282F"/>
                <w:kern w:val="0"/>
                <w:lang w:val="ru-RU" w:eastAsia="ru-RU" w:bidi="ar-SA"/>
              </w:rPr>
              <w:t xml:space="preserve"> Первомайского района "Оказание содействия добровольному переселению соотечественников, </w:t>
            </w:r>
          </w:p>
          <w:p w:rsidR="00AD7286" w:rsidRPr="00631DF9" w:rsidRDefault="00AD7286" w:rsidP="00293E40">
            <w:pPr>
              <w:suppressAutoHyphens w:val="0"/>
              <w:autoSpaceDE w:val="0"/>
              <w:adjustRightInd w:val="0"/>
              <w:jc w:val="center"/>
              <w:textAlignment w:val="auto"/>
              <w:outlineLvl w:val="0"/>
              <w:rPr>
                <w:rFonts w:ascii="Times New Roman CYR" w:eastAsia="Times New Roman" w:hAnsi="Times New Roman CYR" w:cs="Times New Roman CYR"/>
                <w:bCs/>
                <w:color w:val="26282F"/>
                <w:kern w:val="0"/>
                <w:lang w:val="ru-RU" w:eastAsia="ru-RU" w:bidi="ar-SA"/>
              </w:rPr>
            </w:pPr>
            <w:proofErr w:type="gramStart"/>
            <w:r w:rsidRPr="00631DF9">
              <w:rPr>
                <w:rFonts w:ascii="Times New Roman CYR" w:eastAsia="Times New Roman" w:hAnsi="Times New Roman CYR" w:cs="Times New Roman CYR"/>
                <w:bCs/>
                <w:color w:val="26282F"/>
                <w:kern w:val="0"/>
                <w:lang w:val="ru-RU" w:eastAsia="ru-RU" w:bidi="ar-SA"/>
              </w:rPr>
              <w:t>проживающих</w:t>
            </w:r>
            <w:proofErr w:type="gramEnd"/>
            <w:r w:rsidRPr="00631DF9">
              <w:rPr>
                <w:rFonts w:ascii="Times New Roman CYR" w:eastAsia="Times New Roman" w:hAnsi="Times New Roman CYR" w:cs="Times New Roman CYR"/>
                <w:bCs/>
                <w:color w:val="26282F"/>
                <w:kern w:val="0"/>
                <w:lang w:val="ru-RU" w:eastAsia="ru-RU" w:bidi="ar-SA"/>
              </w:rPr>
              <w:t xml:space="preserve"> за рубежом"</w:t>
            </w:r>
          </w:p>
          <w:p w:rsidR="00804E17" w:rsidRPr="00631DF9" w:rsidRDefault="00804E17" w:rsidP="00293E40">
            <w:pPr>
              <w:suppressAutoHyphens w:val="0"/>
              <w:autoSpaceDE w:val="0"/>
              <w:adjustRightInd w:val="0"/>
              <w:jc w:val="center"/>
              <w:textAlignment w:val="auto"/>
              <w:outlineLvl w:val="0"/>
              <w:rPr>
                <w:rFonts w:ascii="Times New Roman CYR" w:eastAsia="Times New Roman" w:hAnsi="Times New Roman CYR" w:cs="Times New Roman CYR"/>
                <w:bCs/>
                <w:color w:val="26282F"/>
                <w:kern w:val="0"/>
                <w:lang w:val="ru-RU" w:eastAsia="ru-RU" w:bidi="ar-SA"/>
              </w:rPr>
            </w:pPr>
            <w:r w:rsidRPr="00631DF9">
              <w:t>Цель - Обеспечение реализации муниципальной программы на территории Первомайского района</w:t>
            </w:r>
            <w:r w:rsidRPr="00631DF9">
              <w:rPr>
                <w:rFonts w:ascii="Times New Roman CYR" w:eastAsia="Times New Roman" w:hAnsi="Times New Roman CYR" w:cs="Times New Roman CYR"/>
                <w:bCs/>
                <w:color w:val="26282F"/>
                <w:kern w:val="0"/>
                <w:lang w:val="ru-RU" w:eastAsia="ru-RU" w:bidi="ar-SA"/>
              </w:rPr>
              <w:t xml:space="preserve"> </w:t>
            </w:r>
          </w:p>
        </w:tc>
      </w:tr>
      <w:tr w:rsidR="00B96D24" w:rsidRPr="00B310CE" w:rsidTr="00190B98">
        <w:tc>
          <w:tcPr>
            <w:tcW w:w="6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24" w:rsidRPr="00631DF9" w:rsidRDefault="00341D81" w:rsidP="00293E40">
            <w:pPr>
              <w:suppressAutoHyphens w:val="0"/>
              <w:autoSpaceDE w:val="0"/>
              <w:adjustRightInd w:val="0"/>
              <w:textAlignment w:val="auto"/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</w:pPr>
            <w:r w:rsidRPr="00631DF9"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  <w:t>Показатель.</w:t>
            </w:r>
            <w:r w:rsidR="00B96D24" w:rsidRPr="00631DF9"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  <w:t xml:space="preserve"> Количество участников Программы по оказанию содействия добровольному переселению соотечественников, проживающих за рубежом, (далее - Программа) и членов их семей, прибывших на территорию Первомайского района и зарегистрированных в миграционном пункте межмуниципального отдела Министерства внутренних дел России "Первомайский" соотечественников проживающих за рубежом, по Первомайскому району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6D24" w:rsidRPr="00631DF9" w:rsidRDefault="00B96D24" w:rsidP="00293E40">
            <w:pPr>
              <w:suppressAutoHyphens w:val="0"/>
              <w:autoSpaceDE w:val="0"/>
              <w:adjustRightInd w:val="0"/>
              <w:textAlignment w:val="auto"/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</w:pPr>
            <w:r w:rsidRPr="00631DF9"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6D24" w:rsidRPr="00631DF9" w:rsidRDefault="00B96D24" w:rsidP="00293E40">
            <w:pPr>
              <w:suppressAutoHyphens w:val="0"/>
              <w:autoSpaceDE w:val="0"/>
              <w:adjustRightInd w:val="0"/>
              <w:textAlignment w:val="auto"/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</w:pPr>
            <w:r w:rsidRPr="00631DF9"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6D24" w:rsidRPr="00631DF9" w:rsidRDefault="008C065B" w:rsidP="00293E40">
            <w:pPr>
              <w:suppressAutoHyphens w:val="0"/>
              <w:autoSpaceDE w:val="0"/>
              <w:adjustRightInd w:val="0"/>
              <w:textAlignment w:val="auto"/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</w:pPr>
            <w:r w:rsidRPr="00631DF9"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6D24" w:rsidRPr="00631DF9" w:rsidRDefault="008C065B" w:rsidP="00293E40">
            <w:pPr>
              <w:suppressAutoHyphens w:val="0"/>
              <w:autoSpaceDE w:val="0"/>
              <w:adjustRightInd w:val="0"/>
              <w:textAlignment w:val="auto"/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</w:pPr>
            <w:r w:rsidRPr="00631DF9"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6D24" w:rsidRPr="00190B98" w:rsidRDefault="008C065B" w:rsidP="00293E40">
            <w:pPr>
              <w:suppressAutoHyphens w:val="0"/>
              <w:autoSpaceDE w:val="0"/>
              <w:adjustRightInd w:val="0"/>
              <w:textAlignment w:val="auto"/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</w:pPr>
            <w:r w:rsidRPr="00190B98"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6D24" w:rsidRPr="00190B98" w:rsidRDefault="008C065B" w:rsidP="00293E40">
            <w:pPr>
              <w:suppressAutoHyphens w:val="0"/>
              <w:autoSpaceDE w:val="0"/>
              <w:adjustRightInd w:val="0"/>
              <w:textAlignment w:val="auto"/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</w:pPr>
            <w:r w:rsidRPr="00190B98"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6D24" w:rsidRPr="00190B98" w:rsidRDefault="008C065B" w:rsidP="00293E40">
            <w:pPr>
              <w:suppressAutoHyphens w:val="0"/>
              <w:autoSpaceDE w:val="0"/>
              <w:adjustRightInd w:val="0"/>
              <w:textAlignment w:val="auto"/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</w:pPr>
            <w:r w:rsidRPr="00190B98"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6D24" w:rsidRPr="00190B98" w:rsidRDefault="008C065B" w:rsidP="00293E40">
            <w:pPr>
              <w:suppressAutoHyphens w:val="0"/>
              <w:autoSpaceDE w:val="0"/>
              <w:adjustRightInd w:val="0"/>
              <w:textAlignment w:val="auto"/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</w:pPr>
            <w:r w:rsidRPr="00190B98"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6D24" w:rsidRPr="00190B98" w:rsidRDefault="008C065B" w:rsidP="00293E40">
            <w:pPr>
              <w:suppressAutoHyphens w:val="0"/>
              <w:autoSpaceDE w:val="0"/>
              <w:adjustRightInd w:val="0"/>
              <w:textAlignment w:val="auto"/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</w:pPr>
            <w:r w:rsidRPr="00190B98"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6D24" w:rsidRPr="00190B98" w:rsidRDefault="008C065B" w:rsidP="00293E40">
            <w:pPr>
              <w:suppressAutoHyphens w:val="0"/>
              <w:autoSpaceDE w:val="0"/>
              <w:adjustRightInd w:val="0"/>
              <w:textAlignment w:val="auto"/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</w:pPr>
            <w:r w:rsidRPr="00190B98"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  <w:t>8</w:t>
            </w:r>
          </w:p>
        </w:tc>
      </w:tr>
      <w:tr w:rsidR="00AD7286" w:rsidRPr="00B310CE" w:rsidTr="00B96D24">
        <w:tc>
          <w:tcPr>
            <w:tcW w:w="1541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AD7286" w:rsidRPr="00631DF9" w:rsidRDefault="00193439" w:rsidP="00293E40">
            <w:pPr>
              <w:suppressAutoHyphens w:val="0"/>
              <w:autoSpaceDE w:val="0"/>
              <w:adjustRightInd w:val="0"/>
              <w:jc w:val="center"/>
              <w:textAlignment w:val="auto"/>
              <w:outlineLvl w:val="0"/>
              <w:rPr>
                <w:rFonts w:ascii="Times New Roman CYR" w:eastAsia="Times New Roman" w:hAnsi="Times New Roman CYR" w:cs="Times New Roman CYR"/>
                <w:bCs/>
                <w:color w:val="26282F"/>
                <w:kern w:val="0"/>
                <w:lang w:val="ru-RU" w:eastAsia="ru-RU" w:bidi="ar-SA"/>
              </w:rPr>
            </w:pPr>
            <w:hyperlink w:anchor="sub_14000" w:history="1">
              <w:r w:rsidR="00AD7286" w:rsidRPr="00631DF9">
                <w:rPr>
                  <w:rFonts w:ascii="Times New Roman CYR" w:eastAsia="Times New Roman" w:hAnsi="Times New Roman CYR" w:cs="Times New Roman CYR"/>
                  <w:kern w:val="0"/>
                  <w:lang w:val="ru-RU" w:eastAsia="ru-RU" w:bidi="ar-SA"/>
                </w:rPr>
                <w:t>Подпрограмма</w:t>
              </w:r>
            </w:hyperlink>
            <w:r w:rsidR="00AD7286" w:rsidRPr="00631DF9">
              <w:rPr>
                <w:rFonts w:ascii="Times New Roman CYR" w:eastAsia="Times New Roman" w:hAnsi="Times New Roman CYR" w:cs="Times New Roman CYR"/>
                <w:bCs/>
                <w:kern w:val="0"/>
                <w:lang w:val="ru-RU" w:eastAsia="ru-RU" w:bidi="ar-SA"/>
              </w:rPr>
              <w:t xml:space="preserve"> </w:t>
            </w:r>
            <w:r w:rsidR="00AD7286" w:rsidRPr="00631DF9">
              <w:rPr>
                <w:rFonts w:ascii="Times New Roman CYR" w:eastAsia="Times New Roman" w:hAnsi="Times New Roman CYR" w:cs="Times New Roman CYR"/>
                <w:bCs/>
                <w:color w:val="26282F"/>
                <w:kern w:val="0"/>
                <w:lang w:val="ru-RU" w:eastAsia="ru-RU" w:bidi="ar-SA"/>
              </w:rPr>
              <w:t>«Проект переселения «Квалифицированные специалисты»</w:t>
            </w:r>
          </w:p>
          <w:p w:rsidR="00804E17" w:rsidRPr="00631DF9" w:rsidRDefault="00804E17" w:rsidP="00293E40">
            <w:pPr>
              <w:suppressAutoHyphens w:val="0"/>
              <w:autoSpaceDE w:val="0"/>
              <w:adjustRightInd w:val="0"/>
              <w:jc w:val="center"/>
              <w:textAlignment w:val="auto"/>
              <w:outlineLvl w:val="0"/>
              <w:rPr>
                <w:rFonts w:ascii="Times New Roman CYR" w:eastAsia="Times New Roman" w:hAnsi="Times New Roman CYR" w:cs="Times New Roman CYR"/>
                <w:bCs/>
                <w:color w:val="26282F"/>
                <w:kern w:val="0"/>
                <w:lang w:val="ru-RU" w:eastAsia="ru-RU" w:bidi="ar-SA"/>
              </w:rPr>
            </w:pPr>
            <w:r w:rsidRPr="00631DF9">
              <w:rPr>
                <w:rFonts w:ascii="Times New Roman CYR" w:eastAsiaTheme="minorEastAsia" w:hAnsi="Times New Roman CYR" w:cs="Times New Roman CYR"/>
                <w:kern w:val="0"/>
                <w:lang w:val="ru-RU" w:eastAsia="ru-RU" w:bidi="ar-SA"/>
              </w:rPr>
              <w:t>Цель-обеспечение социально-экономического развития Первомайского района</w:t>
            </w:r>
          </w:p>
        </w:tc>
      </w:tr>
      <w:tr w:rsidR="00B96D24" w:rsidRPr="00B310CE" w:rsidTr="00190B98">
        <w:trPr>
          <w:trHeight w:val="461"/>
        </w:trPr>
        <w:tc>
          <w:tcPr>
            <w:tcW w:w="6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24" w:rsidRPr="00631DF9" w:rsidRDefault="00804E17" w:rsidP="00293E40">
            <w:pPr>
              <w:suppressAutoHyphens w:val="0"/>
              <w:autoSpaceDE w:val="0"/>
              <w:adjustRightInd w:val="0"/>
              <w:textAlignment w:val="auto"/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</w:pPr>
            <w:r w:rsidRPr="00631DF9">
              <w:t xml:space="preserve">Показатель. Доля участников Государственной программы и членов их семей, занятых в приоритетных областях </w:t>
            </w:r>
            <w:r w:rsidRPr="00631DF9">
              <w:lastRenderedPageBreak/>
              <w:t>экономики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24" w:rsidRPr="00631DF9" w:rsidRDefault="00804E17" w:rsidP="00293E40">
            <w:pPr>
              <w:suppressAutoHyphens w:val="0"/>
              <w:autoSpaceDE w:val="0"/>
              <w:adjustRightInd w:val="0"/>
              <w:textAlignment w:val="auto"/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</w:pPr>
            <w:r w:rsidRPr="00631DF9"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  <w:lastRenderedPageBreak/>
              <w:t>%</w:t>
            </w:r>
          </w:p>
          <w:p w:rsidR="00B96D24" w:rsidRPr="00631DF9" w:rsidRDefault="00B96D24" w:rsidP="00293E40">
            <w:pPr>
              <w:suppressAutoHyphens w:val="0"/>
              <w:autoSpaceDE w:val="0"/>
              <w:adjustRightInd w:val="0"/>
              <w:textAlignment w:val="auto"/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24" w:rsidRPr="00631DF9" w:rsidRDefault="00341D81" w:rsidP="00293E40">
            <w:pPr>
              <w:suppressAutoHyphens w:val="0"/>
              <w:autoSpaceDE w:val="0"/>
              <w:adjustRightInd w:val="0"/>
              <w:textAlignment w:val="auto"/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</w:pPr>
            <w:r w:rsidRPr="00631DF9"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24" w:rsidRPr="00631DF9" w:rsidRDefault="00341D81" w:rsidP="00293E40">
            <w:pPr>
              <w:suppressAutoHyphens w:val="0"/>
              <w:autoSpaceDE w:val="0"/>
              <w:adjustRightInd w:val="0"/>
              <w:textAlignment w:val="auto"/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</w:pPr>
            <w:r w:rsidRPr="00631DF9"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24" w:rsidRPr="00631DF9" w:rsidRDefault="00341D81" w:rsidP="00293E40">
            <w:pPr>
              <w:suppressAutoHyphens w:val="0"/>
              <w:autoSpaceDE w:val="0"/>
              <w:adjustRightInd w:val="0"/>
              <w:textAlignment w:val="auto"/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</w:pPr>
            <w:r w:rsidRPr="00631DF9"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24" w:rsidRPr="00190B98" w:rsidRDefault="00341D81" w:rsidP="00293E40">
            <w:pPr>
              <w:suppressAutoHyphens w:val="0"/>
              <w:autoSpaceDE w:val="0"/>
              <w:adjustRightInd w:val="0"/>
              <w:textAlignment w:val="auto"/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</w:pPr>
            <w:r w:rsidRPr="00190B98"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24" w:rsidRPr="00190B98" w:rsidRDefault="00341D81" w:rsidP="00293E40">
            <w:pPr>
              <w:suppressAutoHyphens w:val="0"/>
              <w:autoSpaceDE w:val="0"/>
              <w:adjustRightInd w:val="0"/>
              <w:textAlignment w:val="auto"/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</w:pPr>
            <w:r w:rsidRPr="00190B98"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24" w:rsidRPr="00190B98" w:rsidRDefault="00341D81" w:rsidP="00293E40">
            <w:pPr>
              <w:suppressAutoHyphens w:val="0"/>
              <w:autoSpaceDE w:val="0"/>
              <w:adjustRightInd w:val="0"/>
              <w:textAlignment w:val="auto"/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</w:pPr>
            <w:r w:rsidRPr="00190B98"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24" w:rsidRPr="00190B98" w:rsidRDefault="00341D81" w:rsidP="00293E40">
            <w:pPr>
              <w:suppressAutoHyphens w:val="0"/>
              <w:autoSpaceDE w:val="0"/>
              <w:adjustRightInd w:val="0"/>
              <w:textAlignment w:val="auto"/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</w:pPr>
            <w:r w:rsidRPr="00190B98"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24" w:rsidRPr="00190B98" w:rsidRDefault="00341D81" w:rsidP="00293E40">
            <w:pPr>
              <w:suppressAutoHyphens w:val="0"/>
              <w:autoSpaceDE w:val="0"/>
              <w:adjustRightInd w:val="0"/>
              <w:textAlignment w:val="auto"/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</w:pPr>
            <w:r w:rsidRPr="00190B98"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24" w:rsidRPr="00190B98" w:rsidRDefault="00341D81" w:rsidP="00293E40">
            <w:pPr>
              <w:suppressAutoHyphens w:val="0"/>
              <w:autoSpaceDE w:val="0"/>
              <w:adjustRightInd w:val="0"/>
              <w:textAlignment w:val="auto"/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</w:pPr>
            <w:r w:rsidRPr="00190B98"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  <w:t>60</w:t>
            </w:r>
          </w:p>
        </w:tc>
      </w:tr>
      <w:tr w:rsidR="00341D81" w:rsidRPr="00B310CE" w:rsidTr="002D3DEA">
        <w:tc>
          <w:tcPr>
            <w:tcW w:w="15417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81" w:rsidRPr="00631DF9" w:rsidRDefault="00341D81" w:rsidP="00341D81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 CYR" w:eastAsia="Times New Roman" w:hAnsi="Times New Roman CYR" w:cs="Times New Roman CYR"/>
                <w:kern w:val="0"/>
                <w:highlight w:val="yellow"/>
                <w:lang w:val="ru-RU" w:eastAsia="ru-RU" w:bidi="ar-SA"/>
              </w:rPr>
            </w:pPr>
            <w:r w:rsidRPr="00631DF9">
              <w:lastRenderedPageBreak/>
              <w:t xml:space="preserve">Задача </w:t>
            </w:r>
            <w:r w:rsidRPr="00631DF9">
              <w:rPr>
                <w:lang w:val="ru-RU"/>
              </w:rPr>
              <w:t xml:space="preserve">: </w:t>
            </w:r>
            <w:r w:rsidRPr="00631DF9">
              <w:t>Увеличение числа квалифицированных специалистов</w:t>
            </w:r>
          </w:p>
        </w:tc>
      </w:tr>
      <w:tr w:rsidR="00B96D24" w:rsidRPr="00B310CE" w:rsidTr="00190B98">
        <w:tc>
          <w:tcPr>
            <w:tcW w:w="6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24" w:rsidRPr="00631DF9" w:rsidRDefault="00341D81" w:rsidP="00293E40">
            <w:pPr>
              <w:suppressAutoHyphens w:val="0"/>
              <w:autoSpaceDE w:val="0"/>
              <w:adjustRightInd w:val="0"/>
              <w:textAlignment w:val="auto"/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</w:pPr>
            <w:r w:rsidRPr="00631DF9"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  <w:t>Показатель. Количество квалифицированных специалистов - участников Программы и членов их семей, переселившихся в Первомайский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24" w:rsidRPr="00631DF9" w:rsidRDefault="00B96D24" w:rsidP="00293E40">
            <w:pPr>
              <w:suppressAutoHyphens w:val="0"/>
              <w:autoSpaceDE w:val="0"/>
              <w:adjustRightInd w:val="0"/>
              <w:textAlignment w:val="auto"/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</w:pPr>
            <w:r w:rsidRPr="00631DF9"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24" w:rsidRPr="00631DF9" w:rsidRDefault="00341D81" w:rsidP="00293E40">
            <w:pPr>
              <w:suppressAutoHyphens w:val="0"/>
              <w:autoSpaceDE w:val="0"/>
              <w:adjustRightInd w:val="0"/>
              <w:textAlignment w:val="auto"/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</w:pPr>
            <w:r w:rsidRPr="00631DF9"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24" w:rsidRPr="00631DF9" w:rsidRDefault="008C065B" w:rsidP="00293E40">
            <w:pPr>
              <w:suppressAutoHyphens w:val="0"/>
              <w:autoSpaceDE w:val="0"/>
              <w:adjustRightInd w:val="0"/>
              <w:textAlignment w:val="auto"/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</w:pPr>
            <w:r w:rsidRPr="00631DF9"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24" w:rsidRPr="00631DF9" w:rsidRDefault="008C065B" w:rsidP="00293E40">
            <w:pPr>
              <w:suppressAutoHyphens w:val="0"/>
              <w:autoSpaceDE w:val="0"/>
              <w:adjustRightInd w:val="0"/>
              <w:textAlignment w:val="auto"/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</w:pPr>
            <w:r w:rsidRPr="00631DF9"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24" w:rsidRPr="00190B98" w:rsidRDefault="008C065B" w:rsidP="00293E40">
            <w:pPr>
              <w:suppressAutoHyphens w:val="0"/>
              <w:autoSpaceDE w:val="0"/>
              <w:adjustRightInd w:val="0"/>
              <w:textAlignment w:val="auto"/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</w:pPr>
            <w:r w:rsidRPr="00190B98"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24" w:rsidRPr="00190B98" w:rsidRDefault="008C065B" w:rsidP="00293E40">
            <w:pPr>
              <w:suppressAutoHyphens w:val="0"/>
              <w:autoSpaceDE w:val="0"/>
              <w:adjustRightInd w:val="0"/>
              <w:textAlignment w:val="auto"/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</w:pPr>
            <w:r w:rsidRPr="00190B98"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24" w:rsidRPr="00190B98" w:rsidRDefault="008C065B" w:rsidP="00293E40">
            <w:pPr>
              <w:suppressAutoHyphens w:val="0"/>
              <w:autoSpaceDE w:val="0"/>
              <w:adjustRightInd w:val="0"/>
              <w:textAlignment w:val="auto"/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</w:pPr>
            <w:r w:rsidRPr="00190B98"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24" w:rsidRPr="00190B98" w:rsidRDefault="008C065B" w:rsidP="00293E40">
            <w:pPr>
              <w:suppressAutoHyphens w:val="0"/>
              <w:autoSpaceDE w:val="0"/>
              <w:adjustRightInd w:val="0"/>
              <w:textAlignment w:val="auto"/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</w:pPr>
            <w:r w:rsidRPr="00190B98"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24" w:rsidRPr="00190B98" w:rsidRDefault="008C065B" w:rsidP="00293E40">
            <w:pPr>
              <w:suppressAutoHyphens w:val="0"/>
              <w:autoSpaceDE w:val="0"/>
              <w:adjustRightInd w:val="0"/>
              <w:textAlignment w:val="auto"/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</w:pPr>
            <w:r w:rsidRPr="00190B98"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24" w:rsidRPr="00190B98" w:rsidRDefault="008C065B" w:rsidP="00293E40">
            <w:pPr>
              <w:suppressAutoHyphens w:val="0"/>
              <w:autoSpaceDE w:val="0"/>
              <w:adjustRightInd w:val="0"/>
              <w:textAlignment w:val="auto"/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</w:pPr>
            <w:r w:rsidRPr="00190B98"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  <w:t>5</w:t>
            </w:r>
          </w:p>
        </w:tc>
      </w:tr>
      <w:tr w:rsidR="008C065B" w:rsidRPr="00B310CE" w:rsidTr="00AC490E">
        <w:tc>
          <w:tcPr>
            <w:tcW w:w="15417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5B" w:rsidRPr="00631DF9" w:rsidRDefault="00193439" w:rsidP="008C065B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 CYR" w:eastAsia="Times New Roman" w:hAnsi="Times New Roman CYR" w:cs="Times New Roman CYR"/>
                <w:bCs/>
                <w:color w:val="26282F"/>
                <w:kern w:val="0"/>
                <w:lang w:val="ru-RU" w:eastAsia="ru-RU" w:bidi="ar-SA"/>
              </w:rPr>
            </w:pPr>
            <w:hyperlink w:anchor="sub_15000" w:history="1">
              <w:r w:rsidR="008C065B" w:rsidRPr="00631DF9">
                <w:rPr>
                  <w:rFonts w:ascii="Times New Roman CYR" w:eastAsia="Times New Roman" w:hAnsi="Times New Roman CYR" w:cs="Times New Roman CYR"/>
                  <w:kern w:val="0"/>
                  <w:lang w:val="ru-RU" w:eastAsia="ru-RU" w:bidi="ar-SA"/>
                </w:rPr>
                <w:t>Подпрограмма</w:t>
              </w:r>
            </w:hyperlink>
            <w:r w:rsidR="008C065B" w:rsidRPr="00631DF9">
              <w:rPr>
                <w:rFonts w:ascii="Times New Roman CYR" w:eastAsia="Times New Roman" w:hAnsi="Times New Roman CYR" w:cs="Times New Roman CYR"/>
                <w:bCs/>
                <w:kern w:val="0"/>
                <w:lang w:val="ru-RU" w:eastAsia="ru-RU" w:bidi="ar-SA"/>
              </w:rPr>
              <w:t xml:space="preserve"> </w:t>
            </w:r>
            <w:r w:rsidR="008C065B" w:rsidRPr="00631DF9">
              <w:rPr>
                <w:rFonts w:ascii="Times New Roman CYR" w:eastAsia="Times New Roman" w:hAnsi="Times New Roman CYR" w:cs="Times New Roman CYR"/>
                <w:bCs/>
                <w:color w:val="26282F"/>
                <w:kern w:val="0"/>
                <w:lang w:val="ru-RU" w:eastAsia="ru-RU" w:bidi="ar-SA"/>
              </w:rPr>
              <w:t>«Проект переселения «Соотечественники - участники муниципальной программы Первомайского района»</w:t>
            </w:r>
          </w:p>
          <w:p w:rsidR="008C065B" w:rsidRPr="00631DF9" w:rsidRDefault="00A25CD8" w:rsidP="008C065B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 CYR" w:eastAsia="Times New Roman" w:hAnsi="Times New Roman CYR" w:cs="Times New Roman CYR"/>
                <w:kern w:val="0"/>
                <w:highlight w:val="yellow"/>
                <w:lang w:val="ru-RU" w:eastAsia="ru-RU" w:bidi="ar-SA"/>
              </w:rPr>
            </w:pPr>
            <w:r w:rsidRPr="00631DF9">
              <w:t>Цель - улучшение демографической ситуации</w:t>
            </w:r>
          </w:p>
        </w:tc>
      </w:tr>
      <w:tr w:rsidR="008C065B" w:rsidRPr="00B310CE" w:rsidTr="00190B98">
        <w:tc>
          <w:tcPr>
            <w:tcW w:w="6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5B" w:rsidRPr="00631DF9" w:rsidRDefault="00A25CD8" w:rsidP="00293E40">
            <w:pPr>
              <w:suppressAutoHyphens w:val="0"/>
              <w:autoSpaceDE w:val="0"/>
              <w:adjustRightInd w:val="0"/>
              <w:textAlignment w:val="auto"/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</w:pPr>
            <w:r w:rsidRPr="00631DF9">
              <w:t>Показатель. Численность участников Государственной программы, имеющих двух и более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5B" w:rsidRPr="00631DF9" w:rsidRDefault="00A25CD8" w:rsidP="00293E40">
            <w:pPr>
              <w:suppressAutoHyphens w:val="0"/>
              <w:autoSpaceDE w:val="0"/>
              <w:adjustRightInd w:val="0"/>
              <w:textAlignment w:val="auto"/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</w:pPr>
            <w:r w:rsidRPr="00631DF9"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5B" w:rsidRPr="00631DF9" w:rsidRDefault="00776E62" w:rsidP="00293E40">
            <w:pPr>
              <w:suppressAutoHyphens w:val="0"/>
              <w:autoSpaceDE w:val="0"/>
              <w:adjustRightInd w:val="0"/>
              <w:textAlignment w:val="auto"/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5B" w:rsidRPr="00631DF9" w:rsidRDefault="00776E62" w:rsidP="00293E40">
            <w:pPr>
              <w:suppressAutoHyphens w:val="0"/>
              <w:autoSpaceDE w:val="0"/>
              <w:adjustRightInd w:val="0"/>
              <w:textAlignment w:val="auto"/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5B" w:rsidRPr="00631DF9" w:rsidRDefault="00776E62" w:rsidP="00293E40">
            <w:pPr>
              <w:suppressAutoHyphens w:val="0"/>
              <w:autoSpaceDE w:val="0"/>
              <w:adjustRightInd w:val="0"/>
              <w:textAlignment w:val="auto"/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5B" w:rsidRPr="00190B98" w:rsidRDefault="00776E62" w:rsidP="00293E40">
            <w:pPr>
              <w:suppressAutoHyphens w:val="0"/>
              <w:autoSpaceDE w:val="0"/>
              <w:adjustRightInd w:val="0"/>
              <w:textAlignment w:val="auto"/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</w:pPr>
            <w:r w:rsidRPr="00190B98"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5B" w:rsidRPr="00190B98" w:rsidRDefault="00776E62" w:rsidP="00293E40">
            <w:pPr>
              <w:suppressAutoHyphens w:val="0"/>
              <w:autoSpaceDE w:val="0"/>
              <w:adjustRightInd w:val="0"/>
              <w:textAlignment w:val="auto"/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</w:pPr>
            <w:r w:rsidRPr="00190B98"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5B" w:rsidRPr="00190B98" w:rsidRDefault="00776E62" w:rsidP="00293E40">
            <w:pPr>
              <w:suppressAutoHyphens w:val="0"/>
              <w:autoSpaceDE w:val="0"/>
              <w:adjustRightInd w:val="0"/>
              <w:textAlignment w:val="auto"/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</w:pPr>
            <w:r w:rsidRPr="00190B98"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5B" w:rsidRPr="00190B98" w:rsidRDefault="00776E62" w:rsidP="00293E40">
            <w:pPr>
              <w:suppressAutoHyphens w:val="0"/>
              <w:autoSpaceDE w:val="0"/>
              <w:adjustRightInd w:val="0"/>
              <w:textAlignment w:val="auto"/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</w:pPr>
            <w:r w:rsidRPr="00190B98"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5B" w:rsidRPr="00190B98" w:rsidRDefault="00776E62" w:rsidP="00293E40">
            <w:pPr>
              <w:suppressAutoHyphens w:val="0"/>
              <w:autoSpaceDE w:val="0"/>
              <w:adjustRightInd w:val="0"/>
              <w:textAlignment w:val="auto"/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</w:pPr>
            <w:r w:rsidRPr="00190B98"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5B" w:rsidRPr="00190B98" w:rsidRDefault="00776E62" w:rsidP="00293E40">
            <w:pPr>
              <w:suppressAutoHyphens w:val="0"/>
              <w:autoSpaceDE w:val="0"/>
              <w:adjustRightInd w:val="0"/>
              <w:textAlignment w:val="auto"/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</w:pPr>
            <w:r w:rsidRPr="00190B98"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  <w:t>2</w:t>
            </w:r>
          </w:p>
        </w:tc>
      </w:tr>
      <w:tr w:rsidR="00A25CD8" w:rsidRPr="00B310CE" w:rsidTr="009E3ADB">
        <w:tc>
          <w:tcPr>
            <w:tcW w:w="15417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D8" w:rsidRPr="00631DF9" w:rsidRDefault="00631DF9" w:rsidP="00631DF9">
            <w:pPr>
              <w:suppressAutoHyphens w:val="0"/>
              <w:autoSpaceDE w:val="0"/>
              <w:adjustRightInd w:val="0"/>
              <w:ind w:firstLine="720"/>
              <w:jc w:val="center"/>
              <w:textAlignment w:val="auto"/>
              <w:rPr>
                <w:rFonts w:ascii="Times New Roman CYR" w:eastAsiaTheme="minorEastAsia" w:hAnsi="Times New Roman CYR" w:cs="Times New Roman CYR"/>
                <w:kern w:val="0"/>
                <w:lang w:val="ru-RU" w:eastAsia="ru-RU" w:bidi="ar-SA"/>
              </w:rPr>
            </w:pPr>
            <w:r w:rsidRPr="00631DF9">
              <w:rPr>
                <w:rFonts w:ascii="Times New Roman CYR" w:eastAsiaTheme="minorEastAsia" w:hAnsi="Times New Roman CYR" w:cs="Times New Roman CYR"/>
                <w:kern w:val="0"/>
                <w:lang w:val="ru-RU" w:eastAsia="ru-RU" w:bidi="ar-SA"/>
              </w:rPr>
              <w:t xml:space="preserve">Задача: </w:t>
            </w:r>
            <w:r w:rsidR="00DF47BD">
              <w:rPr>
                <w:rFonts w:ascii="Times New Roman CYR" w:eastAsiaTheme="minorEastAsia" w:hAnsi="Times New Roman CYR" w:cs="Times New Roman CYR"/>
                <w:kern w:val="0"/>
                <w:lang w:val="ru-RU" w:eastAsia="ru-RU" w:bidi="ar-SA"/>
              </w:rPr>
              <w:t>З</w:t>
            </w:r>
            <w:r w:rsidR="00A25CD8" w:rsidRPr="00631DF9">
              <w:rPr>
                <w:rFonts w:ascii="Times New Roman CYR" w:eastAsiaTheme="minorEastAsia" w:hAnsi="Times New Roman CYR" w:cs="Times New Roman CYR"/>
                <w:kern w:val="0"/>
                <w:lang w:val="ru-RU" w:eastAsia="ru-RU" w:bidi="ar-SA"/>
              </w:rPr>
              <w:t>аселение</w:t>
            </w:r>
            <w:r w:rsidRPr="00631DF9">
              <w:rPr>
                <w:rFonts w:ascii="Times New Roman CYR" w:eastAsiaTheme="minorEastAsia" w:hAnsi="Times New Roman CYR" w:cs="Times New Roman CYR"/>
                <w:kern w:val="0"/>
                <w:lang w:val="ru-RU" w:eastAsia="ru-RU" w:bidi="ar-SA"/>
              </w:rPr>
              <w:t xml:space="preserve"> и развитие сельских территорий</w:t>
            </w:r>
          </w:p>
        </w:tc>
      </w:tr>
      <w:tr w:rsidR="00A25CD8" w:rsidRPr="00B310CE" w:rsidTr="00190B98">
        <w:tc>
          <w:tcPr>
            <w:tcW w:w="6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D8" w:rsidRPr="00631DF9" w:rsidRDefault="00631DF9" w:rsidP="00293E40">
            <w:pPr>
              <w:suppressAutoHyphens w:val="0"/>
              <w:autoSpaceDE w:val="0"/>
              <w:adjustRightInd w:val="0"/>
              <w:textAlignment w:val="auto"/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</w:pPr>
            <w:r w:rsidRPr="00631DF9">
              <w:t>Показатель. Численность участников Государственной программы и членов их семей, переселившихся в сельскую местность и поставленных на учет в Управлении Министерства внутренних дел Российской Федерации по Тамбовской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D8" w:rsidRPr="00631DF9" w:rsidRDefault="00631DF9" w:rsidP="00293E40">
            <w:pPr>
              <w:suppressAutoHyphens w:val="0"/>
              <w:autoSpaceDE w:val="0"/>
              <w:adjustRightInd w:val="0"/>
              <w:textAlignment w:val="auto"/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</w:pPr>
            <w:r w:rsidRPr="00631DF9"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D8" w:rsidRPr="00AB1CC5" w:rsidRDefault="00AB1CC5" w:rsidP="00293E40">
            <w:pPr>
              <w:suppressAutoHyphens w:val="0"/>
              <w:autoSpaceDE w:val="0"/>
              <w:adjustRightInd w:val="0"/>
              <w:textAlignment w:val="auto"/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</w:pPr>
            <w:r w:rsidRPr="00AB1CC5"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D8" w:rsidRPr="00AB1CC5" w:rsidRDefault="00AB1CC5" w:rsidP="00293E40">
            <w:pPr>
              <w:suppressAutoHyphens w:val="0"/>
              <w:autoSpaceDE w:val="0"/>
              <w:adjustRightInd w:val="0"/>
              <w:textAlignment w:val="auto"/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</w:pPr>
            <w:r w:rsidRPr="00AB1CC5"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D8" w:rsidRPr="00AB1CC5" w:rsidRDefault="00AB1CC5" w:rsidP="00293E40">
            <w:pPr>
              <w:suppressAutoHyphens w:val="0"/>
              <w:autoSpaceDE w:val="0"/>
              <w:adjustRightInd w:val="0"/>
              <w:textAlignment w:val="auto"/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</w:pPr>
            <w:r w:rsidRPr="00AB1CC5"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D8" w:rsidRPr="00190B98" w:rsidRDefault="00AB1CC5" w:rsidP="00293E40">
            <w:pPr>
              <w:suppressAutoHyphens w:val="0"/>
              <w:autoSpaceDE w:val="0"/>
              <w:adjustRightInd w:val="0"/>
              <w:textAlignment w:val="auto"/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</w:pPr>
            <w:r w:rsidRPr="00190B98"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D8" w:rsidRPr="00190B98" w:rsidRDefault="00AB1CC5" w:rsidP="00293E40">
            <w:pPr>
              <w:suppressAutoHyphens w:val="0"/>
              <w:autoSpaceDE w:val="0"/>
              <w:adjustRightInd w:val="0"/>
              <w:textAlignment w:val="auto"/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</w:pPr>
            <w:r w:rsidRPr="00190B98"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D8" w:rsidRPr="00190B98" w:rsidRDefault="00AB1CC5" w:rsidP="00293E40">
            <w:pPr>
              <w:suppressAutoHyphens w:val="0"/>
              <w:autoSpaceDE w:val="0"/>
              <w:adjustRightInd w:val="0"/>
              <w:textAlignment w:val="auto"/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</w:pPr>
            <w:r w:rsidRPr="00190B98"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D8" w:rsidRPr="00190B98" w:rsidRDefault="00AB1CC5" w:rsidP="00293E40">
            <w:pPr>
              <w:suppressAutoHyphens w:val="0"/>
              <w:autoSpaceDE w:val="0"/>
              <w:adjustRightInd w:val="0"/>
              <w:textAlignment w:val="auto"/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</w:pPr>
            <w:r w:rsidRPr="00190B98"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D8" w:rsidRPr="00190B98" w:rsidRDefault="00AB1CC5" w:rsidP="00293E40">
            <w:pPr>
              <w:suppressAutoHyphens w:val="0"/>
              <w:autoSpaceDE w:val="0"/>
              <w:adjustRightInd w:val="0"/>
              <w:textAlignment w:val="auto"/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</w:pPr>
            <w:r w:rsidRPr="00190B98"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D8" w:rsidRPr="00190B98" w:rsidRDefault="00AB1CC5" w:rsidP="00293E40">
            <w:pPr>
              <w:suppressAutoHyphens w:val="0"/>
              <w:autoSpaceDE w:val="0"/>
              <w:adjustRightInd w:val="0"/>
              <w:textAlignment w:val="auto"/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</w:pPr>
            <w:r w:rsidRPr="00190B98">
              <w:rPr>
                <w:rFonts w:ascii="Times New Roman CYR" w:eastAsia="Times New Roman" w:hAnsi="Times New Roman CYR" w:cs="Times New Roman CYR"/>
                <w:kern w:val="0"/>
                <w:lang w:val="ru-RU" w:eastAsia="ru-RU" w:bidi="ar-SA"/>
              </w:rPr>
              <w:t>3</w:t>
            </w:r>
          </w:p>
        </w:tc>
      </w:tr>
    </w:tbl>
    <w:p w:rsidR="00676E29" w:rsidRPr="00676E29" w:rsidRDefault="00676E29" w:rsidP="00676E29">
      <w:pPr>
        <w:shd w:val="clear" w:color="auto" w:fill="FFFFFF"/>
        <w:spacing w:line="322" w:lineRule="exact"/>
        <w:ind w:left="7286" w:firstLine="2390"/>
        <w:rPr>
          <w:sz w:val="28"/>
          <w:szCs w:val="28"/>
          <w:lang w:val="ru-RU"/>
        </w:rPr>
      </w:pPr>
    </w:p>
    <w:p w:rsidR="00676E29" w:rsidRPr="00676E29" w:rsidRDefault="00676E29" w:rsidP="00676E29">
      <w:pPr>
        <w:shd w:val="clear" w:color="auto" w:fill="FFFFFF"/>
        <w:spacing w:line="322" w:lineRule="exact"/>
        <w:ind w:left="7286" w:firstLine="2390"/>
        <w:rPr>
          <w:sz w:val="28"/>
          <w:szCs w:val="28"/>
          <w:lang w:val="ru-RU"/>
        </w:rPr>
      </w:pPr>
    </w:p>
    <w:p w:rsidR="00676E29" w:rsidRPr="00676E29" w:rsidRDefault="00676E29" w:rsidP="00676E29">
      <w:pPr>
        <w:shd w:val="clear" w:color="auto" w:fill="FFFFFF"/>
        <w:spacing w:line="322" w:lineRule="exact"/>
        <w:ind w:left="7286" w:firstLine="2390"/>
        <w:rPr>
          <w:sz w:val="28"/>
          <w:szCs w:val="28"/>
          <w:lang w:val="ru-RU"/>
        </w:rPr>
      </w:pPr>
    </w:p>
    <w:p w:rsidR="004B695A" w:rsidRDefault="004B695A" w:rsidP="00676E29">
      <w:pPr>
        <w:shd w:val="clear" w:color="auto" w:fill="FFFFFF"/>
        <w:spacing w:line="322" w:lineRule="exact"/>
        <w:ind w:left="7286" w:firstLine="2390"/>
        <w:rPr>
          <w:sz w:val="28"/>
          <w:szCs w:val="28"/>
          <w:lang w:val="ru-RU"/>
        </w:rPr>
      </w:pPr>
    </w:p>
    <w:p w:rsidR="003A7A27" w:rsidRDefault="003A7A27" w:rsidP="00676E29">
      <w:pPr>
        <w:shd w:val="clear" w:color="auto" w:fill="FFFFFF"/>
        <w:spacing w:line="322" w:lineRule="exact"/>
        <w:ind w:left="7286" w:firstLine="2390"/>
        <w:rPr>
          <w:sz w:val="28"/>
          <w:szCs w:val="28"/>
          <w:lang w:val="ru-RU"/>
        </w:rPr>
      </w:pPr>
    </w:p>
    <w:p w:rsidR="00CE3C58" w:rsidRDefault="00CE3C58" w:rsidP="00676E29">
      <w:pPr>
        <w:shd w:val="clear" w:color="auto" w:fill="FFFFFF"/>
        <w:spacing w:line="322" w:lineRule="exact"/>
        <w:ind w:left="7286" w:firstLine="2390"/>
        <w:rPr>
          <w:sz w:val="28"/>
          <w:szCs w:val="28"/>
          <w:lang w:val="ru-RU"/>
        </w:rPr>
      </w:pPr>
    </w:p>
    <w:p w:rsidR="00CE3C58" w:rsidRDefault="00CE3C58" w:rsidP="00676E29">
      <w:pPr>
        <w:shd w:val="clear" w:color="auto" w:fill="FFFFFF"/>
        <w:spacing w:line="322" w:lineRule="exact"/>
        <w:ind w:left="7286" w:firstLine="2390"/>
        <w:rPr>
          <w:sz w:val="28"/>
          <w:szCs w:val="28"/>
          <w:lang w:val="ru-RU"/>
        </w:rPr>
      </w:pPr>
    </w:p>
    <w:p w:rsidR="00CE3C58" w:rsidRDefault="00CE3C58" w:rsidP="00676E29">
      <w:pPr>
        <w:shd w:val="clear" w:color="auto" w:fill="FFFFFF"/>
        <w:spacing w:line="322" w:lineRule="exact"/>
        <w:ind w:left="7286" w:firstLine="2390"/>
        <w:rPr>
          <w:sz w:val="28"/>
          <w:szCs w:val="28"/>
          <w:lang w:val="ru-RU"/>
        </w:rPr>
      </w:pPr>
    </w:p>
    <w:p w:rsidR="00CE3C58" w:rsidRDefault="00CE3C58" w:rsidP="00676E29">
      <w:pPr>
        <w:shd w:val="clear" w:color="auto" w:fill="FFFFFF"/>
        <w:spacing w:line="322" w:lineRule="exact"/>
        <w:ind w:left="7286" w:firstLine="2390"/>
        <w:rPr>
          <w:sz w:val="28"/>
          <w:szCs w:val="28"/>
          <w:lang w:val="ru-RU"/>
        </w:rPr>
      </w:pPr>
    </w:p>
    <w:p w:rsidR="00631DF9" w:rsidRDefault="00631DF9" w:rsidP="00676E29">
      <w:pPr>
        <w:shd w:val="clear" w:color="auto" w:fill="FFFFFF"/>
        <w:spacing w:line="322" w:lineRule="exact"/>
        <w:ind w:left="7286" w:firstLine="2390"/>
        <w:rPr>
          <w:sz w:val="28"/>
          <w:szCs w:val="28"/>
          <w:lang w:val="ru-RU"/>
        </w:rPr>
      </w:pPr>
    </w:p>
    <w:p w:rsidR="00631DF9" w:rsidRDefault="00631DF9" w:rsidP="00676E29">
      <w:pPr>
        <w:shd w:val="clear" w:color="auto" w:fill="FFFFFF"/>
        <w:spacing w:line="322" w:lineRule="exact"/>
        <w:ind w:left="7286" w:firstLine="2390"/>
        <w:rPr>
          <w:sz w:val="28"/>
          <w:szCs w:val="28"/>
          <w:lang w:val="ru-RU"/>
        </w:rPr>
      </w:pPr>
    </w:p>
    <w:p w:rsidR="00631DF9" w:rsidRDefault="00631DF9" w:rsidP="00676E29">
      <w:pPr>
        <w:shd w:val="clear" w:color="auto" w:fill="FFFFFF"/>
        <w:spacing w:line="322" w:lineRule="exact"/>
        <w:ind w:left="7286" w:firstLine="2390"/>
        <w:rPr>
          <w:sz w:val="28"/>
          <w:szCs w:val="28"/>
          <w:lang w:val="ru-RU"/>
        </w:rPr>
      </w:pPr>
    </w:p>
    <w:p w:rsidR="00631DF9" w:rsidRDefault="00631DF9" w:rsidP="00676E29">
      <w:pPr>
        <w:shd w:val="clear" w:color="auto" w:fill="FFFFFF"/>
        <w:spacing w:line="322" w:lineRule="exact"/>
        <w:ind w:left="7286" w:firstLine="2390"/>
        <w:rPr>
          <w:sz w:val="28"/>
          <w:szCs w:val="28"/>
          <w:lang w:val="ru-RU"/>
        </w:rPr>
      </w:pPr>
    </w:p>
    <w:p w:rsidR="00631DF9" w:rsidRDefault="00631DF9" w:rsidP="00676E29">
      <w:pPr>
        <w:shd w:val="clear" w:color="auto" w:fill="FFFFFF"/>
        <w:spacing w:line="322" w:lineRule="exact"/>
        <w:ind w:left="7286" w:firstLine="2390"/>
        <w:rPr>
          <w:sz w:val="28"/>
          <w:szCs w:val="28"/>
          <w:lang w:val="ru-RU"/>
        </w:rPr>
      </w:pPr>
    </w:p>
    <w:p w:rsidR="00631DF9" w:rsidRDefault="00631DF9" w:rsidP="00676E29">
      <w:pPr>
        <w:shd w:val="clear" w:color="auto" w:fill="FFFFFF"/>
        <w:spacing w:line="322" w:lineRule="exact"/>
        <w:ind w:left="7286" w:firstLine="2390"/>
        <w:rPr>
          <w:sz w:val="28"/>
          <w:szCs w:val="28"/>
          <w:lang w:val="ru-RU"/>
        </w:rPr>
      </w:pPr>
    </w:p>
    <w:p w:rsidR="00CE3C58" w:rsidRPr="00794F43" w:rsidRDefault="00CE3C58" w:rsidP="00676E29">
      <w:pPr>
        <w:shd w:val="clear" w:color="auto" w:fill="FFFFFF"/>
        <w:spacing w:line="322" w:lineRule="exact"/>
        <w:ind w:left="7286" w:firstLine="2390"/>
        <w:rPr>
          <w:sz w:val="28"/>
          <w:szCs w:val="28"/>
          <w:lang w:val="ru-RU"/>
        </w:rPr>
      </w:pPr>
    </w:p>
    <w:p w:rsidR="00794F43" w:rsidRPr="00794F43" w:rsidRDefault="00794F43" w:rsidP="00676E29">
      <w:pPr>
        <w:shd w:val="clear" w:color="auto" w:fill="FFFFFF"/>
        <w:spacing w:line="322" w:lineRule="exact"/>
        <w:ind w:left="7286" w:firstLine="2390"/>
        <w:rPr>
          <w:sz w:val="28"/>
          <w:szCs w:val="28"/>
          <w:lang w:val="ru-RU"/>
        </w:rPr>
      </w:pPr>
    </w:p>
    <w:p w:rsidR="00676E29" w:rsidRPr="00676E29" w:rsidRDefault="008E7A3D" w:rsidP="00676E29">
      <w:pPr>
        <w:shd w:val="clear" w:color="auto" w:fill="FFFFFF"/>
        <w:spacing w:line="322" w:lineRule="exact"/>
        <w:ind w:left="7286" w:firstLine="2390"/>
        <w:rPr>
          <w:sz w:val="28"/>
          <w:szCs w:val="28"/>
        </w:rPr>
      </w:pPr>
      <w:r>
        <w:rPr>
          <w:sz w:val="28"/>
          <w:szCs w:val="28"/>
          <w:lang w:val="ru-RU"/>
        </w:rPr>
        <w:lastRenderedPageBreak/>
        <w:t>ПР</w:t>
      </w:r>
      <w:r w:rsidR="00676E29" w:rsidRPr="00676E29">
        <w:rPr>
          <w:sz w:val="28"/>
          <w:szCs w:val="28"/>
        </w:rPr>
        <w:t xml:space="preserve">ИЛОЖЕНИЕ № 2 </w:t>
      </w:r>
    </w:p>
    <w:p w:rsidR="00676E29" w:rsidRPr="00676E29" w:rsidRDefault="00676E29" w:rsidP="00676E29">
      <w:pPr>
        <w:shd w:val="clear" w:color="auto" w:fill="FFFFFF"/>
        <w:spacing w:line="322" w:lineRule="exact"/>
        <w:ind w:left="7938"/>
        <w:jc w:val="both"/>
        <w:rPr>
          <w:spacing w:val="-1"/>
          <w:sz w:val="28"/>
          <w:szCs w:val="28"/>
          <w:lang w:val="ru-RU"/>
        </w:rPr>
      </w:pPr>
      <w:r w:rsidRPr="00676E29">
        <w:rPr>
          <w:spacing w:val="-1"/>
          <w:sz w:val="28"/>
          <w:szCs w:val="28"/>
        </w:rPr>
        <w:t xml:space="preserve">к муниципальной  программе Первомайского района «Оказание </w:t>
      </w:r>
      <w:r w:rsidRPr="00676E29">
        <w:rPr>
          <w:spacing w:val="-3"/>
          <w:sz w:val="28"/>
          <w:szCs w:val="28"/>
        </w:rPr>
        <w:t xml:space="preserve">содействия добровольному переселению соотечественников, </w:t>
      </w:r>
      <w:r w:rsidRPr="00676E29">
        <w:rPr>
          <w:spacing w:val="-1"/>
          <w:sz w:val="28"/>
          <w:szCs w:val="28"/>
        </w:rPr>
        <w:t xml:space="preserve">проживающих за рубежом» </w:t>
      </w:r>
    </w:p>
    <w:p w:rsidR="00676E29" w:rsidRPr="00676E29" w:rsidRDefault="00676E29" w:rsidP="00676E29">
      <w:pPr>
        <w:shd w:val="clear" w:color="auto" w:fill="FFFFFF"/>
        <w:spacing w:line="322" w:lineRule="exact"/>
        <w:ind w:left="7938"/>
        <w:jc w:val="both"/>
        <w:rPr>
          <w:spacing w:val="-1"/>
          <w:sz w:val="28"/>
          <w:szCs w:val="28"/>
          <w:lang w:val="ru-RU"/>
        </w:rPr>
      </w:pPr>
    </w:p>
    <w:p w:rsidR="00676E29" w:rsidRPr="00676E29" w:rsidRDefault="00676E29" w:rsidP="008E7A3D">
      <w:pPr>
        <w:shd w:val="clear" w:color="auto" w:fill="FFFFFF"/>
        <w:ind w:left="57" w:right="556"/>
        <w:jc w:val="center"/>
        <w:rPr>
          <w:b/>
          <w:bCs/>
          <w:spacing w:val="-1"/>
          <w:sz w:val="28"/>
          <w:szCs w:val="28"/>
          <w:lang w:val="ru-RU"/>
        </w:rPr>
      </w:pPr>
      <w:r w:rsidRPr="00676E29">
        <w:rPr>
          <w:b/>
          <w:bCs/>
          <w:spacing w:val="-2"/>
          <w:sz w:val="28"/>
          <w:szCs w:val="28"/>
        </w:rPr>
        <w:t xml:space="preserve">Перечень мероприятий муниципальной программы Первомайского района «Оказание содействия добровольному </w:t>
      </w:r>
      <w:r w:rsidRPr="00676E29">
        <w:rPr>
          <w:b/>
          <w:bCs/>
          <w:spacing w:val="-1"/>
          <w:sz w:val="28"/>
          <w:szCs w:val="28"/>
        </w:rPr>
        <w:t xml:space="preserve">переселению соотечественников, проживающих за рубежом» </w:t>
      </w:r>
    </w:p>
    <w:p w:rsidR="00676E29" w:rsidRPr="00676E29" w:rsidRDefault="00676E29" w:rsidP="008E7A3D">
      <w:pPr>
        <w:rPr>
          <w:sz w:val="2"/>
          <w:szCs w:val="2"/>
        </w:rPr>
      </w:pPr>
    </w:p>
    <w:tbl>
      <w:tblPr>
        <w:tblW w:w="1509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68"/>
        <w:gridCol w:w="1843"/>
        <w:gridCol w:w="1843"/>
        <w:gridCol w:w="1276"/>
        <w:gridCol w:w="1701"/>
        <w:gridCol w:w="1559"/>
        <w:gridCol w:w="1276"/>
        <w:gridCol w:w="1134"/>
        <w:gridCol w:w="992"/>
        <w:gridCol w:w="1198"/>
      </w:tblGrid>
      <w:tr w:rsidR="00676E29" w:rsidRPr="00676E29" w:rsidTr="008D2842">
        <w:trPr>
          <w:trHeight w:hRule="exact" w:val="509"/>
        </w:trPr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76E29" w:rsidRPr="00676E29" w:rsidRDefault="00676E29" w:rsidP="008E7A3D">
            <w:pPr>
              <w:shd w:val="clear" w:color="auto" w:fill="FFFFFF"/>
              <w:snapToGrid w:val="0"/>
              <w:rPr>
                <w:rFonts w:cs="Times New Roman"/>
                <w:lang w:val="ru-RU"/>
              </w:rPr>
            </w:pPr>
            <w:r w:rsidRPr="00676E29">
              <w:rPr>
                <w:rFonts w:cs="Times New Roman"/>
              </w:rPr>
              <w:t xml:space="preserve">Наименование подпрограммы, </w:t>
            </w:r>
          </w:p>
          <w:p w:rsidR="00676E29" w:rsidRPr="00676E29" w:rsidRDefault="00676E29" w:rsidP="008E7A3D">
            <w:pPr>
              <w:shd w:val="clear" w:color="auto" w:fill="FFFFFF"/>
              <w:snapToGrid w:val="0"/>
              <w:rPr>
                <w:rFonts w:cs="Times New Roman"/>
              </w:rPr>
            </w:pPr>
            <w:r w:rsidRPr="00676E29">
              <w:rPr>
                <w:rFonts w:cs="Times New Roman"/>
              </w:rPr>
              <w:t>основного мероприятия, ведомственной  целевой программы</w:t>
            </w:r>
          </w:p>
          <w:p w:rsidR="00676E29" w:rsidRPr="00676E29" w:rsidRDefault="00676E29" w:rsidP="008E7A3D">
            <w:pPr>
              <w:snapToGrid w:val="0"/>
              <w:rPr>
                <w:rFonts w:cs="Times New Roman"/>
              </w:rPr>
            </w:pPr>
          </w:p>
          <w:p w:rsidR="00676E29" w:rsidRPr="00676E29" w:rsidRDefault="00676E29" w:rsidP="008E7A3D">
            <w:pPr>
              <w:rPr>
                <w:rFonts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76E29" w:rsidRPr="00676E29" w:rsidRDefault="00676E29" w:rsidP="008E7A3D">
            <w:pPr>
              <w:shd w:val="clear" w:color="auto" w:fill="FFFFFF"/>
              <w:snapToGrid w:val="0"/>
              <w:ind w:right="-40"/>
              <w:rPr>
                <w:rFonts w:cs="Times New Roman"/>
                <w:spacing w:val="-2"/>
                <w:lang w:val="ru-RU"/>
              </w:rPr>
            </w:pPr>
            <w:r w:rsidRPr="00676E29">
              <w:rPr>
                <w:rFonts w:cs="Times New Roman"/>
                <w:spacing w:val="-2"/>
              </w:rPr>
              <w:t>Ответственны</w:t>
            </w:r>
            <w:r w:rsidRPr="00676E29">
              <w:rPr>
                <w:rFonts w:cs="Times New Roman"/>
                <w:spacing w:val="-2"/>
                <w:lang w:val="ru-RU"/>
              </w:rPr>
              <w:t>й</w:t>
            </w:r>
          </w:p>
          <w:p w:rsidR="00676E29" w:rsidRPr="00676E29" w:rsidRDefault="00676E29" w:rsidP="008E7A3D">
            <w:pPr>
              <w:shd w:val="clear" w:color="auto" w:fill="FFFFFF"/>
              <w:ind w:right="-40"/>
              <w:rPr>
                <w:rFonts w:cs="Times New Roman"/>
                <w:spacing w:val="-1"/>
              </w:rPr>
            </w:pPr>
            <w:r w:rsidRPr="00676E29">
              <w:rPr>
                <w:rFonts w:cs="Times New Roman"/>
                <w:spacing w:val="-1"/>
              </w:rPr>
              <w:t>исполнитель,</w:t>
            </w:r>
          </w:p>
          <w:p w:rsidR="00676E29" w:rsidRPr="00676E29" w:rsidRDefault="00676E29" w:rsidP="008E7A3D">
            <w:pPr>
              <w:shd w:val="clear" w:color="auto" w:fill="FFFFFF"/>
              <w:ind w:right="-40"/>
              <w:rPr>
                <w:rFonts w:cs="Times New Roman"/>
                <w:spacing w:val="-1"/>
                <w:lang w:val="ru-RU"/>
              </w:rPr>
            </w:pPr>
            <w:r w:rsidRPr="00676E29">
              <w:rPr>
                <w:rFonts w:cs="Times New Roman"/>
                <w:spacing w:val="-1"/>
              </w:rPr>
              <w:t>соисполнител</w:t>
            </w:r>
            <w:r w:rsidRPr="00676E29">
              <w:rPr>
                <w:rFonts w:cs="Times New Roman"/>
                <w:spacing w:val="-1"/>
                <w:lang w:val="ru-RU"/>
              </w:rPr>
              <w:t>и</w:t>
            </w:r>
          </w:p>
          <w:p w:rsidR="00676E29" w:rsidRPr="00676E29" w:rsidRDefault="00676E29" w:rsidP="008E7A3D">
            <w:pPr>
              <w:ind w:right="-40"/>
              <w:rPr>
                <w:rFonts w:cs="Times New Roman"/>
              </w:rPr>
            </w:pPr>
          </w:p>
        </w:tc>
        <w:tc>
          <w:tcPr>
            <w:tcW w:w="1097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6E29" w:rsidRPr="00676E29" w:rsidRDefault="00676E29" w:rsidP="008E7A3D">
            <w:pPr>
              <w:shd w:val="clear" w:color="auto" w:fill="FFFFFF"/>
              <w:snapToGrid w:val="0"/>
              <w:rPr>
                <w:rFonts w:cs="Times New Roman"/>
                <w:spacing w:val="-1"/>
              </w:rPr>
            </w:pPr>
            <w:r w:rsidRPr="00676E29">
              <w:rPr>
                <w:rFonts w:cs="Times New Roman"/>
                <w:spacing w:val="-1"/>
              </w:rPr>
              <w:t>Ожидаемые непосредственные результаты Объемы финансирования, тыс. рублей, в т.ч.</w:t>
            </w:r>
          </w:p>
        </w:tc>
      </w:tr>
      <w:tr w:rsidR="00676E29" w:rsidRPr="00676E29" w:rsidTr="0099355A">
        <w:trPr>
          <w:trHeight w:hRule="exact" w:val="1207"/>
        </w:trPr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76E29" w:rsidRPr="00676E29" w:rsidRDefault="00676E29" w:rsidP="00676E29">
            <w:pPr>
              <w:rPr>
                <w:rFonts w:cs="Times New Roman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76E29" w:rsidRPr="00676E29" w:rsidRDefault="00676E29" w:rsidP="00676E29">
            <w:pPr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76E29" w:rsidRPr="00676E29" w:rsidRDefault="00676E29" w:rsidP="00676E29">
            <w:pPr>
              <w:shd w:val="clear" w:color="auto" w:fill="FFFFFF"/>
              <w:snapToGrid w:val="0"/>
              <w:ind w:left="77"/>
              <w:rPr>
                <w:rFonts w:cs="Times New Roman"/>
                <w:spacing w:val="-3"/>
              </w:rPr>
            </w:pPr>
            <w:r w:rsidRPr="00676E29">
              <w:rPr>
                <w:rFonts w:cs="Times New Roman"/>
                <w:spacing w:val="-3"/>
              </w:rPr>
              <w:t>наименование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ind w:firstLine="101"/>
              <w:rPr>
                <w:rFonts w:cs="Times New Roman"/>
                <w:spacing w:val="-3"/>
              </w:rPr>
            </w:pPr>
            <w:r w:rsidRPr="00676E29">
              <w:rPr>
                <w:rFonts w:cs="Times New Roman"/>
              </w:rPr>
              <w:t xml:space="preserve">Единица </w:t>
            </w:r>
            <w:r w:rsidRPr="00676E29">
              <w:rPr>
                <w:rFonts w:cs="Times New Roman"/>
                <w:spacing w:val="-3"/>
              </w:rPr>
              <w:t>измерения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jc w:val="center"/>
              <w:rPr>
                <w:rFonts w:cs="Times New Roman"/>
                <w:spacing w:val="-3"/>
              </w:rPr>
            </w:pPr>
            <w:r w:rsidRPr="00676E29">
              <w:rPr>
                <w:rFonts w:cs="Times New Roman"/>
                <w:spacing w:val="-3"/>
              </w:rPr>
              <w:t>Значение (по</w:t>
            </w:r>
          </w:p>
          <w:p w:rsidR="00676E29" w:rsidRPr="00676E29" w:rsidRDefault="00676E29" w:rsidP="00676E29">
            <w:pPr>
              <w:shd w:val="clear" w:color="auto" w:fill="FFFFFF"/>
              <w:spacing w:line="298" w:lineRule="exact"/>
              <w:jc w:val="center"/>
              <w:rPr>
                <w:rFonts w:cs="Times New Roman"/>
              </w:rPr>
            </w:pPr>
            <w:r w:rsidRPr="00676E29">
              <w:rPr>
                <w:rFonts w:cs="Times New Roman"/>
              </w:rPr>
              <w:t>годам</w:t>
            </w:r>
          </w:p>
          <w:p w:rsidR="00676E29" w:rsidRPr="00676E29" w:rsidRDefault="00676E29" w:rsidP="00676E29">
            <w:pPr>
              <w:shd w:val="clear" w:color="auto" w:fill="FFFFFF"/>
              <w:spacing w:line="298" w:lineRule="exact"/>
              <w:jc w:val="center"/>
              <w:rPr>
                <w:rFonts w:cs="Times New Roman"/>
              </w:rPr>
            </w:pPr>
            <w:r w:rsidRPr="00676E29">
              <w:rPr>
                <w:rFonts w:cs="Times New Roman"/>
              </w:rPr>
              <w:t>реализации</w:t>
            </w:r>
          </w:p>
          <w:p w:rsidR="00676E29" w:rsidRPr="00676E29" w:rsidRDefault="00676E29" w:rsidP="00676E29">
            <w:pPr>
              <w:shd w:val="clear" w:color="auto" w:fill="FFFFFF"/>
              <w:spacing w:line="298" w:lineRule="exact"/>
              <w:jc w:val="center"/>
              <w:rPr>
                <w:rFonts w:cs="Times New Roman"/>
              </w:rPr>
            </w:pPr>
            <w:r w:rsidRPr="00676E29">
              <w:rPr>
                <w:rFonts w:cs="Times New Roman"/>
                <w:spacing w:val="-2"/>
              </w:rPr>
              <w:t>мероприятия</w:t>
            </w:r>
            <w:r w:rsidRPr="00676E29">
              <w:rPr>
                <w:rFonts w:cs="Times New Roman"/>
              </w:rPr>
              <w:t>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ind w:left="91" w:right="82"/>
              <w:rPr>
                <w:rFonts w:cs="Times New Roman"/>
              </w:rPr>
            </w:pPr>
            <w:r w:rsidRPr="00676E29">
              <w:rPr>
                <w:rFonts w:cs="Times New Roman"/>
                <w:spacing w:val="-3"/>
              </w:rPr>
              <w:t xml:space="preserve">По годам, </w:t>
            </w:r>
            <w:r w:rsidRPr="00676E29">
              <w:rPr>
                <w:rFonts w:cs="Times New Roman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jc w:val="center"/>
              <w:rPr>
                <w:rFonts w:cs="Times New Roman"/>
                <w:spacing w:val="-3"/>
                <w:lang w:val="ru-RU"/>
              </w:rPr>
            </w:pPr>
            <w:r w:rsidRPr="00676E29">
              <w:rPr>
                <w:rFonts w:cs="Times New Roman"/>
                <w:spacing w:val="-3"/>
                <w:lang w:val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jc w:val="center"/>
              <w:rPr>
                <w:rFonts w:cs="Times New Roman"/>
                <w:spacing w:val="-3"/>
                <w:lang w:val="ru-RU"/>
              </w:rPr>
            </w:pPr>
            <w:r w:rsidRPr="00676E29">
              <w:rPr>
                <w:rFonts w:cs="Times New Roman"/>
                <w:spacing w:val="-3"/>
                <w:lang w:val="ru-RU"/>
              </w:rPr>
              <w:t>Б</w:t>
            </w:r>
            <w:r w:rsidRPr="00676E29">
              <w:rPr>
                <w:rFonts w:cs="Times New Roman"/>
                <w:spacing w:val="-3"/>
              </w:rPr>
              <w:t>юджет</w:t>
            </w:r>
          </w:p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jc w:val="center"/>
              <w:rPr>
                <w:rFonts w:cs="Times New Roman"/>
                <w:spacing w:val="-3"/>
                <w:lang w:val="ru-RU"/>
              </w:rPr>
            </w:pPr>
            <w:r w:rsidRPr="00676E29">
              <w:rPr>
                <w:rFonts w:cs="Times New Roman"/>
                <w:spacing w:val="-3"/>
                <w:lang w:val="ru-RU"/>
              </w:rPr>
              <w:t>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jc w:val="center"/>
              <w:rPr>
                <w:rFonts w:cs="Times New Roman"/>
                <w:spacing w:val="-3"/>
                <w:lang w:val="ru-RU"/>
              </w:rPr>
            </w:pPr>
            <w:r w:rsidRPr="00676E29">
              <w:rPr>
                <w:rFonts w:cs="Times New Roman"/>
                <w:spacing w:val="-3"/>
                <w:lang w:val="ru-RU"/>
              </w:rPr>
              <w:t>Б</w:t>
            </w:r>
            <w:r w:rsidRPr="00676E29">
              <w:rPr>
                <w:rFonts w:cs="Times New Roman"/>
                <w:spacing w:val="-3"/>
              </w:rPr>
              <w:t>юджет</w:t>
            </w:r>
          </w:p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jc w:val="center"/>
              <w:rPr>
                <w:rFonts w:cs="Times New Roman"/>
                <w:spacing w:val="-3"/>
                <w:lang w:val="ru-RU"/>
              </w:rPr>
            </w:pPr>
            <w:r w:rsidRPr="00676E29">
              <w:rPr>
                <w:rFonts w:cs="Times New Roman"/>
                <w:spacing w:val="-3"/>
                <w:lang w:val="ru-RU"/>
              </w:rPr>
              <w:t>района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jc w:val="center"/>
              <w:rPr>
                <w:rFonts w:cs="Times New Roman"/>
                <w:spacing w:val="-3"/>
              </w:rPr>
            </w:pPr>
            <w:r w:rsidRPr="00676E29">
              <w:rPr>
                <w:rFonts w:cs="Times New Roman"/>
                <w:spacing w:val="-3"/>
              </w:rPr>
              <w:t xml:space="preserve">Внебюд </w:t>
            </w:r>
            <w:r w:rsidRPr="00676E29">
              <w:rPr>
                <w:rFonts w:cs="Times New Roman"/>
                <w:spacing w:val="-1"/>
              </w:rPr>
              <w:t xml:space="preserve">жетные </w:t>
            </w:r>
            <w:r w:rsidRPr="00676E29">
              <w:rPr>
                <w:rFonts w:cs="Times New Roman"/>
                <w:spacing w:val="-3"/>
              </w:rPr>
              <w:t>средства</w:t>
            </w:r>
          </w:p>
        </w:tc>
      </w:tr>
      <w:tr w:rsidR="00676E29" w:rsidRPr="00676E29" w:rsidTr="0099355A">
        <w:trPr>
          <w:trHeight w:hRule="exact" w:val="277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76E29" w:rsidRPr="00676E29" w:rsidRDefault="00676E29" w:rsidP="00676E29">
            <w:pPr>
              <w:shd w:val="clear" w:color="auto" w:fill="FFFFFF"/>
              <w:snapToGrid w:val="0"/>
              <w:ind w:left="1258"/>
              <w:rPr>
                <w:rFonts w:cs="Times New Roman"/>
              </w:rPr>
            </w:pPr>
            <w:r w:rsidRPr="00676E29">
              <w:rPr>
                <w:rFonts w:cs="Times New Roman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76E29" w:rsidRPr="00676E29" w:rsidRDefault="00676E29" w:rsidP="00676E29">
            <w:pPr>
              <w:shd w:val="clear" w:color="auto" w:fill="FFFFFF"/>
              <w:snapToGrid w:val="0"/>
              <w:ind w:left="677"/>
              <w:rPr>
                <w:rFonts w:cs="Times New Roman"/>
              </w:rPr>
            </w:pPr>
            <w:r w:rsidRPr="00676E29">
              <w:rPr>
                <w:rFonts w:cs="Times New Roman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76E29" w:rsidRPr="00676E29" w:rsidRDefault="00676E29" w:rsidP="00676E29">
            <w:pPr>
              <w:shd w:val="clear" w:color="auto" w:fill="FFFFFF"/>
              <w:snapToGrid w:val="0"/>
              <w:ind w:left="797"/>
              <w:rPr>
                <w:rFonts w:cs="Times New Roman"/>
              </w:rPr>
            </w:pPr>
            <w:r w:rsidRPr="00676E29">
              <w:rPr>
                <w:rFonts w:cs="Times New Roman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76E29" w:rsidRPr="00676E29" w:rsidRDefault="00676E29" w:rsidP="00676E29">
            <w:pPr>
              <w:shd w:val="clear" w:color="auto" w:fill="FFFFFF"/>
              <w:snapToGrid w:val="0"/>
              <w:ind w:left="504"/>
              <w:rPr>
                <w:rFonts w:cs="Times New Roman"/>
              </w:rPr>
            </w:pPr>
            <w:r w:rsidRPr="00676E29">
              <w:rPr>
                <w:rFonts w:cs="Times New Roman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76E29" w:rsidRPr="00676E29" w:rsidRDefault="00676E29" w:rsidP="00676E29">
            <w:pPr>
              <w:shd w:val="clear" w:color="auto" w:fill="FFFFFF"/>
              <w:snapToGrid w:val="0"/>
              <w:jc w:val="center"/>
              <w:rPr>
                <w:rFonts w:cs="Times New Roman"/>
              </w:rPr>
            </w:pPr>
            <w:r w:rsidRPr="00676E29">
              <w:rPr>
                <w:rFonts w:cs="Times New Roman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76E29" w:rsidRPr="00676E29" w:rsidRDefault="00676E29" w:rsidP="00676E29">
            <w:pPr>
              <w:shd w:val="clear" w:color="auto" w:fill="FFFFFF"/>
              <w:snapToGrid w:val="0"/>
              <w:ind w:left="571"/>
              <w:rPr>
                <w:rFonts w:cs="Times New Roman"/>
              </w:rPr>
            </w:pPr>
            <w:r w:rsidRPr="00676E29">
              <w:rPr>
                <w:rFonts w:cs="Times New Roman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76E29" w:rsidRPr="0099355A" w:rsidRDefault="0099355A" w:rsidP="00676E29">
            <w:pPr>
              <w:shd w:val="clear" w:color="auto" w:fill="FFFFFF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676E29" w:rsidRPr="0099355A" w:rsidRDefault="0099355A" w:rsidP="00676E29">
            <w:pPr>
              <w:shd w:val="clear" w:color="auto" w:fill="FFFFFF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76E29" w:rsidRPr="0099355A" w:rsidRDefault="0099355A" w:rsidP="00676E29">
            <w:pPr>
              <w:shd w:val="clear" w:color="auto" w:fill="FFFFFF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9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6E29" w:rsidRPr="0099355A" w:rsidRDefault="0099355A" w:rsidP="00676E29">
            <w:pPr>
              <w:shd w:val="clear" w:color="auto" w:fill="FFFFFF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</w:t>
            </w:r>
          </w:p>
        </w:tc>
      </w:tr>
      <w:tr w:rsidR="00676E29" w:rsidRPr="00676E29" w:rsidTr="008D2842">
        <w:trPr>
          <w:trHeight w:hRule="exact" w:val="345"/>
        </w:trPr>
        <w:tc>
          <w:tcPr>
            <w:tcW w:w="1509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6E29" w:rsidRPr="00676E29" w:rsidRDefault="00193439" w:rsidP="00676E29">
            <w:pPr>
              <w:shd w:val="clear" w:color="auto" w:fill="FFFFFF"/>
              <w:snapToGrid w:val="0"/>
              <w:ind w:left="4282"/>
              <w:rPr>
                <w:rFonts w:cs="Times New Roman"/>
              </w:rPr>
            </w:pPr>
            <w:hyperlink w:anchor="sub_14000" w:history="1">
              <w:r w:rsidR="00676E29" w:rsidRPr="00676E29">
                <w:rPr>
                  <w:rFonts w:ascii="Times New Roman CYR" w:eastAsia="Times New Roman" w:hAnsi="Times New Roman CYR" w:cs="Times New Roman CYR"/>
                  <w:kern w:val="0"/>
                  <w:lang w:val="ru-RU" w:eastAsia="ru-RU" w:bidi="ar-SA"/>
                </w:rPr>
                <w:t>Подпрограмма</w:t>
              </w:r>
            </w:hyperlink>
            <w:r w:rsidR="00676E29" w:rsidRPr="00676E29">
              <w:rPr>
                <w:rFonts w:ascii="Times New Roman CYR" w:eastAsia="Times New Roman" w:hAnsi="Times New Roman CYR" w:cs="Times New Roman CYR"/>
                <w:bCs/>
                <w:kern w:val="0"/>
                <w:lang w:val="ru-RU" w:eastAsia="ru-RU" w:bidi="ar-SA"/>
              </w:rPr>
              <w:t xml:space="preserve"> </w:t>
            </w:r>
            <w:r w:rsidR="00676E29" w:rsidRPr="00676E29">
              <w:rPr>
                <w:rFonts w:ascii="Times New Roman CYR" w:eastAsia="Times New Roman" w:hAnsi="Times New Roman CYR" w:cs="Times New Roman CYR"/>
                <w:bCs/>
                <w:color w:val="26282F"/>
                <w:kern w:val="0"/>
                <w:lang w:val="ru-RU" w:eastAsia="ru-RU" w:bidi="ar-SA"/>
              </w:rPr>
              <w:t>«Проект переселения «Квалифицированные специалисты»</w:t>
            </w:r>
          </w:p>
        </w:tc>
      </w:tr>
      <w:tr w:rsidR="00676E29" w:rsidRPr="00676E29" w:rsidTr="0099355A">
        <w:trPr>
          <w:trHeight w:hRule="exact" w:val="4621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76E29" w:rsidRDefault="00676E29" w:rsidP="00676E29">
            <w:pPr>
              <w:shd w:val="clear" w:color="auto" w:fill="FFFFFF"/>
              <w:snapToGrid w:val="0"/>
              <w:spacing w:line="298" w:lineRule="exact"/>
              <w:rPr>
                <w:rFonts w:cs="Times New Roman"/>
                <w:lang w:val="ru-RU"/>
              </w:rPr>
            </w:pPr>
            <w:r w:rsidRPr="00676E29">
              <w:rPr>
                <w:rFonts w:cs="Times New Roman"/>
              </w:rPr>
              <w:t>1.</w:t>
            </w:r>
            <w:r w:rsidR="00BF0589">
              <w:rPr>
                <w:rFonts w:cs="Times New Roman"/>
                <w:lang w:val="ru-RU"/>
              </w:rPr>
              <w:t xml:space="preserve">Основное мероприятие. </w:t>
            </w:r>
            <w:r w:rsidRPr="00676E29">
              <w:rPr>
                <w:rFonts w:cs="Times New Roman"/>
              </w:rPr>
              <w:t>Создание                   и эксплуатация жилищного  фонда  для временного размещения участников  Программы и членов семей</w:t>
            </w:r>
          </w:p>
          <w:p w:rsidR="00553B42" w:rsidRDefault="00553B42" w:rsidP="00676E29">
            <w:pPr>
              <w:shd w:val="clear" w:color="auto" w:fill="FFFFFF"/>
              <w:snapToGrid w:val="0"/>
              <w:spacing w:line="298" w:lineRule="exact"/>
              <w:rPr>
                <w:rFonts w:cs="Times New Roman"/>
                <w:lang w:val="ru-RU"/>
              </w:rPr>
            </w:pPr>
          </w:p>
          <w:p w:rsidR="00553B42" w:rsidRDefault="00553B42" w:rsidP="00676E29">
            <w:pPr>
              <w:shd w:val="clear" w:color="auto" w:fill="FFFFFF"/>
              <w:snapToGrid w:val="0"/>
              <w:spacing w:line="298" w:lineRule="exact"/>
              <w:rPr>
                <w:rFonts w:cs="Times New Roman"/>
                <w:lang w:val="ru-RU"/>
              </w:rPr>
            </w:pPr>
          </w:p>
          <w:p w:rsidR="00553B42" w:rsidRDefault="00553B42" w:rsidP="00676E29">
            <w:pPr>
              <w:shd w:val="clear" w:color="auto" w:fill="FFFFFF"/>
              <w:snapToGrid w:val="0"/>
              <w:spacing w:line="298" w:lineRule="exact"/>
              <w:rPr>
                <w:rFonts w:cs="Times New Roman"/>
                <w:lang w:val="ru-RU"/>
              </w:rPr>
            </w:pPr>
          </w:p>
          <w:p w:rsidR="00553B42" w:rsidRDefault="00553B42" w:rsidP="00676E29">
            <w:pPr>
              <w:shd w:val="clear" w:color="auto" w:fill="FFFFFF"/>
              <w:snapToGrid w:val="0"/>
              <w:spacing w:line="298" w:lineRule="exact"/>
              <w:rPr>
                <w:rFonts w:cs="Times New Roman"/>
                <w:lang w:val="ru-RU"/>
              </w:rPr>
            </w:pPr>
          </w:p>
          <w:p w:rsidR="00553B42" w:rsidRDefault="00553B42" w:rsidP="00676E29">
            <w:pPr>
              <w:shd w:val="clear" w:color="auto" w:fill="FFFFFF"/>
              <w:snapToGrid w:val="0"/>
              <w:spacing w:line="298" w:lineRule="exact"/>
              <w:rPr>
                <w:rFonts w:cs="Times New Roman"/>
                <w:lang w:val="ru-RU"/>
              </w:rPr>
            </w:pPr>
          </w:p>
          <w:p w:rsidR="00553B42" w:rsidRDefault="00553B42" w:rsidP="00676E29">
            <w:pPr>
              <w:shd w:val="clear" w:color="auto" w:fill="FFFFFF"/>
              <w:snapToGrid w:val="0"/>
              <w:spacing w:line="298" w:lineRule="exact"/>
              <w:rPr>
                <w:rFonts w:cs="Times New Roman"/>
                <w:lang w:val="ru-RU"/>
              </w:rPr>
            </w:pPr>
          </w:p>
          <w:p w:rsidR="00553B42" w:rsidRDefault="00553B42" w:rsidP="00676E29">
            <w:pPr>
              <w:shd w:val="clear" w:color="auto" w:fill="FFFFFF"/>
              <w:snapToGrid w:val="0"/>
              <w:spacing w:line="298" w:lineRule="exact"/>
              <w:rPr>
                <w:rFonts w:cs="Times New Roman"/>
                <w:lang w:val="ru-RU"/>
              </w:rPr>
            </w:pPr>
          </w:p>
          <w:p w:rsidR="00553B42" w:rsidRDefault="00553B42" w:rsidP="00676E29">
            <w:pPr>
              <w:shd w:val="clear" w:color="auto" w:fill="FFFFFF"/>
              <w:snapToGrid w:val="0"/>
              <w:spacing w:line="298" w:lineRule="exact"/>
              <w:rPr>
                <w:rFonts w:cs="Times New Roman"/>
                <w:lang w:val="ru-RU"/>
              </w:rPr>
            </w:pPr>
          </w:p>
          <w:p w:rsidR="00553B42" w:rsidRDefault="00553B42" w:rsidP="00676E29">
            <w:pPr>
              <w:shd w:val="clear" w:color="auto" w:fill="FFFFFF"/>
              <w:snapToGrid w:val="0"/>
              <w:spacing w:line="298" w:lineRule="exact"/>
              <w:rPr>
                <w:rFonts w:cs="Times New Roman"/>
                <w:lang w:val="ru-RU"/>
              </w:rPr>
            </w:pPr>
          </w:p>
          <w:p w:rsidR="00553B42" w:rsidRDefault="00553B42" w:rsidP="00676E29">
            <w:pPr>
              <w:shd w:val="clear" w:color="auto" w:fill="FFFFFF"/>
              <w:snapToGrid w:val="0"/>
              <w:spacing w:line="298" w:lineRule="exact"/>
              <w:rPr>
                <w:rFonts w:cs="Times New Roman"/>
                <w:lang w:val="ru-RU"/>
              </w:rPr>
            </w:pPr>
          </w:p>
          <w:p w:rsidR="00553B42" w:rsidRDefault="00553B42" w:rsidP="00676E29">
            <w:pPr>
              <w:shd w:val="clear" w:color="auto" w:fill="FFFFFF"/>
              <w:snapToGrid w:val="0"/>
              <w:spacing w:line="298" w:lineRule="exact"/>
              <w:rPr>
                <w:rFonts w:cs="Times New Roman"/>
                <w:lang w:val="ru-RU"/>
              </w:rPr>
            </w:pPr>
          </w:p>
          <w:p w:rsidR="00553B42" w:rsidRDefault="00553B42" w:rsidP="00676E29">
            <w:pPr>
              <w:shd w:val="clear" w:color="auto" w:fill="FFFFFF"/>
              <w:snapToGrid w:val="0"/>
              <w:spacing w:line="298" w:lineRule="exact"/>
              <w:rPr>
                <w:rFonts w:cs="Times New Roman"/>
                <w:lang w:val="ru-RU"/>
              </w:rPr>
            </w:pPr>
          </w:p>
          <w:p w:rsidR="00553B42" w:rsidRDefault="00553B42" w:rsidP="00676E29">
            <w:pPr>
              <w:shd w:val="clear" w:color="auto" w:fill="FFFFFF"/>
              <w:snapToGrid w:val="0"/>
              <w:spacing w:line="298" w:lineRule="exact"/>
              <w:rPr>
                <w:rFonts w:cs="Times New Roman"/>
                <w:lang w:val="ru-RU"/>
              </w:rPr>
            </w:pPr>
          </w:p>
          <w:p w:rsidR="00553B42" w:rsidRDefault="00553B42" w:rsidP="00676E29">
            <w:pPr>
              <w:shd w:val="clear" w:color="auto" w:fill="FFFFFF"/>
              <w:snapToGrid w:val="0"/>
              <w:spacing w:line="298" w:lineRule="exact"/>
              <w:rPr>
                <w:rFonts w:cs="Times New Roman"/>
                <w:lang w:val="ru-RU"/>
              </w:rPr>
            </w:pPr>
          </w:p>
          <w:p w:rsidR="00553B42" w:rsidRDefault="00553B42" w:rsidP="00676E29">
            <w:pPr>
              <w:shd w:val="clear" w:color="auto" w:fill="FFFFFF"/>
              <w:snapToGrid w:val="0"/>
              <w:spacing w:line="298" w:lineRule="exact"/>
              <w:rPr>
                <w:rFonts w:cs="Times New Roman"/>
                <w:lang w:val="ru-RU"/>
              </w:rPr>
            </w:pPr>
          </w:p>
          <w:p w:rsidR="00553B42" w:rsidRDefault="00553B42" w:rsidP="00676E29">
            <w:pPr>
              <w:shd w:val="clear" w:color="auto" w:fill="FFFFFF"/>
              <w:snapToGrid w:val="0"/>
              <w:spacing w:line="298" w:lineRule="exact"/>
              <w:rPr>
                <w:rFonts w:cs="Times New Roman"/>
                <w:lang w:val="ru-RU"/>
              </w:rPr>
            </w:pPr>
          </w:p>
          <w:p w:rsidR="00553B42" w:rsidRDefault="00553B42" w:rsidP="00676E29">
            <w:pPr>
              <w:shd w:val="clear" w:color="auto" w:fill="FFFFFF"/>
              <w:snapToGrid w:val="0"/>
              <w:spacing w:line="298" w:lineRule="exact"/>
              <w:rPr>
                <w:rFonts w:cs="Times New Roman"/>
                <w:lang w:val="ru-RU"/>
              </w:rPr>
            </w:pPr>
          </w:p>
          <w:p w:rsidR="00553B42" w:rsidRDefault="00553B42" w:rsidP="00676E29">
            <w:pPr>
              <w:shd w:val="clear" w:color="auto" w:fill="FFFFFF"/>
              <w:snapToGrid w:val="0"/>
              <w:spacing w:line="298" w:lineRule="exact"/>
              <w:rPr>
                <w:rFonts w:cs="Times New Roman"/>
                <w:lang w:val="ru-RU"/>
              </w:rPr>
            </w:pPr>
          </w:p>
          <w:p w:rsidR="00553B42" w:rsidRDefault="00553B42" w:rsidP="00676E29">
            <w:pPr>
              <w:shd w:val="clear" w:color="auto" w:fill="FFFFFF"/>
              <w:snapToGrid w:val="0"/>
              <w:spacing w:line="298" w:lineRule="exact"/>
              <w:rPr>
                <w:rFonts w:cs="Times New Roman"/>
                <w:lang w:val="ru-RU"/>
              </w:rPr>
            </w:pPr>
          </w:p>
          <w:p w:rsidR="00553B42" w:rsidRDefault="00553B42" w:rsidP="00676E29">
            <w:pPr>
              <w:shd w:val="clear" w:color="auto" w:fill="FFFFFF"/>
              <w:snapToGrid w:val="0"/>
              <w:spacing w:line="298" w:lineRule="exact"/>
              <w:rPr>
                <w:rFonts w:cs="Times New Roman"/>
                <w:lang w:val="ru-RU"/>
              </w:rPr>
            </w:pPr>
          </w:p>
          <w:p w:rsidR="00553B42" w:rsidRDefault="00553B42" w:rsidP="00676E29">
            <w:pPr>
              <w:shd w:val="clear" w:color="auto" w:fill="FFFFFF"/>
              <w:snapToGrid w:val="0"/>
              <w:spacing w:line="298" w:lineRule="exact"/>
              <w:rPr>
                <w:rFonts w:cs="Times New Roman"/>
                <w:lang w:val="ru-RU"/>
              </w:rPr>
            </w:pPr>
          </w:p>
          <w:p w:rsidR="00553B42" w:rsidRDefault="00553B42" w:rsidP="00676E29">
            <w:pPr>
              <w:shd w:val="clear" w:color="auto" w:fill="FFFFFF"/>
              <w:snapToGrid w:val="0"/>
              <w:spacing w:line="298" w:lineRule="exact"/>
              <w:rPr>
                <w:rFonts w:cs="Times New Roman"/>
                <w:lang w:val="ru-RU"/>
              </w:rPr>
            </w:pPr>
          </w:p>
          <w:p w:rsidR="00553B42" w:rsidRPr="00553B42" w:rsidRDefault="00553B42" w:rsidP="00676E29">
            <w:pPr>
              <w:shd w:val="clear" w:color="auto" w:fill="FFFFFF"/>
              <w:snapToGrid w:val="0"/>
              <w:spacing w:line="298" w:lineRule="exact"/>
              <w:rPr>
                <w:rFonts w:cs="Times New Roman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76E29" w:rsidRDefault="00676E29" w:rsidP="00676E29">
            <w:pPr>
              <w:shd w:val="clear" w:color="auto" w:fill="FFFFFF"/>
              <w:snapToGrid w:val="0"/>
              <w:spacing w:line="298" w:lineRule="exact"/>
              <w:rPr>
                <w:rFonts w:cs="Times New Roman"/>
                <w:lang w:val="ru-RU"/>
              </w:rPr>
            </w:pPr>
            <w:r w:rsidRPr="00676E29">
              <w:rPr>
                <w:rFonts w:cs="Times New Roman"/>
                <w:spacing w:val="-3"/>
              </w:rPr>
              <w:t xml:space="preserve">Управление </w:t>
            </w:r>
            <w:r w:rsidRPr="00676E29">
              <w:rPr>
                <w:rFonts w:cs="Times New Roman"/>
              </w:rPr>
              <w:t xml:space="preserve">труда            и занятости населения области, </w:t>
            </w:r>
            <w:r w:rsidRPr="00676E29">
              <w:rPr>
                <w:rFonts w:cs="Times New Roman"/>
                <w:spacing w:val="-2"/>
              </w:rPr>
              <w:t xml:space="preserve">администраци </w:t>
            </w:r>
            <w:r w:rsidRPr="00676E29">
              <w:rPr>
                <w:rFonts w:cs="Times New Roman"/>
                <w:spacing w:val="-3"/>
              </w:rPr>
              <w:t xml:space="preserve">я Первомайского </w:t>
            </w:r>
            <w:r w:rsidRPr="00676E29">
              <w:rPr>
                <w:rFonts w:cs="Times New Roman"/>
              </w:rPr>
              <w:t>района</w:t>
            </w:r>
          </w:p>
          <w:p w:rsidR="00553B42" w:rsidRDefault="00553B42" w:rsidP="00676E29">
            <w:pPr>
              <w:shd w:val="clear" w:color="auto" w:fill="FFFFFF"/>
              <w:snapToGrid w:val="0"/>
              <w:spacing w:line="298" w:lineRule="exact"/>
              <w:rPr>
                <w:rFonts w:cs="Times New Roman"/>
                <w:lang w:val="ru-RU"/>
              </w:rPr>
            </w:pPr>
          </w:p>
          <w:p w:rsidR="00553B42" w:rsidRDefault="00553B42" w:rsidP="00676E29">
            <w:pPr>
              <w:shd w:val="clear" w:color="auto" w:fill="FFFFFF"/>
              <w:snapToGrid w:val="0"/>
              <w:spacing w:line="298" w:lineRule="exact"/>
              <w:rPr>
                <w:rFonts w:cs="Times New Roman"/>
                <w:lang w:val="ru-RU"/>
              </w:rPr>
            </w:pPr>
          </w:p>
          <w:p w:rsidR="00553B42" w:rsidRDefault="00553B42" w:rsidP="00676E29">
            <w:pPr>
              <w:shd w:val="clear" w:color="auto" w:fill="FFFFFF"/>
              <w:snapToGrid w:val="0"/>
              <w:spacing w:line="298" w:lineRule="exact"/>
              <w:rPr>
                <w:rFonts w:cs="Times New Roman"/>
                <w:lang w:val="ru-RU"/>
              </w:rPr>
            </w:pPr>
          </w:p>
          <w:p w:rsidR="00553B42" w:rsidRDefault="00553B42" w:rsidP="00676E29">
            <w:pPr>
              <w:shd w:val="clear" w:color="auto" w:fill="FFFFFF"/>
              <w:snapToGrid w:val="0"/>
              <w:spacing w:line="298" w:lineRule="exact"/>
              <w:rPr>
                <w:rFonts w:cs="Times New Roman"/>
                <w:lang w:val="ru-RU"/>
              </w:rPr>
            </w:pPr>
          </w:p>
          <w:p w:rsidR="00553B42" w:rsidRDefault="00553B42" w:rsidP="00676E29">
            <w:pPr>
              <w:shd w:val="clear" w:color="auto" w:fill="FFFFFF"/>
              <w:snapToGrid w:val="0"/>
              <w:spacing w:line="298" w:lineRule="exact"/>
              <w:rPr>
                <w:rFonts w:cs="Times New Roman"/>
                <w:lang w:val="ru-RU"/>
              </w:rPr>
            </w:pPr>
          </w:p>
          <w:p w:rsidR="00553B42" w:rsidRDefault="00553B42" w:rsidP="00676E29">
            <w:pPr>
              <w:shd w:val="clear" w:color="auto" w:fill="FFFFFF"/>
              <w:snapToGrid w:val="0"/>
              <w:spacing w:line="298" w:lineRule="exact"/>
              <w:rPr>
                <w:rFonts w:cs="Times New Roman"/>
                <w:lang w:val="ru-RU"/>
              </w:rPr>
            </w:pPr>
          </w:p>
          <w:p w:rsidR="00553B42" w:rsidRDefault="00553B42" w:rsidP="00676E29">
            <w:pPr>
              <w:shd w:val="clear" w:color="auto" w:fill="FFFFFF"/>
              <w:snapToGrid w:val="0"/>
              <w:spacing w:line="298" w:lineRule="exact"/>
              <w:rPr>
                <w:rFonts w:cs="Times New Roman"/>
                <w:lang w:val="ru-RU"/>
              </w:rPr>
            </w:pPr>
          </w:p>
          <w:p w:rsidR="00553B42" w:rsidRDefault="00553B42" w:rsidP="00676E29">
            <w:pPr>
              <w:shd w:val="clear" w:color="auto" w:fill="FFFFFF"/>
              <w:snapToGrid w:val="0"/>
              <w:spacing w:line="298" w:lineRule="exact"/>
              <w:rPr>
                <w:rFonts w:cs="Times New Roman"/>
                <w:lang w:val="ru-RU"/>
              </w:rPr>
            </w:pPr>
          </w:p>
          <w:p w:rsidR="00553B42" w:rsidRDefault="00553B42" w:rsidP="00676E29">
            <w:pPr>
              <w:shd w:val="clear" w:color="auto" w:fill="FFFFFF"/>
              <w:snapToGrid w:val="0"/>
              <w:spacing w:line="298" w:lineRule="exact"/>
              <w:rPr>
                <w:rFonts w:cs="Times New Roman"/>
                <w:lang w:val="ru-RU"/>
              </w:rPr>
            </w:pPr>
          </w:p>
          <w:p w:rsidR="00553B42" w:rsidRDefault="00553B42" w:rsidP="00676E29">
            <w:pPr>
              <w:shd w:val="clear" w:color="auto" w:fill="FFFFFF"/>
              <w:snapToGrid w:val="0"/>
              <w:spacing w:line="298" w:lineRule="exact"/>
              <w:rPr>
                <w:rFonts w:cs="Times New Roman"/>
                <w:lang w:val="ru-RU"/>
              </w:rPr>
            </w:pPr>
          </w:p>
          <w:p w:rsidR="00553B42" w:rsidRDefault="00553B42" w:rsidP="00676E29">
            <w:pPr>
              <w:shd w:val="clear" w:color="auto" w:fill="FFFFFF"/>
              <w:snapToGrid w:val="0"/>
              <w:spacing w:line="298" w:lineRule="exact"/>
              <w:rPr>
                <w:rFonts w:cs="Times New Roman"/>
                <w:lang w:val="ru-RU"/>
              </w:rPr>
            </w:pPr>
          </w:p>
          <w:p w:rsidR="00553B42" w:rsidRDefault="00553B42" w:rsidP="00676E29">
            <w:pPr>
              <w:shd w:val="clear" w:color="auto" w:fill="FFFFFF"/>
              <w:snapToGrid w:val="0"/>
              <w:spacing w:line="298" w:lineRule="exact"/>
              <w:rPr>
                <w:rFonts w:cs="Times New Roman"/>
                <w:lang w:val="ru-RU"/>
              </w:rPr>
            </w:pPr>
          </w:p>
          <w:p w:rsidR="00553B42" w:rsidRDefault="00553B42" w:rsidP="00676E29">
            <w:pPr>
              <w:shd w:val="clear" w:color="auto" w:fill="FFFFFF"/>
              <w:snapToGrid w:val="0"/>
              <w:spacing w:line="298" w:lineRule="exact"/>
              <w:rPr>
                <w:rFonts w:cs="Times New Roman"/>
                <w:lang w:val="ru-RU"/>
              </w:rPr>
            </w:pPr>
          </w:p>
          <w:p w:rsidR="00553B42" w:rsidRDefault="00553B42" w:rsidP="00676E29">
            <w:pPr>
              <w:shd w:val="clear" w:color="auto" w:fill="FFFFFF"/>
              <w:snapToGrid w:val="0"/>
              <w:spacing w:line="298" w:lineRule="exact"/>
              <w:rPr>
                <w:rFonts w:cs="Times New Roman"/>
                <w:lang w:val="ru-RU"/>
              </w:rPr>
            </w:pPr>
          </w:p>
          <w:p w:rsidR="00553B42" w:rsidRDefault="00553B42" w:rsidP="00676E29">
            <w:pPr>
              <w:shd w:val="clear" w:color="auto" w:fill="FFFFFF"/>
              <w:snapToGrid w:val="0"/>
              <w:spacing w:line="298" w:lineRule="exact"/>
              <w:rPr>
                <w:rFonts w:cs="Times New Roman"/>
                <w:lang w:val="ru-RU"/>
              </w:rPr>
            </w:pPr>
          </w:p>
          <w:p w:rsidR="00553B42" w:rsidRDefault="00553B42" w:rsidP="00676E29">
            <w:pPr>
              <w:shd w:val="clear" w:color="auto" w:fill="FFFFFF"/>
              <w:snapToGrid w:val="0"/>
              <w:spacing w:line="298" w:lineRule="exact"/>
              <w:rPr>
                <w:rFonts w:cs="Times New Roman"/>
                <w:lang w:val="ru-RU"/>
              </w:rPr>
            </w:pPr>
          </w:p>
          <w:p w:rsidR="00553B42" w:rsidRDefault="00553B42" w:rsidP="00676E29">
            <w:pPr>
              <w:shd w:val="clear" w:color="auto" w:fill="FFFFFF"/>
              <w:snapToGrid w:val="0"/>
              <w:spacing w:line="298" w:lineRule="exact"/>
              <w:rPr>
                <w:rFonts w:cs="Times New Roman"/>
                <w:lang w:val="ru-RU"/>
              </w:rPr>
            </w:pPr>
          </w:p>
          <w:p w:rsidR="00553B42" w:rsidRDefault="00553B42" w:rsidP="00676E29">
            <w:pPr>
              <w:shd w:val="clear" w:color="auto" w:fill="FFFFFF"/>
              <w:snapToGrid w:val="0"/>
              <w:spacing w:line="298" w:lineRule="exact"/>
              <w:rPr>
                <w:rFonts w:cs="Times New Roman"/>
                <w:lang w:val="ru-RU"/>
              </w:rPr>
            </w:pPr>
          </w:p>
          <w:p w:rsidR="00553B42" w:rsidRDefault="00553B42" w:rsidP="00676E29">
            <w:pPr>
              <w:shd w:val="clear" w:color="auto" w:fill="FFFFFF"/>
              <w:snapToGrid w:val="0"/>
              <w:spacing w:line="298" w:lineRule="exact"/>
              <w:rPr>
                <w:rFonts w:cs="Times New Roman"/>
                <w:lang w:val="ru-RU"/>
              </w:rPr>
            </w:pPr>
          </w:p>
          <w:p w:rsidR="00553B42" w:rsidRDefault="00553B42" w:rsidP="00676E29">
            <w:pPr>
              <w:shd w:val="clear" w:color="auto" w:fill="FFFFFF"/>
              <w:snapToGrid w:val="0"/>
              <w:spacing w:line="298" w:lineRule="exact"/>
              <w:rPr>
                <w:rFonts w:cs="Times New Roman"/>
                <w:lang w:val="ru-RU"/>
              </w:rPr>
            </w:pPr>
          </w:p>
          <w:p w:rsidR="00553B42" w:rsidRDefault="00553B42" w:rsidP="00676E29">
            <w:pPr>
              <w:shd w:val="clear" w:color="auto" w:fill="FFFFFF"/>
              <w:snapToGrid w:val="0"/>
              <w:spacing w:line="298" w:lineRule="exact"/>
              <w:rPr>
                <w:rFonts w:cs="Times New Roman"/>
                <w:lang w:val="ru-RU"/>
              </w:rPr>
            </w:pPr>
          </w:p>
          <w:p w:rsidR="00553B42" w:rsidRDefault="00553B42" w:rsidP="00676E29">
            <w:pPr>
              <w:shd w:val="clear" w:color="auto" w:fill="FFFFFF"/>
              <w:snapToGrid w:val="0"/>
              <w:spacing w:line="298" w:lineRule="exact"/>
              <w:rPr>
                <w:rFonts w:cs="Times New Roman"/>
                <w:lang w:val="ru-RU"/>
              </w:rPr>
            </w:pPr>
          </w:p>
          <w:p w:rsidR="00553B42" w:rsidRDefault="00553B42" w:rsidP="00676E29">
            <w:pPr>
              <w:shd w:val="clear" w:color="auto" w:fill="FFFFFF"/>
              <w:snapToGrid w:val="0"/>
              <w:spacing w:line="298" w:lineRule="exact"/>
              <w:rPr>
                <w:rFonts w:cs="Times New Roman"/>
                <w:lang w:val="ru-RU"/>
              </w:rPr>
            </w:pPr>
          </w:p>
          <w:p w:rsidR="00553B42" w:rsidRDefault="00553B42" w:rsidP="00676E29">
            <w:pPr>
              <w:shd w:val="clear" w:color="auto" w:fill="FFFFFF"/>
              <w:snapToGrid w:val="0"/>
              <w:spacing w:line="298" w:lineRule="exact"/>
              <w:rPr>
                <w:rFonts w:cs="Times New Roman"/>
                <w:lang w:val="ru-RU"/>
              </w:rPr>
            </w:pPr>
          </w:p>
          <w:p w:rsidR="00553B42" w:rsidRDefault="00553B42" w:rsidP="00676E29">
            <w:pPr>
              <w:shd w:val="clear" w:color="auto" w:fill="FFFFFF"/>
              <w:snapToGrid w:val="0"/>
              <w:spacing w:line="298" w:lineRule="exact"/>
              <w:rPr>
                <w:rFonts w:cs="Times New Roman"/>
                <w:lang w:val="ru-RU"/>
              </w:rPr>
            </w:pPr>
          </w:p>
          <w:p w:rsidR="00553B42" w:rsidRDefault="00553B42" w:rsidP="00676E29">
            <w:pPr>
              <w:shd w:val="clear" w:color="auto" w:fill="FFFFFF"/>
              <w:snapToGrid w:val="0"/>
              <w:spacing w:line="298" w:lineRule="exact"/>
              <w:rPr>
                <w:rFonts w:cs="Times New Roman"/>
                <w:lang w:val="ru-RU"/>
              </w:rPr>
            </w:pPr>
          </w:p>
          <w:p w:rsidR="00553B42" w:rsidRDefault="00553B42" w:rsidP="00676E29">
            <w:pPr>
              <w:shd w:val="clear" w:color="auto" w:fill="FFFFFF"/>
              <w:snapToGrid w:val="0"/>
              <w:spacing w:line="298" w:lineRule="exact"/>
              <w:rPr>
                <w:rFonts w:cs="Times New Roman"/>
                <w:lang w:val="ru-RU"/>
              </w:rPr>
            </w:pPr>
          </w:p>
          <w:p w:rsidR="00553B42" w:rsidRDefault="00553B42" w:rsidP="00676E29">
            <w:pPr>
              <w:shd w:val="clear" w:color="auto" w:fill="FFFFFF"/>
              <w:snapToGrid w:val="0"/>
              <w:spacing w:line="298" w:lineRule="exact"/>
              <w:rPr>
                <w:rFonts w:cs="Times New Roman"/>
                <w:lang w:val="ru-RU"/>
              </w:rPr>
            </w:pPr>
          </w:p>
          <w:p w:rsidR="00553B42" w:rsidRDefault="00553B42" w:rsidP="00676E29">
            <w:pPr>
              <w:shd w:val="clear" w:color="auto" w:fill="FFFFFF"/>
              <w:snapToGrid w:val="0"/>
              <w:spacing w:line="298" w:lineRule="exact"/>
              <w:rPr>
                <w:rFonts w:cs="Times New Roman"/>
                <w:lang w:val="ru-RU"/>
              </w:rPr>
            </w:pPr>
          </w:p>
          <w:p w:rsidR="00553B42" w:rsidRDefault="00553B42" w:rsidP="00676E29">
            <w:pPr>
              <w:shd w:val="clear" w:color="auto" w:fill="FFFFFF"/>
              <w:snapToGrid w:val="0"/>
              <w:spacing w:line="298" w:lineRule="exact"/>
              <w:rPr>
                <w:rFonts w:cs="Times New Roman"/>
                <w:lang w:val="ru-RU"/>
              </w:rPr>
            </w:pPr>
          </w:p>
          <w:p w:rsidR="00553B42" w:rsidRDefault="00553B42" w:rsidP="00676E29">
            <w:pPr>
              <w:shd w:val="clear" w:color="auto" w:fill="FFFFFF"/>
              <w:snapToGrid w:val="0"/>
              <w:spacing w:line="298" w:lineRule="exact"/>
              <w:rPr>
                <w:rFonts w:cs="Times New Roman"/>
                <w:lang w:val="ru-RU"/>
              </w:rPr>
            </w:pPr>
          </w:p>
          <w:p w:rsidR="00553B42" w:rsidRDefault="00553B42" w:rsidP="00676E29">
            <w:pPr>
              <w:shd w:val="clear" w:color="auto" w:fill="FFFFFF"/>
              <w:snapToGrid w:val="0"/>
              <w:spacing w:line="298" w:lineRule="exact"/>
              <w:rPr>
                <w:rFonts w:cs="Times New Roman"/>
                <w:lang w:val="ru-RU"/>
              </w:rPr>
            </w:pPr>
          </w:p>
          <w:p w:rsidR="00553B42" w:rsidRDefault="00553B42" w:rsidP="00676E29">
            <w:pPr>
              <w:shd w:val="clear" w:color="auto" w:fill="FFFFFF"/>
              <w:snapToGrid w:val="0"/>
              <w:spacing w:line="298" w:lineRule="exact"/>
              <w:rPr>
                <w:rFonts w:cs="Times New Roman"/>
                <w:lang w:val="ru-RU"/>
              </w:rPr>
            </w:pPr>
          </w:p>
          <w:p w:rsidR="00553B42" w:rsidRDefault="00553B42" w:rsidP="00676E29">
            <w:pPr>
              <w:shd w:val="clear" w:color="auto" w:fill="FFFFFF"/>
              <w:snapToGrid w:val="0"/>
              <w:spacing w:line="298" w:lineRule="exact"/>
              <w:rPr>
                <w:rFonts w:cs="Times New Roman"/>
                <w:lang w:val="ru-RU"/>
              </w:rPr>
            </w:pPr>
          </w:p>
          <w:p w:rsidR="00553B42" w:rsidRDefault="00553B42" w:rsidP="00676E29">
            <w:pPr>
              <w:shd w:val="clear" w:color="auto" w:fill="FFFFFF"/>
              <w:snapToGrid w:val="0"/>
              <w:spacing w:line="298" w:lineRule="exact"/>
              <w:rPr>
                <w:rFonts w:cs="Times New Roman"/>
                <w:lang w:val="ru-RU"/>
              </w:rPr>
            </w:pPr>
          </w:p>
          <w:p w:rsidR="00553B42" w:rsidRDefault="00553B42" w:rsidP="00676E29">
            <w:pPr>
              <w:shd w:val="clear" w:color="auto" w:fill="FFFFFF"/>
              <w:snapToGrid w:val="0"/>
              <w:spacing w:line="298" w:lineRule="exact"/>
              <w:rPr>
                <w:rFonts w:cs="Times New Roman"/>
                <w:lang w:val="ru-RU"/>
              </w:rPr>
            </w:pPr>
          </w:p>
          <w:p w:rsidR="00553B42" w:rsidRDefault="00553B42" w:rsidP="00676E29">
            <w:pPr>
              <w:shd w:val="clear" w:color="auto" w:fill="FFFFFF"/>
              <w:snapToGrid w:val="0"/>
              <w:spacing w:line="298" w:lineRule="exact"/>
              <w:rPr>
                <w:rFonts w:cs="Times New Roman"/>
                <w:lang w:val="ru-RU"/>
              </w:rPr>
            </w:pPr>
          </w:p>
          <w:p w:rsidR="00553B42" w:rsidRDefault="00553B42" w:rsidP="00676E29">
            <w:pPr>
              <w:shd w:val="clear" w:color="auto" w:fill="FFFFFF"/>
              <w:snapToGrid w:val="0"/>
              <w:spacing w:line="298" w:lineRule="exact"/>
              <w:rPr>
                <w:rFonts w:cs="Times New Roman"/>
                <w:lang w:val="ru-RU"/>
              </w:rPr>
            </w:pPr>
          </w:p>
          <w:p w:rsidR="00553B42" w:rsidRDefault="00553B42" w:rsidP="00676E29">
            <w:pPr>
              <w:shd w:val="clear" w:color="auto" w:fill="FFFFFF"/>
              <w:snapToGrid w:val="0"/>
              <w:spacing w:line="298" w:lineRule="exact"/>
              <w:rPr>
                <w:rFonts w:cs="Times New Roman"/>
                <w:lang w:val="ru-RU"/>
              </w:rPr>
            </w:pPr>
          </w:p>
          <w:p w:rsidR="00553B42" w:rsidRDefault="00553B42" w:rsidP="00676E29">
            <w:pPr>
              <w:shd w:val="clear" w:color="auto" w:fill="FFFFFF"/>
              <w:snapToGrid w:val="0"/>
              <w:spacing w:line="298" w:lineRule="exact"/>
              <w:rPr>
                <w:rFonts w:cs="Times New Roman"/>
                <w:lang w:val="ru-RU"/>
              </w:rPr>
            </w:pPr>
          </w:p>
          <w:p w:rsidR="00553B42" w:rsidRDefault="00553B42" w:rsidP="00676E29">
            <w:pPr>
              <w:shd w:val="clear" w:color="auto" w:fill="FFFFFF"/>
              <w:snapToGrid w:val="0"/>
              <w:spacing w:line="298" w:lineRule="exact"/>
              <w:rPr>
                <w:rFonts w:cs="Times New Roman"/>
                <w:lang w:val="ru-RU"/>
              </w:rPr>
            </w:pPr>
          </w:p>
          <w:p w:rsidR="00553B42" w:rsidRDefault="00553B42" w:rsidP="00676E29">
            <w:pPr>
              <w:shd w:val="clear" w:color="auto" w:fill="FFFFFF"/>
              <w:snapToGrid w:val="0"/>
              <w:spacing w:line="298" w:lineRule="exact"/>
              <w:rPr>
                <w:rFonts w:cs="Times New Roman"/>
                <w:lang w:val="ru-RU"/>
              </w:rPr>
            </w:pPr>
          </w:p>
          <w:p w:rsidR="00553B42" w:rsidRDefault="00553B42" w:rsidP="00676E29">
            <w:pPr>
              <w:shd w:val="clear" w:color="auto" w:fill="FFFFFF"/>
              <w:snapToGrid w:val="0"/>
              <w:spacing w:line="298" w:lineRule="exact"/>
              <w:rPr>
                <w:rFonts w:cs="Times New Roman"/>
                <w:lang w:val="ru-RU"/>
              </w:rPr>
            </w:pPr>
          </w:p>
          <w:p w:rsidR="00553B42" w:rsidRDefault="00553B42" w:rsidP="00676E29">
            <w:pPr>
              <w:shd w:val="clear" w:color="auto" w:fill="FFFFFF"/>
              <w:snapToGrid w:val="0"/>
              <w:spacing w:line="298" w:lineRule="exact"/>
              <w:rPr>
                <w:rFonts w:cs="Times New Roman"/>
                <w:lang w:val="ru-RU"/>
              </w:rPr>
            </w:pPr>
          </w:p>
          <w:p w:rsidR="00553B42" w:rsidRDefault="00553B42" w:rsidP="00676E29">
            <w:pPr>
              <w:shd w:val="clear" w:color="auto" w:fill="FFFFFF"/>
              <w:snapToGrid w:val="0"/>
              <w:spacing w:line="298" w:lineRule="exact"/>
              <w:rPr>
                <w:rFonts w:cs="Times New Roman"/>
                <w:lang w:val="ru-RU"/>
              </w:rPr>
            </w:pPr>
          </w:p>
          <w:p w:rsidR="00553B42" w:rsidRDefault="00553B42" w:rsidP="00676E29">
            <w:pPr>
              <w:shd w:val="clear" w:color="auto" w:fill="FFFFFF"/>
              <w:snapToGrid w:val="0"/>
              <w:spacing w:line="298" w:lineRule="exact"/>
              <w:rPr>
                <w:rFonts w:cs="Times New Roman"/>
                <w:lang w:val="ru-RU"/>
              </w:rPr>
            </w:pPr>
          </w:p>
          <w:p w:rsidR="00553B42" w:rsidRDefault="00553B42" w:rsidP="00676E29">
            <w:pPr>
              <w:shd w:val="clear" w:color="auto" w:fill="FFFFFF"/>
              <w:snapToGrid w:val="0"/>
              <w:spacing w:line="298" w:lineRule="exact"/>
              <w:rPr>
                <w:rFonts w:cs="Times New Roman"/>
                <w:lang w:val="ru-RU"/>
              </w:rPr>
            </w:pPr>
          </w:p>
          <w:p w:rsidR="00553B42" w:rsidRDefault="00553B42" w:rsidP="00676E29">
            <w:pPr>
              <w:shd w:val="clear" w:color="auto" w:fill="FFFFFF"/>
              <w:snapToGrid w:val="0"/>
              <w:spacing w:line="298" w:lineRule="exact"/>
              <w:rPr>
                <w:rFonts w:cs="Times New Roman"/>
                <w:lang w:val="ru-RU"/>
              </w:rPr>
            </w:pPr>
          </w:p>
          <w:p w:rsidR="00553B42" w:rsidRDefault="00553B42" w:rsidP="00676E29">
            <w:pPr>
              <w:shd w:val="clear" w:color="auto" w:fill="FFFFFF"/>
              <w:snapToGrid w:val="0"/>
              <w:spacing w:line="298" w:lineRule="exact"/>
              <w:rPr>
                <w:rFonts w:cs="Times New Roman"/>
                <w:lang w:val="ru-RU"/>
              </w:rPr>
            </w:pPr>
          </w:p>
          <w:p w:rsidR="00553B42" w:rsidRDefault="00553B42" w:rsidP="00676E29">
            <w:pPr>
              <w:shd w:val="clear" w:color="auto" w:fill="FFFFFF"/>
              <w:snapToGrid w:val="0"/>
              <w:spacing w:line="298" w:lineRule="exact"/>
              <w:rPr>
                <w:rFonts w:cs="Times New Roman"/>
                <w:lang w:val="ru-RU"/>
              </w:rPr>
            </w:pPr>
          </w:p>
          <w:p w:rsidR="00553B42" w:rsidRPr="00553B42" w:rsidRDefault="00553B42" w:rsidP="00676E29">
            <w:pPr>
              <w:shd w:val="clear" w:color="auto" w:fill="FFFFFF"/>
              <w:snapToGrid w:val="0"/>
              <w:spacing w:line="298" w:lineRule="exact"/>
              <w:rPr>
                <w:rFonts w:cs="Times New Roman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76E29" w:rsidRDefault="00676E29" w:rsidP="00676E29">
            <w:pPr>
              <w:shd w:val="clear" w:color="auto" w:fill="FFFFFF"/>
              <w:snapToGrid w:val="0"/>
              <w:spacing w:line="298" w:lineRule="exact"/>
              <w:rPr>
                <w:rFonts w:cs="Times New Roman"/>
                <w:spacing w:val="-1"/>
                <w:lang w:val="ru-RU"/>
              </w:rPr>
            </w:pPr>
            <w:r w:rsidRPr="00676E29">
              <w:rPr>
                <w:rFonts w:cs="Times New Roman"/>
              </w:rPr>
              <w:t xml:space="preserve">Количество участников Программы     и членов           их семей, охваченных мероприятиями </w:t>
            </w:r>
            <w:r w:rsidRPr="00676E29">
              <w:rPr>
                <w:rFonts w:cs="Times New Roman"/>
                <w:spacing w:val="-1"/>
              </w:rPr>
              <w:t>по   временному размещению</w:t>
            </w:r>
          </w:p>
          <w:p w:rsidR="00553B42" w:rsidRDefault="00553B42" w:rsidP="00676E29">
            <w:pPr>
              <w:shd w:val="clear" w:color="auto" w:fill="FFFFFF"/>
              <w:snapToGrid w:val="0"/>
              <w:spacing w:line="298" w:lineRule="exact"/>
              <w:rPr>
                <w:rFonts w:cs="Times New Roman"/>
                <w:spacing w:val="-1"/>
                <w:lang w:val="ru-RU"/>
              </w:rPr>
            </w:pPr>
          </w:p>
          <w:p w:rsidR="00553B42" w:rsidRDefault="00553B42" w:rsidP="00676E29">
            <w:pPr>
              <w:shd w:val="clear" w:color="auto" w:fill="FFFFFF"/>
              <w:snapToGrid w:val="0"/>
              <w:spacing w:line="298" w:lineRule="exact"/>
              <w:rPr>
                <w:rFonts w:cs="Times New Roman"/>
                <w:spacing w:val="-1"/>
                <w:lang w:val="ru-RU"/>
              </w:rPr>
            </w:pPr>
          </w:p>
          <w:p w:rsidR="00553B42" w:rsidRDefault="00553B42" w:rsidP="00676E29">
            <w:pPr>
              <w:shd w:val="clear" w:color="auto" w:fill="FFFFFF"/>
              <w:snapToGrid w:val="0"/>
              <w:spacing w:line="298" w:lineRule="exact"/>
              <w:rPr>
                <w:rFonts w:cs="Times New Roman"/>
                <w:spacing w:val="-1"/>
                <w:lang w:val="ru-RU"/>
              </w:rPr>
            </w:pPr>
          </w:p>
          <w:p w:rsidR="00553B42" w:rsidRDefault="00553B42" w:rsidP="00676E29">
            <w:pPr>
              <w:shd w:val="clear" w:color="auto" w:fill="FFFFFF"/>
              <w:snapToGrid w:val="0"/>
              <w:spacing w:line="298" w:lineRule="exact"/>
              <w:rPr>
                <w:rFonts w:cs="Times New Roman"/>
                <w:spacing w:val="-1"/>
                <w:lang w:val="ru-RU"/>
              </w:rPr>
            </w:pPr>
          </w:p>
          <w:p w:rsidR="00553B42" w:rsidRDefault="00553B42" w:rsidP="00676E29">
            <w:pPr>
              <w:shd w:val="clear" w:color="auto" w:fill="FFFFFF"/>
              <w:snapToGrid w:val="0"/>
              <w:spacing w:line="298" w:lineRule="exact"/>
              <w:rPr>
                <w:rFonts w:cs="Times New Roman"/>
                <w:spacing w:val="-1"/>
                <w:lang w:val="ru-RU"/>
              </w:rPr>
            </w:pPr>
          </w:p>
          <w:p w:rsidR="00553B42" w:rsidRDefault="00553B42" w:rsidP="00676E29">
            <w:pPr>
              <w:shd w:val="clear" w:color="auto" w:fill="FFFFFF"/>
              <w:snapToGrid w:val="0"/>
              <w:spacing w:line="298" w:lineRule="exact"/>
              <w:rPr>
                <w:rFonts w:cs="Times New Roman"/>
                <w:spacing w:val="-1"/>
                <w:lang w:val="ru-RU"/>
              </w:rPr>
            </w:pPr>
          </w:p>
          <w:p w:rsidR="00553B42" w:rsidRDefault="00553B42" w:rsidP="00676E29">
            <w:pPr>
              <w:shd w:val="clear" w:color="auto" w:fill="FFFFFF"/>
              <w:snapToGrid w:val="0"/>
              <w:spacing w:line="298" w:lineRule="exact"/>
              <w:rPr>
                <w:rFonts w:cs="Times New Roman"/>
                <w:spacing w:val="-1"/>
                <w:lang w:val="ru-RU"/>
              </w:rPr>
            </w:pPr>
          </w:p>
          <w:p w:rsidR="00553B42" w:rsidRDefault="00553B42" w:rsidP="00676E29">
            <w:pPr>
              <w:shd w:val="clear" w:color="auto" w:fill="FFFFFF"/>
              <w:snapToGrid w:val="0"/>
              <w:spacing w:line="298" w:lineRule="exact"/>
              <w:rPr>
                <w:rFonts w:cs="Times New Roman"/>
                <w:spacing w:val="-1"/>
                <w:lang w:val="ru-RU"/>
              </w:rPr>
            </w:pPr>
          </w:p>
          <w:p w:rsidR="00553B42" w:rsidRDefault="00553B42" w:rsidP="00676E29">
            <w:pPr>
              <w:shd w:val="clear" w:color="auto" w:fill="FFFFFF"/>
              <w:snapToGrid w:val="0"/>
              <w:spacing w:line="298" w:lineRule="exact"/>
              <w:rPr>
                <w:rFonts w:cs="Times New Roman"/>
                <w:spacing w:val="-1"/>
                <w:lang w:val="ru-RU"/>
              </w:rPr>
            </w:pPr>
          </w:p>
          <w:p w:rsidR="00553B42" w:rsidRDefault="00553B42" w:rsidP="00676E29">
            <w:pPr>
              <w:shd w:val="clear" w:color="auto" w:fill="FFFFFF"/>
              <w:snapToGrid w:val="0"/>
              <w:spacing w:line="298" w:lineRule="exact"/>
              <w:rPr>
                <w:rFonts w:cs="Times New Roman"/>
                <w:spacing w:val="-1"/>
                <w:lang w:val="ru-RU"/>
              </w:rPr>
            </w:pPr>
          </w:p>
          <w:p w:rsidR="00553B42" w:rsidRDefault="00553B42" w:rsidP="00676E29">
            <w:pPr>
              <w:shd w:val="clear" w:color="auto" w:fill="FFFFFF"/>
              <w:snapToGrid w:val="0"/>
              <w:spacing w:line="298" w:lineRule="exact"/>
              <w:rPr>
                <w:rFonts w:cs="Times New Roman"/>
                <w:spacing w:val="-1"/>
                <w:lang w:val="ru-RU"/>
              </w:rPr>
            </w:pPr>
          </w:p>
          <w:p w:rsidR="00553B42" w:rsidRDefault="00553B42" w:rsidP="00676E29">
            <w:pPr>
              <w:shd w:val="clear" w:color="auto" w:fill="FFFFFF"/>
              <w:snapToGrid w:val="0"/>
              <w:spacing w:line="298" w:lineRule="exact"/>
              <w:rPr>
                <w:rFonts w:cs="Times New Roman"/>
                <w:spacing w:val="-1"/>
                <w:lang w:val="ru-RU"/>
              </w:rPr>
            </w:pPr>
          </w:p>
          <w:p w:rsidR="00553B42" w:rsidRDefault="00553B42" w:rsidP="00676E29">
            <w:pPr>
              <w:shd w:val="clear" w:color="auto" w:fill="FFFFFF"/>
              <w:snapToGrid w:val="0"/>
              <w:spacing w:line="298" w:lineRule="exact"/>
              <w:rPr>
                <w:rFonts w:cs="Times New Roman"/>
                <w:spacing w:val="-1"/>
                <w:lang w:val="ru-RU"/>
              </w:rPr>
            </w:pPr>
          </w:p>
          <w:p w:rsidR="00553B42" w:rsidRDefault="00553B42" w:rsidP="00676E29">
            <w:pPr>
              <w:shd w:val="clear" w:color="auto" w:fill="FFFFFF"/>
              <w:snapToGrid w:val="0"/>
              <w:spacing w:line="298" w:lineRule="exact"/>
              <w:rPr>
                <w:rFonts w:cs="Times New Roman"/>
                <w:spacing w:val="-1"/>
                <w:lang w:val="ru-RU"/>
              </w:rPr>
            </w:pPr>
          </w:p>
          <w:p w:rsidR="00553B42" w:rsidRDefault="00553B42" w:rsidP="00676E29">
            <w:pPr>
              <w:shd w:val="clear" w:color="auto" w:fill="FFFFFF"/>
              <w:snapToGrid w:val="0"/>
              <w:spacing w:line="298" w:lineRule="exact"/>
              <w:rPr>
                <w:rFonts w:cs="Times New Roman"/>
                <w:spacing w:val="-1"/>
                <w:lang w:val="ru-RU"/>
              </w:rPr>
            </w:pPr>
          </w:p>
          <w:p w:rsidR="00553B42" w:rsidRDefault="00553B42" w:rsidP="00676E29">
            <w:pPr>
              <w:shd w:val="clear" w:color="auto" w:fill="FFFFFF"/>
              <w:snapToGrid w:val="0"/>
              <w:spacing w:line="298" w:lineRule="exact"/>
              <w:rPr>
                <w:rFonts w:cs="Times New Roman"/>
                <w:spacing w:val="-1"/>
                <w:lang w:val="ru-RU"/>
              </w:rPr>
            </w:pPr>
          </w:p>
          <w:p w:rsidR="00553B42" w:rsidRDefault="00553B42" w:rsidP="00676E29">
            <w:pPr>
              <w:shd w:val="clear" w:color="auto" w:fill="FFFFFF"/>
              <w:snapToGrid w:val="0"/>
              <w:spacing w:line="298" w:lineRule="exact"/>
              <w:rPr>
                <w:rFonts w:cs="Times New Roman"/>
                <w:spacing w:val="-1"/>
                <w:lang w:val="ru-RU"/>
              </w:rPr>
            </w:pPr>
          </w:p>
          <w:p w:rsidR="00553B42" w:rsidRDefault="00553B42" w:rsidP="00676E29">
            <w:pPr>
              <w:shd w:val="clear" w:color="auto" w:fill="FFFFFF"/>
              <w:snapToGrid w:val="0"/>
              <w:spacing w:line="298" w:lineRule="exact"/>
              <w:rPr>
                <w:rFonts w:cs="Times New Roman"/>
                <w:spacing w:val="-1"/>
                <w:lang w:val="ru-RU"/>
              </w:rPr>
            </w:pPr>
          </w:p>
          <w:p w:rsidR="00553B42" w:rsidRDefault="00553B42" w:rsidP="00676E29">
            <w:pPr>
              <w:shd w:val="clear" w:color="auto" w:fill="FFFFFF"/>
              <w:snapToGrid w:val="0"/>
              <w:spacing w:line="298" w:lineRule="exact"/>
              <w:rPr>
                <w:rFonts w:cs="Times New Roman"/>
                <w:spacing w:val="-1"/>
                <w:lang w:val="ru-RU"/>
              </w:rPr>
            </w:pPr>
          </w:p>
          <w:p w:rsidR="00553B42" w:rsidRDefault="00553B42" w:rsidP="00676E29">
            <w:pPr>
              <w:shd w:val="clear" w:color="auto" w:fill="FFFFFF"/>
              <w:snapToGrid w:val="0"/>
              <w:spacing w:line="298" w:lineRule="exact"/>
              <w:rPr>
                <w:rFonts w:cs="Times New Roman"/>
                <w:spacing w:val="-1"/>
                <w:lang w:val="ru-RU"/>
              </w:rPr>
            </w:pPr>
          </w:p>
          <w:p w:rsidR="00553B42" w:rsidRDefault="00553B42" w:rsidP="00676E29">
            <w:pPr>
              <w:shd w:val="clear" w:color="auto" w:fill="FFFFFF"/>
              <w:snapToGrid w:val="0"/>
              <w:spacing w:line="298" w:lineRule="exact"/>
              <w:rPr>
                <w:rFonts w:cs="Times New Roman"/>
                <w:spacing w:val="-1"/>
                <w:lang w:val="ru-RU"/>
              </w:rPr>
            </w:pPr>
          </w:p>
          <w:p w:rsidR="00553B42" w:rsidRDefault="00553B42" w:rsidP="00676E29">
            <w:pPr>
              <w:shd w:val="clear" w:color="auto" w:fill="FFFFFF"/>
              <w:snapToGrid w:val="0"/>
              <w:spacing w:line="298" w:lineRule="exact"/>
              <w:rPr>
                <w:rFonts w:cs="Times New Roman"/>
                <w:spacing w:val="-1"/>
                <w:lang w:val="ru-RU"/>
              </w:rPr>
            </w:pPr>
          </w:p>
          <w:p w:rsidR="00553B42" w:rsidRDefault="00553B42" w:rsidP="00676E29">
            <w:pPr>
              <w:shd w:val="clear" w:color="auto" w:fill="FFFFFF"/>
              <w:snapToGrid w:val="0"/>
              <w:spacing w:line="298" w:lineRule="exact"/>
              <w:rPr>
                <w:rFonts w:cs="Times New Roman"/>
                <w:spacing w:val="-1"/>
                <w:lang w:val="ru-RU"/>
              </w:rPr>
            </w:pPr>
          </w:p>
          <w:p w:rsidR="00553B42" w:rsidRDefault="00553B42" w:rsidP="00676E29">
            <w:pPr>
              <w:shd w:val="clear" w:color="auto" w:fill="FFFFFF"/>
              <w:snapToGrid w:val="0"/>
              <w:spacing w:line="298" w:lineRule="exact"/>
              <w:rPr>
                <w:rFonts w:cs="Times New Roman"/>
                <w:spacing w:val="-1"/>
                <w:lang w:val="ru-RU"/>
              </w:rPr>
            </w:pPr>
          </w:p>
          <w:p w:rsidR="00553B42" w:rsidRDefault="00553B42" w:rsidP="00676E29">
            <w:pPr>
              <w:shd w:val="clear" w:color="auto" w:fill="FFFFFF"/>
              <w:snapToGrid w:val="0"/>
              <w:spacing w:line="298" w:lineRule="exact"/>
              <w:rPr>
                <w:rFonts w:cs="Times New Roman"/>
                <w:spacing w:val="-1"/>
                <w:lang w:val="ru-RU"/>
              </w:rPr>
            </w:pPr>
          </w:p>
          <w:p w:rsidR="00553B42" w:rsidRDefault="00553B42" w:rsidP="00676E29">
            <w:pPr>
              <w:shd w:val="clear" w:color="auto" w:fill="FFFFFF"/>
              <w:snapToGrid w:val="0"/>
              <w:spacing w:line="298" w:lineRule="exact"/>
              <w:rPr>
                <w:rFonts w:cs="Times New Roman"/>
                <w:spacing w:val="-1"/>
                <w:lang w:val="ru-RU"/>
              </w:rPr>
            </w:pPr>
          </w:p>
          <w:p w:rsidR="00553B42" w:rsidRDefault="00553B42" w:rsidP="00676E29">
            <w:pPr>
              <w:shd w:val="clear" w:color="auto" w:fill="FFFFFF"/>
              <w:snapToGrid w:val="0"/>
              <w:spacing w:line="298" w:lineRule="exact"/>
              <w:rPr>
                <w:rFonts w:cs="Times New Roman"/>
                <w:spacing w:val="-1"/>
                <w:lang w:val="ru-RU"/>
              </w:rPr>
            </w:pPr>
          </w:p>
          <w:p w:rsidR="00553B42" w:rsidRDefault="00553B42" w:rsidP="00676E29">
            <w:pPr>
              <w:shd w:val="clear" w:color="auto" w:fill="FFFFFF"/>
              <w:snapToGrid w:val="0"/>
              <w:spacing w:line="298" w:lineRule="exact"/>
              <w:rPr>
                <w:rFonts w:cs="Times New Roman"/>
                <w:spacing w:val="-1"/>
                <w:lang w:val="ru-RU"/>
              </w:rPr>
            </w:pPr>
          </w:p>
          <w:p w:rsidR="00553B42" w:rsidRDefault="00553B42" w:rsidP="00676E29">
            <w:pPr>
              <w:shd w:val="clear" w:color="auto" w:fill="FFFFFF"/>
              <w:snapToGrid w:val="0"/>
              <w:spacing w:line="298" w:lineRule="exact"/>
              <w:rPr>
                <w:rFonts w:cs="Times New Roman"/>
                <w:spacing w:val="-1"/>
                <w:lang w:val="ru-RU"/>
              </w:rPr>
            </w:pPr>
          </w:p>
          <w:p w:rsidR="00553B42" w:rsidRDefault="00553B42" w:rsidP="00676E29">
            <w:pPr>
              <w:shd w:val="clear" w:color="auto" w:fill="FFFFFF"/>
              <w:snapToGrid w:val="0"/>
              <w:spacing w:line="298" w:lineRule="exact"/>
              <w:rPr>
                <w:rFonts w:cs="Times New Roman"/>
                <w:spacing w:val="-1"/>
                <w:lang w:val="ru-RU"/>
              </w:rPr>
            </w:pPr>
          </w:p>
          <w:p w:rsidR="00553B42" w:rsidRDefault="00553B42" w:rsidP="00676E29">
            <w:pPr>
              <w:shd w:val="clear" w:color="auto" w:fill="FFFFFF"/>
              <w:snapToGrid w:val="0"/>
              <w:spacing w:line="298" w:lineRule="exact"/>
              <w:rPr>
                <w:rFonts w:cs="Times New Roman"/>
                <w:spacing w:val="-1"/>
                <w:lang w:val="ru-RU"/>
              </w:rPr>
            </w:pPr>
          </w:p>
          <w:p w:rsidR="00553B42" w:rsidRDefault="00553B42" w:rsidP="00676E29">
            <w:pPr>
              <w:shd w:val="clear" w:color="auto" w:fill="FFFFFF"/>
              <w:snapToGrid w:val="0"/>
              <w:spacing w:line="298" w:lineRule="exact"/>
              <w:rPr>
                <w:rFonts w:cs="Times New Roman"/>
                <w:spacing w:val="-1"/>
                <w:lang w:val="ru-RU"/>
              </w:rPr>
            </w:pPr>
          </w:p>
          <w:p w:rsidR="00553B42" w:rsidRDefault="00553B42" w:rsidP="00676E29">
            <w:pPr>
              <w:shd w:val="clear" w:color="auto" w:fill="FFFFFF"/>
              <w:snapToGrid w:val="0"/>
              <w:spacing w:line="298" w:lineRule="exact"/>
              <w:rPr>
                <w:rFonts w:cs="Times New Roman"/>
                <w:spacing w:val="-1"/>
                <w:lang w:val="ru-RU"/>
              </w:rPr>
            </w:pPr>
          </w:p>
          <w:p w:rsidR="00553B42" w:rsidRDefault="00553B42" w:rsidP="00676E29">
            <w:pPr>
              <w:shd w:val="clear" w:color="auto" w:fill="FFFFFF"/>
              <w:snapToGrid w:val="0"/>
              <w:spacing w:line="298" w:lineRule="exact"/>
              <w:rPr>
                <w:rFonts w:cs="Times New Roman"/>
                <w:spacing w:val="-1"/>
                <w:lang w:val="ru-RU"/>
              </w:rPr>
            </w:pPr>
          </w:p>
          <w:p w:rsidR="00553B42" w:rsidRDefault="00553B42" w:rsidP="00676E29">
            <w:pPr>
              <w:shd w:val="clear" w:color="auto" w:fill="FFFFFF"/>
              <w:snapToGrid w:val="0"/>
              <w:spacing w:line="298" w:lineRule="exact"/>
              <w:rPr>
                <w:rFonts w:cs="Times New Roman"/>
                <w:spacing w:val="-1"/>
                <w:lang w:val="ru-RU"/>
              </w:rPr>
            </w:pPr>
          </w:p>
          <w:p w:rsidR="00553B42" w:rsidRDefault="00553B42" w:rsidP="00676E29">
            <w:pPr>
              <w:shd w:val="clear" w:color="auto" w:fill="FFFFFF"/>
              <w:snapToGrid w:val="0"/>
              <w:spacing w:line="298" w:lineRule="exact"/>
              <w:rPr>
                <w:rFonts w:cs="Times New Roman"/>
                <w:spacing w:val="-1"/>
                <w:lang w:val="ru-RU"/>
              </w:rPr>
            </w:pPr>
          </w:p>
          <w:p w:rsidR="00553B42" w:rsidRDefault="00553B42" w:rsidP="00676E29">
            <w:pPr>
              <w:shd w:val="clear" w:color="auto" w:fill="FFFFFF"/>
              <w:snapToGrid w:val="0"/>
              <w:spacing w:line="298" w:lineRule="exact"/>
              <w:rPr>
                <w:rFonts w:cs="Times New Roman"/>
                <w:spacing w:val="-1"/>
                <w:lang w:val="ru-RU"/>
              </w:rPr>
            </w:pPr>
          </w:p>
          <w:p w:rsidR="00553B42" w:rsidRDefault="00553B42" w:rsidP="00676E29">
            <w:pPr>
              <w:shd w:val="clear" w:color="auto" w:fill="FFFFFF"/>
              <w:snapToGrid w:val="0"/>
              <w:spacing w:line="298" w:lineRule="exact"/>
              <w:rPr>
                <w:rFonts w:cs="Times New Roman"/>
                <w:spacing w:val="-1"/>
                <w:lang w:val="ru-RU"/>
              </w:rPr>
            </w:pPr>
          </w:p>
          <w:p w:rsidR="00553B42" w:rsidRDefault="00553B42" w:rsidP="00676E29">
            <w:pPr>
              <w:shd w:val="clear" w:color="auto" w:fill="FFFFFF"/>
              <w:snapToGrid w:val="0"/>
              <w:spacing w:line="298" w:lineRule="exact"/>
              <w:rPr>
                <w:rFonts w:cs="Times New Roman"/>
                <w:spacing w:val="-1"/>
                <w:lang w:val="ru-RU"/>
              </w:rPr>
            </w:pPr>
          </w:p>
          <w:p w:rsidR="00553B42" w:rsidRDefault="00553B42" w:rsidP="00676E29">
            <w:pPr>
              <w:shd w:val="clear" w:color="auto" w:fill="FFFFFF"/>
              <w:snapToGrid w:val="0"/>
              <w:spacing w:line="298" w:lineRule="exact"/>
              <w:rPr>
                <w:rFonts w:cs="Times New Roman"/>
                <w:spacing w:val="-1"/>
                <w:lang w:val="ru-RU"/>
              </w:rPr>
            </w:pPr>
          </w:p>
          <w:p w:rsidR="00553B42" w:rsidRDefault="00553B42" w:rsidP="00676E29">
            <w:pPr>
              <w:shd w:val="clear" w:color="auto" w:fill="FFFFFF"/>
              <w:snapToGrid w:val="0"/>
              <w:spacing w:line="298" w:lineRule="exact"/>
              <w:rPr>
                <w:rFonts w:cs="Times New Roman"/>
                <w:spacing w:val="-1"/>
                <w:lang w:val="ru-RU"/>
              </w:rPr>
            </w:pPr>
          </w:p>
          <w:p w:rsidR="00553B42" w:rsidRDefault="00553B42" w:rsidP="00676E29">
            <w:pPr>
              <w:shd w:val="clear" w:color="auto" w:fill="FFFFFF"/>
              <w:snapToGrid w:val="0"/>
              <w:spacing w:line="298" w:lineRule="exact"/>
              <w:rPr>
                <w:rFonts w:cs="Times New Roman"/>
                <w:spacing w:val="-1"/>
                <w:lang w:val="ru-RU"/>
              </w:rPr>
            </w:pPr>
          </w:p>
          <w:p w:rsidR="00553B42" w:rsidRDefault="00553B42" w:rsidP="00676E29">
            <w:pPr>
              <w:shd w:val="clear" w:color="auto" w:fill="FFFFFF"/>
              <w:snapToGrid w:val="0"/>
              <w:spacing w:line="298" w:lineRule="exact"/>
              <w:rPr>
                <w:rFonts w:cs="Times New Roman"/>
                <w:spacing w:val="-1"/>
                <w:lang w:val="ru-RU"/>
              </w:rPr>
            </w:pPr>
          </w:p>
          <w:p w:rsidR="00553B42" w:rsidRDefault="00553B42" w:rsidP="00676E29">
            <w:pPr>
              <w:shd w:val="clear" w:color="auto" w:fill="FFFFFF"/>
              <w:snapToGrid w:val="0"/>
              <w:spacing w:line="298" w:lineRule="exact"/>
              <w:rPr>
                <w:rFonts w:cs="Times New Roman"/>
                <w:spacing w:val="-1"/>
                <w:lang w:val="ru-RU"/>
              </w:rPr>
            </w:pPr>
          </w:p>
          <w:p w:rsidR="00553B42" w:rsidRDefault="00553B42" w:rsidP="00676E29">
            <w:pPr>
              <w:shd w:val="clear" w:color="auto" w:fill="FFFFFF"/>
              <w:snapToGrid w:val="0"/>
              <w:spacing w:line="298" w:lineRule="exact"/>
              <w:rPr>
                <w:rFonts w:cs="Times New Roman"/>
                <w:spacing w:val="-1"/>
                <w:lang w:val="ru-RU"/>
              </w:rPr>
            </w:pPr>
          </w:p>
          <w:p w:rsidR="00553B42" w:rsidRPr="00553B42" w:rsidRDefault="00553B42" w:rsidP="00676E29">
            <w:pPr>
              <w:shd w:val="clear" w:color="auto" w:fill="FFFFFF"/>
              <w:snapToGrid w:val="0"/>
              <w:spacing w:line="298" w:lineRule="exact"/>
              <w:rPr>
                <w:rFonts w:cs="Times New Roman"/>
                <w:spacing w:val="-1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76E29" w:rsidRPr="00676E29" w:rsidRDefault="00676E29" w:rsidP="00676E29">
            <w:pPr>
              <w:shd w:val="clear" w:color="auto" w:fill="FFFFFF"/>
              <w:snapToGrid w:val="0"/>
              <w:rPr>
                <w:rFonts w:cs="Times New Roman"/>
              </w:rPr>
            </w:pPr>
            <w:r w:rsidRPr="00676E29">
              <w:rPr>
                <w:rFonts w:cs="Times New Roman"/>
              </w:rPr>
              <w:t>Чел.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76E29" w:rsidRPr="005F2DB5" w:rsidRDefault="00676E29" w:rsidP="00676E29">
            <w:pPr>
              <w:shd w:val="clear" w:color="auto" w:fill="FFFFFF"/>
              <w:tabs>
                <w:tab w:val="left" w:pos="643"/>
              </w:tabs>
              <w:snapToGrid w:val="0"/>
              <w:spacing w:line="298" w:lineRule="exact"/>
              <w:rPr>
                <w:rFonts w:cs="Times New Roman"/>
              </w:rPr>
            </w:pPr>
            <w:r w:rsidRPr="005F2DB5">
              <w:rPr>
                <w:rFonts w:cs="Times New Roman"/>
              </w:rPr>
              <w:t>2013</w:t>
            </w:r>
            <w:r w:rsidRPr="005F2DB5">
              <w:rPr>
                <w:rFonts w:cs="Times New Roman"/>
              </w:rPr>
              <w:tab/>
              <w:t>- 15</w:t>
            </w:r>
          </w:p>
          <w:p w:rsidR="00676E29" w:rsidRPr="005F2DB5" w:rsidRDefault="00676E29" w:rsidP="00676E29">
            <w:pPr>
              <w:shd w:val="clear" w:color="auto" w:fill="FFFFFF"/>
              <w:tabs>
                <w:tab w:val="left" w:pos="643"/>
              </w:tabs>
              <w:spacing w:line="298" w:lineRule="exact"/>
              <w:rPr>
                <w:rFonts w:cs="Times New Roman"/>
              </w:rPr>
            </w:pPr>
            <w:r w:rsidRPr="005F2DB5">
              <w:rPr>
                <w:rFonts w:cs="Times New Roman"/>
              </w:rPr>
              <w:t>2014</w:t>
            </w:r>
            <w:r w:rsidRPr="005F2DB5">
              <w:rPr>
                <w:rFonts w:cs="Times New Roman"/>
              </w:rPr>
              <w:tab/>
              <w:t>- 15</w:t>
            </w:r>
          </w:p>
          <w:p w:rsidR="00676E29" w:rsidRPr="005F2DB5" w:rsidRDefault="00676E29" w:rsidP="00676E29">
            <w:pPr>
              <w:shd w:val="clear" w:color="auto" w:fill="FFFFFF"/>
              <w:tabs>
                <w:tab w:val="left" w:pos="643"/>
              </w:tabs>
              <w:spacing w:line="298" w:lineRule="exact"/>
              <w:rPr>
                <w:rFonts w:cs="Times New Roman"/>
              </w:rPr>
            </w:pPr>
            <w:r w:rsidRPr="005F2DB5">
              <w:rPr>
                <w:rFonts w:cs="Times New Roman"/>
              </w:rPr>
              <w:t>2015</w:t>
            </w:r>
            <w:r w:rsidRPr="005F2DB5">
              <w:rPr>
                <w:rFonts w:cs="Times New Roman"/>
              </w:rPr>
              <w:tab/>
              <w:t>- 15</w:t>
            </w:r>
          </w:p>
          <w:p w:rsidR="00676E29" w:rsidRPr="005F2DB5" w:rsidRDefault="00676E29" w:rsidP="00676E29">
            <w:pPr>
              <w:shd w:val="clear" w:color="auto" w:fill="FFFFFF"/>
              <w:tabs>
                <w:tab w:val="left" w:pos="643"/>
              </w:tabs>
              <w:spacing w:line="298" w:lineRule="exact"/>
              <w:rPr>
                <w:rFonts w:cs="Times New Roman"/>
              </w:rPr>
            </w:pPr>
            <w:r w:rsidRPr="005F2DB5">
              <w:rPr>
                <w:rFonts w:cs="Times New Roman"/>
              </w:rPr>
              <w:t>2016</w:t>
            </w:r>
            <w:r w:rsidRPr="005F2DB5">
              <w:rPr>
                <w:rFonts w:cs="Times New Roman"/>
              </w:rPr>
              <w:tab/>
              <w:t>- 15</w:t>
            </w:r>
          </w:p>
          <w:p w:rsidR="00676E29" w:rsidRPr="005F2DB5" w:rsidRDefault="00676E29" w:rsidP="00676E29">
            <w:pPr>
              <w:shd w:val="clear" w:color="auto" w:fill="FFFFFF"/>
              <w:tabs>
                <w:tab w:val="left" w:pos="643"/>
              </w:tabs>
              <w:spacing w:line="298" w:lineRule="exact"/>
              <w:rPr>
                <w:rFonts w:cs="Times New Roman"/>
              </w:rPr>
            </w:pPr>
            <w:r w:rsidRPr="005F2DB5">
              <w:rPr>
                <w:rFonts w:cs="Times New Roman"/>
              </w:rPr>
              <w:t>2017</w:t>
            </w:r>
            <w:r w:rsidRPr="005F2DB5">
              <w:rPr>
                <w:rFonts w:cs="Times New Roman"/>
              </w:rPr>
              <w:tab/>
              <w:t>- 15</w:t>
            </w:r>
          </w:p>
          <w:p w:rsidR="00676E29" w:rsidRPr="005F2DB5" w:rsidRDefault="00676E29" w:rsidP="00676E29">
            <w:pPr>
              <w:shd w:val="clear" w:color="auto" w:fill="FFFFFF"/>
              <w:tabs>
                <w:tab w:val="left" w:pos="643"/>
              </w:tabs>
              <w:spacing w:line="298" w:lineRule="exact"/>
              <w:rPr>
                <w:rFonts w:cs="Times New Roman"/>
              </w:rPr>
            </w:pPr>
            <w:r w:rsidRPr="005F2DB5">
              <w:rPr>
                <w:rFonts w:cs="Times New Roman"/>
              </w:rPr>
              <w:t>2018</w:t>
            </w:r>
            <w:r w:rsidRPr="005F2DB5">
              <w:rPr>
                <w:rFonts w:cs="Times New Roman"/>
              </w:rPr>
              <w:tab/>
              <w:t>- 15</w:t>
            </w:r>
          </w:p>
          <w:p w:rsidR="00676E29" w:rsidRPr="005F2DB5" w:rsidRDefault="00676E29" w:rsidP="00676E29">
            <w:pPr>
              <w:shd w:val="clear" w:color="auto" w:fill="FFFFFF"/>
              <w:tabs>
                <w:tab w:val="left" w:pos="643"/>
              </w:tabs>
              <w:spacing w:line="298" w:lineRule="exact"/>
              <w:rPr>
                <w:rFonts w:cs="Times New Roman"/>
              </w:rPr>
            </w:pPr>
            <w:r w:rsidRPr="005F2DB5">
              <w:rPr>
                <w:rFonts w:cs="Times New Roman"/>
              </w:rPr>
              <w:t>2019</w:t>
            </w:r>
            <w:r w:rsidRPr="005F2DB5">
              <w:rPr>
                <w:rFonts w:cs="Times New Roman"/>
              </w:rPr>
              <w:tab/>
              <w:t>- 15</w:t>
            </w:r>
          </w:p>
          <w:p w:rsidR="00676E29" w:rsidRPr="005F2DB5" w:rsidRDefault="00676E29" w:rsidP="00676E29">
            <w:pPr>
              <w:shd w:val="clear" w:color="auto" w:fill="FFFFFF"/>
              <w:tabs>
                <w:tab w:val="left" w:pos="643"/>
              </w:tabs>
              <w:spacing w:line="298" w:lineRule="exact"/>
              <w:rPr>
                <w:rFonts w:cs="Times New Roman"/>
                <w:lang w:val="ru-RU"/>
              </w:rPr>
            </w:pPr>
            <w:r w:rsidRPr="005F2DB5">
              <w:rPr>
                <w:rFonts w:cs="Times New Roman"/>
              </w:rPr>
              <w:t>2020</w:t>
            </w:r>
            <w:r w:rsidRPr="005F2DB5">
              <w:rPr>
                <w:rFonts w:cs="Times New Roman"/>
              </w:rPr>
              <w:tab/>
              <w:t>- 15</w:t>
            </w:r>
          </w:p>
          <w:p w:rsidR="00676E29" w:rsidRPr="005F2DB5" w:rsidRDefault="00676E29" w:rsidP="00676E29">
            <w:pPr>
              <w:shd w:val="clear" w:color="auto" w:fill="FFFFFF"/>
              <w:tabs>
                <w:tab w:val="left" w:pos="643"/>
              </w:tabs>
              <w:spacing w:line="298" w:lineRule="exact"/>
              <w:rPr>
                <w:rFonts w:cs="Times New Roman"/>
                <w:lang w:val="ru-RU"/>
              </w:rPr>
            </w:pPr>
            <w:r w:rsidRPr="005F2DB5">
              <w:rPr>
                <w:rFonts w:cs="Times New Roman"/>
                <w:lang w:val="ru-RU"/>
              </w:rPr>
              <w:t>2021  - 8</w:t>
            </w:r>
          </w:p>
          <w:p w:rsidR="00676E29" w:rsidRPr="005F2DB5" w:rsidRDefault="00676E29" w:rsidP="00676E29">
            <w:pPr>
              <w:shd w:val="clear" w:color="auto" w:fill="FFFFFF"/>
              <w:tabs>
                <w:tab w:val="left" w:pos="643"/>
              </w:tabs>
              <w:spacing w:line="298" w:lineRule="exact"/>
              <w:rPr>
                <w:rFonts w:cs="Times New Roman"/>
                <w:lang w:val="ru-RU"/>
              </w:rPr>
            </w:pPr>
            <w:r w:rsidRPr="005F2DB5">
              <w:rPr>
                <w:rFonts w:cs="Times New Roman"/>
                <w:lang w:val="ru-RU"/>
              </w:rPr>
              <w:t>2022  - 8</w:t>
            </w:r>
          </w:p>
          <w:p w:rsidR="00676E29" w:rsidRPr="005F2DB5" w:rsidRDefault="00676E29" w:rsidP="00676E29">
            <w:pPr>
              <w:shd w:val="clear" w:color="auto" w:fill="FFFFFF"/>
              <w:tabs>
                <w:tab w:val="left" w:pos="643"/>
              </w:tabs>
              <w:spacing w:line="298" w:lineRule="exact"/>
              <w:rPr>
                <w:rFonts w:cs="Times New Roman"/>
                <w:lang w:val="ru-RU"/>
              </w:rPr>
            </w:pPr>
            <w:r w:rsidRPr="005F2DB5">
              <w:rPr>
                <w:rFonts w:cs="Times New Roman"/>
                <w:lang w:val="ru-RU"/>
              </w:rPr>
              <w:t>2023  - 8</w:t>
            </w:r>
          </w:p>
          <w:p w:rsidR="00676E29" w:rsidRPr="005F2DB5" w:rsidRDefault="00676E29" w:rsidP="00676E29">
            <w:pPr>
              <w:shd w:val="clear" w:color="auto" w:fill="FFFFFF"/>
              <w:tabs>
                <w:tab w:val="left" w:pos="643"/>
              </w:tabs>
              <w:spacing w:line="298" w:lineRule="exact"/>
              <w:rPr>
                <w:rFonts w:cs="Times New Roman"/>
                <w:lang w:val="ru-RU"/>
              </w:rPr>
            </w:pPr>
            <w:r w:rsidRPr="005F2DB5">
              <w:rPr>
                <w:rFonts w:cs="Times New Roman"/>
                <w:lang w:val="ru-RU"/>
              </w:rPr>
              <w:t>2024  - 8</w:t>
            </w:r>
          </w:p>
          <w:p w:rsidR="00553B42" w:rsidRPr="005F2DB5" w:rsidRDefault="008C065B" w:rsidP="00676E29">
            <w:pPr>
              <w:shd w:val="clear" w:color="auto" w:fill="FFFFFF"/>
              <w:tabs>
                <w:tab w:val="left" w:pos="643"/>
              </w:tabs>
              <w:spacing w:line="298" w:lineRule="exact"/>
              <w:rPr>
                <w:rFonts w:cs="Times New Roman"/>
                <w:lang w:val="ru-RU"/>
              </w:rPr>
            </w:pPr>
            <w:r w:rsidRPr="005F2DB5">
              <w:rPr>
                <w:rFonts w:cs="Times New Roman"/>
                <w:lang w:val="ru-RU"/>
              </w:rPr>
              <w:t>2025  - 8</w:t>
            </w:r>
          </w:p>
          <w:p w:rsidR="00553B42" w:rsidRPr="005F2DB5" w:rsidRDefault="008C065B" w:rsidP="00676E29">
            <w:pPr>
              <w:shd w:val="clear" w:color="auto" w:fill="FFFFFF"/>
              <w:tabs>
                <w:tab w:val="left" w:pos="643"/>
              </w:tabs>
              <w:spacing w:line="298" w:lineRule="exact"/>
              <w:rPr>
                <w:rFonts w:cs="Times New Roman"/>
                <w:lang w:val="ru-RU"/>
              </w:rPr>
            </w:pPr>
            <w:r w:rsidRPr="005F2DB5">
              <w:rPr>
                <w:rFonts w:cs="Times New Roman"/>
                <w:lang w:val="ru-RU"/>
              </w:rPr>
              <w:t>2026  - 8</w:t>
            </w:r>
          </w:p>
          <w:p w:rsidR="0099355A" w:rsidRPr="005F2DB5" w:rsidRDefault="00B353AC" w:rsidP="0099355A">
            <w:pPr>
              <w:shd w:val="clear" w:color="auto" w:fill="FFFFFF"/>
              <w:tabs>
                <w:tab w:val="left" w:pos="643"/>
              </w:tabs>
              <w:snapToGrid w:val="0"/>
              <w:spacing w:line="298" w:lineRule="exact"/>
              <w:rPr>
                <w:rFonts w:cs="Times New Roman"/>
                <w:lang w:val="ru-RU"/>
              </w:rPr>
            </w:pPr>
            <w:r w:rsidRPr="005F2DB5">
              <w:rPr>
                <w:rFonts w:cs="Times New Roman"/>
                <w:lang w:val="ru-RU"/>
              </w:rPr>
              <w:t xml:space="preserve">2027 </w:t>
            </w:r>
            <w:r w:rsidR="00117142" w:rsidRPr="005F2DB5">
              <w:rPr>
                <w:rFonts w:cs="Times New Roman"/>
                <w:lang w:val="ru-RU"/>
              </w:rPr>
              <w:t xml:space="preserve"> </w:t>
            </w:r>
            <w:r w:rsidRPr="005F2DB5">
              <w:rPr>
                <w:rFonts w:cs="Times New Roman"/>
                <w:lang w:val="ru-RU"/>
              </w:rPr>
              <w:t xml:space="preserve">- </w:t>
            </w:r>
            <w:r w:rsidR="008C065B" w:rsidRPr="005F2DB5">
              <w:rPr>
                <w:rFonts w:cs="Times New Roman"/>
                <w:lang w:val="ru-RU"/>
              </w:rPr>
              <w:t>8</w:t>
            </w:r>
          </w:p>
          <w:p w:rsidR="00553B42" w:rsidRPr="005F2DB5" w:rsidRDefault="00553B42" w:rsidP="00676E29">
            <w:pPr>
              <w:shd w:val="clear" w:color="auto" w:fill="FFFFFF"/>
              <w:tabs>
                <w:tab w:val="left" w:pos="643"/>
              </w:tabs>
              <w:spacing w:line="298" w:lineRule="exact"/>
              <w:rPr>
                <w:rFonts w:cs="Times New Roman"/>
                <w:lang w:val="ru-RU"/>
              </w:rPr>
            </w:pPr>
          </w:p>
          <w:p w:rsidR="00676E29" w:rsidRPr="005F2DB5" w:rsidRDefault="00676E29" w:rsidP="00676E29">
            <w:pPr>
              <w:shd w:val="clear" w:color="auto" w:fill="FFFFFF"/>
              <w:tabs>
                <w:tab w:val="left" w:pos="643"/>
              </w:tabs>
              <w:spacing w:line="298" w:lineRule="exact"/>
              <w:rPr>
                <w:rFonts w:cs="Times New Roman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76E29" w:rsidRPr="005F2DB5" w:rsidRDefault="00676E29" w:rsidP="00676E29">
            <w:pPr>
              <w:shd w:val="clear" w:color="auto" w:fill="FFFFFF"/>
              <w:tabs>
                <w:tab w:val="left" w:pos="643"/>
              </w:tabs>
              <w:snapToGrid w:val="0"/>
              <w:spacing w:line="298" w:lineRule="exact"/>
              <w:jc w:val="both"/>
              <w:rPr>
                <w:rFonts w:cs="Times New Roman"/>
                <w:spacing w:val="-3"/>
              </w:rPr>
            </w:pPr>
            <w:r w:rsidRPr="005F2DB5">
              <w:rPr>
                <w:rFonts w:cs="Times New Roman"/>
                <w:spacing w:val="-2"/>
              </w:rPr>
              <w:t>2013</w:t>
            </w:r>
            <w:r w:rsidRPr="005F2DB5">
              <w:rPr>
                <w:rFonts w:cs="Times New Roman"/>
              </w:rPr>
              <w:tab/>
            </w:r>
            <w:r w:rsidRPr="005F2DB5">
              <w:rPr>
                <w:rFonts w:cs="Times New Roman"/>
                <w:spacing w:val="-3"/>
              </w:rPr>
              <w:t>- 290,0</w:t>
            </w:r>
          </w:p>
          <w:p w:rsidR="00676E29" w:rsidRPr="005F2DB5" w:rsidRDefault="00676E29" w:rsidP="00676E29">
            <w:pPr>
              <w:shd w:val="clear" w:color="auto" w:fill="FFFFFF"/>
              <w:tabs>
                <w:tab w:val="left" w:pos="643"/>
              </w:tabs>
              <w:spacing w:line="298" w:lineRule="exact"/>
              <w:jc w:val="both"/>
              <w:rPr>
                <w:rFonts w:cs="Times New Roman"/>
              </w:rPr>
            </w:pPr>
            <w:r w:rsidRPr="005F2DB5">
              <w:rPr>
                <w:rFonts w:cs="Times New Roman"/>
                <w:spacing w:val="-2"/>
              </w:rPr>
              <w:t>2014</w:t>
            </w:r>
            <w:r w:rsidRPr="005F2DB5">
              <w:rPr>
                <w:rFonts w:cs="Times New Roman"/>
              </w:rPr>
              <w:tab/>
              <w:t>- 100,0</w:t>
            </w:r>
          </w:p>
          <w:p w:rsidR="00676E29" w:rsidRPr="005F2DB5" w:rsidRDefault="00676E29" w:rsidP="00676E29">
            <w:pPr>
              <w:shd w:val="clear" w:color="auto" w:fill="FFFFFF"/>
              <w:tabs>
                <w:tab w:val="left" w:pos="643"/>
              </w:tabs>
              <w:spacing w:line="298" w:lineRule="exact"/>
              <w:jc w:val="both"/>
              <w:rPr>
                <w:rFonts w:cs="Times New Roman"/>
              </w:rPr>
            </w:pPr>
            <w:r w:rsidRPr="005F2DB5">
              <w:rPr>
                <w:rFonts w:cs="Times New Roman"/>
                <w:spacing w:val="-2"/>
              </w:rPr>
              <w:t>2015</w:t>
            </w:r>
            <w:r w:rsidRPr="005F2DB5">
              <w:rPr>
                <w:rFonts w:cs="Times New Roman"/>
              </w:rPr>
              <w:tab/>
              <w:t>- 50,0</w:t>
            </w:r>
          </w:p>
          <w:p w:rsidR="00676E29" w:rsidRPr="005F2DB5" w:rsidRDefault="00676E29" w:rsidP="00676E29">
            <w:pPr>
              <w:shd w:val="clear" w:color="auto" w:fill="FFFFFF"/>
              <w:tabs>
                <w:tab w:val="left" w:pos="643"/>
              </w:tabs>
              <w:spacing w:line="298" w:lineRule="exact"/>
              <w:jc w:val="both"/>
              <w:rPr>
                <w:rFonts w:cs="Times New Roman"/>
              </w:rPr>
            </w:pPr>
            <w:r w:rsidRPr="005F2DB5">
              <w:rPr>
                <w:rFonts w:cs="Times New Roman"/>
                <w:spacing w:val="-2"/>
              </w:rPr>
              <w:t>2016</w:t>
            </w:r>
            <w:r w:rsidRPr="005F2DB5">
              <w:rPr>
                <w:rFonts w:cs="Times New Roman"/>
              </w:rPr>
              <w:tab/>
              <w:t xml:space="preserve">- </w:t>
            </w:r>
            <w:r w:rsidRPr="005F2DB5">
              <w:rPr>
                <w:rFonts w:cs="Times New Roman"/>
                <w:lang w:val="ru-RU"/>
              </w:rPr>
              <w:t>0</w:t>
            </w:r>
            <w:r w:rsidRPr="005F2DB5">
              <w:rPr>
                <w:rFonts w:cs="Times New Roman"/>
              </w:rPr>
              <w:t>,0</w:t>
            </w:r>
          </w:p>
          <w:p w:rsidR="00676E29" w:rsidRPr="005F2DB5" w:rsidRDefault="00676E29" w:rsidP="00676E29">
            <w:pPr>
              <w:shd w:val="clear" w:color="auto" w:fill="FFFFFF"/>
              <w:tabs>
                <w:tab w:val="left" w:pos="643"/>
              </w:tabs>
              <w:spacing w:line="298" w:lineRule="exact"/>
              <w:jc w:val="both"/>
              <w:rPr>
                <w:rFonts w:cs="Times New Roman"/>
              </w:rPr>
            </w:pPr>
            <w:r w:rsidRPr="005F2DB5">
              <w:rPr>
                <w:rFonts w:cs="Times New Roman"/>
                <w:spacing w:val="-2"/>
              </w:rPr>
              <w:t>2017</w:t>
            </w:r>
            <w:r w:rsidRPr="005F2DB5">
              <w:rPr>
                <w:rFonts w:cs="Times New Roman"/>
              </w:rPr>
              <w:tab/>
              <w:t>- 0,0</w:t>
            </w:r>
          </w:p>
          <w:p w:rsidR="00676E29" w:rsidRPr="005F2DB5" w:rsidRDefault="00676E29" w:rsidP="00676E29">
            <w:pPr>
              <w:shd w:val="clear" w:color="auto" w:fill="FFFFFF"/>
              <w:tabs>
                <w:tab w:val="left" w:pos="643"/>
              </w:tabs>
              <w:spacing w:line="298" w:lineRule="exact"/>
              <w:jc w:val="both"/>
              <w:rPr>
                <w:rFonts w:cs="Times New Roman"/>
              </w:rPr>
            </w:pPr>
            <w:r w:rsidRPr="005F2DB5">
              <w:rPr>
                <w:rFonts w:cs="Times New Roman"/>
                <w:spacing w:val="-2"/>
              </w:rPr>
              <w:t>2018</w:t>
            </w:r>
            <w:r w:rsidRPr="005F2DB5">
              <w:rPr>
                <w:rFonts w:cs="Times New Roman"/>
              </w:rPr>
              <w:tab/>
              <w:t>- 0,0</w:t>
            </w:r>
          </w:p>
          <w:p w:rsidR="00676E29" w:rsidRPr="005F2DB5" w:rsidRDefault="00676E29" w:rsidP="00676E29">
            <w:pPr>
              <w:shd w:val="clear" w:color="auto" w:fill="FFFFFF"/>
              <w:tabs>
                <w:tab w:val="left" w:pos="643"/>
              </w:tabs>
              <w:spacing w:line="298" w:lineRule="exact"/>
              <w:jc w:val="both"/>
              <w:rPr>
                <w:rFonts w:cs="Times New Roman"/>
              </w:rPr>
            </w:pPr>
            <w:r w:rsidRPr="005F2DB5">
              <w:rPr>
                <w:rFonts w:cs="Times New Roman"/>
                <w:spacing w:val="-2"/>
              </w:rPr>
              <w:t>2019</w:t>
            </w:r>
            <w:r w:rsidRPr="005F2DB5">
              <w:rPr>
                <w:rFonts w:cs="Times New Roman"/>
              </w:rPr>
              <w:tab/>
              <w:t>- 0,0</w:t>
            </w:r>
          </w:p>
          <w:p w:rsidR="00676E29" w:rsidRPr="005F2DB5" w:rsidRDefault="00676E29" w:rsidP="00676E29">
            <w:pPr>
              <w:shd w:val="clear" w:color="auto" w:fill="FFFFFF"/>
              <w:tabs>
                <w:tab w:val="left" w:pos="643"/>
              </w:tabs>
              <w:spacing w:line="298" w:lineRule="exact"/>
              <w:jc w:val="both"/>
              <w:rPr>
                <w:rFonts w:cs="Times New Roman"/>
                <w:lang w:val="ru-RU"/>
              </w:rPr>
            </w:pPr>
            <w:r w:rsidRPr="005F2DB5">
              <w:rPr>
                <w:rFonts w:cs="Times New Roman"/>
                <w:spacing w:val="-2"/>
              </w:rPr>
              <w:t>2020</w:t>
            </w:r>
            <w:r w:rsidRPr="005F2DB5">
              <w:rPr>
                <w:rFonts w:cs="Times New Roman"/>
              </w:rPr>
              <w:tab/>
              <w:t>- 0,0</w:t>
            </w:r>
          </w:p>
          <w:p w:rsidR="00676E29" w:rsidRPr="005F2DB5" w:rsidRDefault="00676E29" w:rsidP="00676E29">
            <w:pPr>
              <w:shd w:val="clear" w:color="auto" w:fill="FFFFFF"/>
              <w:tabs>
                <w:tab w:val="left" w:pos="643"/>
              </w:tabs>
              <w:spacing w:line="298" w:lineRule="exact"/>
              <w:jc w:val="both"/>
              <w:rPr>
                <w:rFonts w:cs="Times New Roman"/>
                <w:lang w:val="ru-RU"/>
              </w:rPr>
            </w:pPr>
            <w:r w:rsidRPr="005F2DB5">
              <w:rPr>
                <w:rFonts w:cs="Times New Roman"/>
                <w:lang w:val="ru-RU"/>
              </w:rPr>
              <w:t>2021  - 0,0</w:t>
            </w:r>
          </w:p>
          <w:p w:rsidR="00676E29" w:rsidRPr="005F2DB5" w:rsidRDefault="00676E29" w:rsidP="00676E29">
            <w:pPr>
              <w:shd w:val="clear" w:color="auto" w:fill="FFFFFF"/>
              <w:tabs>
                <w:tab w:val="left" w:pos="643"/>
              </w:tabs>
              <w:spacing w:line="298" w:lineRule="exact"/>
              <w:jc w:val="both"/>
              <w:rPr>
                <w:rFonts w:cs="Times New Roman"/>
                <w:lang w:val="ru-RU"/>
              </w:rPr>
            </w:pPr>
            <w:r w:rsidRPr="005F2DB5">
              <w:rPr>
                <w:rFonts w:cs="Times New Roman"/>
                <w:lang w:val="ru-RU"/>
              </w:rPr>
              <w:t>2022  - 0,0</w:t>
            </w:r>
          </w:p>
          <w:p w:rsidR="00676E29" w:rsidRPr="005F2DB5" w:rsidRDefault="00676E29" w:rsidP="00676E29">
            <w:pPr>
              <w:shd w:val="clear" w:color="auto" w:fill="FFFFFF"/>
              <w:tabs>
                <w:tab w:val="left" w:pos="643"/>
              </w:tabs>
              <w:spacing w:line="298" w:lineRule="exact"/>
              <w:jc w:val="both"/>
              <w:rPr>
                <w:rFonts w:cs="Times New Roman"/>
                <w:lang w:val="ru-RU"/>
              </w:rPr>
            </w:pPr>
            <w:r w:rsidRPr="005F2DB5">
              <w:rPr>
                <w:rFonts w:cs="Times New Roman"/>
                <w:lang w:val="ru-RU"/>
              </w:rPr>
              <w:t>2023  - 0,0</w:t>
            </w:r>
          </w:p>
          <w:p w:rsidR="00676E29" w:rsidRPr="005F2DB5" w:rsidRDefault="00676E29" w:rsidP="00676E29">
            <w:pPr>
              <w:shd w:val="clear" w:color="auto" w:fill="FFFFFF"/>
              <w:tabs>
                <w:tab w:val="left" w:pos="643"/>
              </w:tabs>
              <w:spacing w:line="298" w:lineRule="exact"/>
              <w:jc w:val="both"/>
              <w:rPr>
                <w:rFonts w:cs="Times New Roman"/>
                <w:lang w:val="ru-RU"/>
              </w:rPr>
            </w:pPr>
            <w:r w:rsidRPr="005F2DB5">
              <w:rPr>
                <w:rFonts w:cs="Times New Roman"/>
                <w:lang w:val="ru-RU"/>
              </w:rPr>
              <w:t>2024  - 0,0</w:t>
            </w:r>
          </w:p>
          <w:p w:rsidR="00553B42" w:rsidRPr="005F2DB5" w:rsidRDefault="00553B42" w:rsidP="00676E29">
            <w:pPr>
              <w:shd w:val="clear" w:color="auto" w:fill="FFFFFF"/>
              <w:tabs>
                <w:tab w:val="left" w:pos="643"/>
              </w:tabs>
              <w:spacing w:line="298" w:lineRule="exact"/>
              <w:jc w:val="both"/>
              <w:rPr>
                <w:rFonts w:cs="Times New Roman"/>
                <w:lang w:val="ru-RU"/>
              </w:rPr>
            </w:pPr>
            <w:r w:rsidRPr="005F2DB5">
              <w:rPr>
                <w:rFonts w:cs="Times New Roman"/>
                <w:lang w:val="ru-RU"/>
              </w:rPr>
              <w:t>2025  - 0,0</w:t>
            </w:r>
          </w:p>
          <w:p w:rsidR="0099355A" w:rsidRPr="005F2DB5" w:rsidRDefault="00553B42" w:rsidP="0099355A">
            <w:pPr>
              <w:shd w:val="clear" w:color="auto" w:fill="FFFFFF"/>
              <w:tabs>
                <w:tab w:val="left" w:pos="643"/>
              </w:tabs>
              <w:snapToGrid w:val="0"/>
              <w:spacing w:line="298" w:lineRule="exact"/>
              <w:jc w:val="both"/>
              <w:rPr>
                <w:rFonts w:cs="Times New Roman"/>
                <w:lang w:val="ru-RU"/>
              </w:rPr>
            </w:pPr>
            <w:r w:rsidRPr="005F2DB5">
              <w:rPr>
                <w:rFonts w:cs="Times New Roman"/>
                <w:lang w:val="ru-RU"/>
              </w:rPr>
              <w:t>2026  - 0,0</w:t>
            </w:r>
          </w:p>
          <w:p w:rsidR="0099355A" w:rsidRPr="005F2DB5" w:rsidRDefault="0099355A" w:rsidP="0099355A">
            <w:pPr>
              <w:shd w:val="clear" w:color="auto" w:fill="FFFFFF"/>
              <w:tabs>
                <w:tab w:val="left" w:pos="643"/>
              </w:tabs>
              <w:snapToGrid w:val="0"/>
              <w:spacing w:line="298" w:lineRule="exact"/>
              <w:jc w:val="both"/>
              <w:rPr>
                <w:rFonts w:cs="Times New Roman"/>
                <w:lang w:val="ru-RU"/>
              </w:rPr>
            </w:pPr>
            <w:r w:rsidRPr="005F2DB5">
              <w:rPr>
                <w:rFonts w:cs="Times New Roman"/>
                <w:lang w:val="ru-RU"/>
              </w:rPr>
              <w:t>2027  - 0,0</w:t>
            </w:r>
          </w:p>
          <w:p w:rsidR="00553B42" w:rsidRPr="005F2DB5" w:rsidRDefault="00553B42" w:rsidP="00676E29">
            <w:pPr>
              <w:shd w:val="clear" w:color="auto" w:fill="FFFFFF"/>
              <w:tabs>
                <w:tab w:val="left" w:pos="643"/>
              </w:tabs>
              <w:spacing w:line="298" w:lineRule="exact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ind w:left="269" w:right="259"/>
              <w:jc w:val="center"/>
              <w:rPr>
                <w:rFonts w:cs="Times New Roman"/>
                <w:lang w:val="ru-RU"/>
              </w:rPr>
            </w:pPr>
            <w:r w:rsidRPr="00676E29">
              <w:rPr>
                <w:rFonts w:cs="Times New Roman"/>
                <w:lang w:val="ru-RU"/>
              </w:rPr>
              <w:t>0,0</w:t>
            </w:r>
          </w:p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ind w:left="269" w:right="259"/>
              <w:jc w:val="center"/>
              <w:rPr>
                <w:rFonts w:cs="Times New Roman"/>
                <w:lang w:val="ru-RU"/>
              </w:rPr>
            </w:pPr>
            <w:r w:rsidRPr="00676E29">
              <w:rPr>
                <w:rFonts w:cs="Times New Roman"/>
                <w:lang w:val="ru-RU"/>
              </w:rPr>
              <w:t>0,0</w:t>
            </w:r>
          </w:p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ind w:left="269" w:right="259"/>
              <w:jc w:val="center"/>
              <w:rPr>
                <w:rFonts w:cs="Times New Roman"/>
                <w:lang w:val="ru-RU"/>
              </w:rPr>
            </w:pPr>
            <w:r w:rsidRPr="00676E29">
              <w:rPr>
                <w:rFonts w:cs="Times New Roman"/>
                <w:lang w:val="ru-RU"/>
              </w:rPr>
              <w:t>0,0</w:t>
            </w:r>
          </w:p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ind w:left="269" w:right="259"/>
              <w:jc w:val="center"/>
              <w:rPr>
                <w:rFonts w:cs="Times New Roman"/>
                <w:lang w:val="ru-RU"/>
              </w:rPr>
            </w:pPr>
            <w:r w:rsidRPr="00676E29">
              <w:rPr>
                <w:rFonts w:cs="Times New Roman"/>
                <w:lang w:val="ru-RU"/>
              </w:rPr>
              <w:t>0,0</w:t>
            </w:r>
          </w:p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ind w:left="269" w:right="259"/>
              <w:jc w:val="center"/>
              <w:rPr>
                <w:rFonts w:cs="Times New Roman"/>
                <w:lang w:val="ru-RU"/>
              </w:rPr>
            </w:pPr>
            <w:r w:rsidRPr="00676E29">
              <w:rPr>
                <w:rFonts w:cs="Times New Roman"/>
                <w:lang w:val="ru-RU"/>
              </w:rPr>
              <w:t>0,0</w:t>
            </w:r>
          </w:p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ind w:left="269" w:right="259"/>
              <w:jc w:val="center"/>
              <w:rPr>
                <w:rFonts w:cs="Times New Roman"/>
                <w:lang w:val="ru-RU"/>
              </w:rPr>
            </w:pPr>
            <w:r w:rsidRPr="00676E29">
              <w:rPr>
                <w:rFonts w:cs="Times New Roman"/>
                <w:lang w:val="ru-RU"/>
              </w:rPr>
              <w:t>0,0</w:t>
            </w:r>
          </w:p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ind w:left="269" w:right="259"/>
              <w:jc w:val="center"/>
              <w:rPr>
                <w:rFonts w:cs="Times New Roman"/>
                <w:lang w:val="ru-RU"/>
              </w:rPr>
            </w:pPr>
            <w:r w:rsidRPr="00676E29">
              <w:rPr>
                <w:rFonts w:cs="Times New Roman"/>
                <w:lang w:val="ru-RU"/>
              </w:rPr>
              <w:t>0,0</w:t>
            </w:r>
          </w:p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ind w:left="269" w:right="259"/>
              <w:jc w:val="center"/>
              <w:rPr>
                <w:rFonts w:cs="Times New Roman"/>
                <w:lang w:val="ru-RU"/>
              </w:rPr>
            </w:pPr>
            <w:r w:rsidRPr="00676E29">
              <w:rPr>
                <w:rFonts w:cs="Times New Roman"/>
                <w:lang w:val="ru-RU"/>
              </w:rPr>
              <w:t>0,0</w:t>
            </w:r>
          </w:p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ind w:left="269" w:right="259"/>
              <w:jc w:val="center"/>
              <w:rPr>
                <w:rFonts w:cs="Times New Roman"/>
                <w:lang w:val="ru-RU"/>
              </w:rPr>
            </w:pPr>
            <w:r w:rsidRPr="00676E29">
              <w:rPr>
                <w:rFonts w:cs="Times New Roman"/>
                <w:lang w:val="ru-RU"/>
              </w:rPr>
              <w:t>0,0</w:t>
            </w:r>
          </w:p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ind w:left="269" w:right="259"/>
              <w:jc w:val="center"/>
              <w:rPr>
                <w:rFonts w:cs="Times New Roman"/>
                <w:lang w:val="ru-RU"/>
              </w:rPr>
            </w:pPr>
            <w:r w:rsidRPr="00676E29">
              <w:rPr>
                <w:rFonts w:cs="Times New Roman"/>
                <w:lang w:val="ru-RU"/>
              </w:rPr>
              <w:t>0,0</w:t>
            </w:r>
          </w:p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ind w:left="269" w:right="259"/>
              <w:jc w:val="center"/>
              <w:rPr>
                <w:rFonts w:cs="Times New Roman"/>
                <w:lang w:val="ru-RU"/>
              </w:rPr>
            </w:pPr>
            <w:r w:rsidRPr="00676E29">
              <w:rPr>
                <w:rFonts w:cs="Times New Roman"/>
                <w:lang w:val="ru-RU"/>
              </w:rPr>
              <w:t>0,0</w:t>
            </w:r>
          </w:p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ind w:left="269" w:right="259"/>
              <w:jc w:val="center"/>
              <w:rPr>
                <w:rFonts w:cs="Times New Roman"/>
                <w:lang w:val="ru-RU"/>
              </w:rPr>
            </w:pPr>
            <w:r w:rsidRPr="00676E29">
              <w:rPr>
                <w:rFonts w:cs="Times New Roman"/>
                <w:lang w:val="ru-RU"/>
              </w:rPr>
              <w:t>0,0</w:t>
            </w:r>
          </w:p>
          <w:p w:rsidR="00676E29" w:rsidRDefault="00553B42" w:rsidP="00676E29">
            <w:pPr>
              <w:shd w:val="clear" w:color="auto" w:fill="FFFFFF"/>
              <w:snapToGrid w:val="0"/>
              <w:spacing w:line="298" w:lineRule="exact"/>
              <w:ind w:left="269" w:right="259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  <w:p w:rsidR="00553B42" w:rsidRDefault="00553B42" w:rsidP="00676E29">
            <w:pPr>
              <w:shd w:val="clear" w:color="auto" w:fill="FFFFFF"/>
              <w:snapToGrid w:val="0"/>
              <w:spacing w:line="298" w:lineRule="exact"/>
              <w:ind w:left="269" w:right="259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  <w:p w:rsidR="0099355A" w:rsidRDefault="0099355A" w:rsidP="0099355A">
            <w:pPr>
              <w:shd w:val="clear" w:color="auto" w:fill="FFFFFF"/>
              <w:snapToGrid w:val="0"/>
              <w:spacing w:line="298" w:lineRule="exact"/>
              <w:ind w:right="259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     0,0</w:t>
            </w:r>
          </w:p>
          <w:p w:rsidR="00553B42" w:rsidRPr="00676E29" w:rsidRDefault="00553B42" w:rsidP="00676E29">
            <w:pPr>
              <w:shd w:val="clear" w:color="auto" w:fill="FFFFFF"/>
              <w:snapToGrid w:val="0"/>
              <w:spacing w:line="298" w:lineRule="exact"/>
              <w:ind w:left="269" w:right="259"/>
              <w:jc w:val="center"/>
              <w:rPr>
                <w:rFonts w:cs="Times New Roman"/>
                <w:lang w:val="ru-RU"/>
              </w:rPr>
            </w:pPr>
          </w:p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ind w:left="269" w:right="259"/>
              <w:jc w:val="center"/>
              <w:rPr>
                <w:rFonts w:cs="Times New Roman"/>
              </w:rPr>
            </w:pPr>
          </w:p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ind w:left="269" w:right="259"/>
              <w:jc w:val="center"/>
              <w:rPr>
                <w:rFonts w:cs="Times New Roman"/>
              </w:rPr>
            </w:pPr>
          </w:p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ind w:left="269" w:right="259"/>
              <w:jc w:val="center"/>
              <w:rPr>
                <w:rFonts w:cs="Times New Roman"/>
              </w:rPr>
            </w:pPr>
          </w:p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ind w:left="269" w:right="259"/>
              <w:jc w:val="center"/>
              <w:rPr>
                <w:rFonts w:cs="Times New Roman"/>
              </w:rPr>
            </w:pPr>
          </w:p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ind w:left="269" w:right="259"/>
              <w:jc w:val="center"/>
              <w:rPr>
                <w:rFonts w:cs="Times New Roman"/>
              </w:rPr>
            </w:pPr>
          </w:p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ind w:left="269" w:right="259"/>
              <w:jc w:val="center"/>
              <w:rPr>
                <w:rFonts w:cs="Times New Roman"/>
              </w:rPr>
            </w:pPr>
          </w:p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ind w:left="269" w:right="259"/>
              <w:jc w:val="center"/>
              <w:rPr>
                <w:rFonts w:cs="Times New Roman"/>
              </w:rPr>
            </w:pPr>
          </w:p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ind w:left="269" w:right="259"/>
              <w:jc w:val="center"/>
              <w:rPr>
                <w:rFonts w:cs="Times New Roman"/>
                <w:lang w:val="ru-RU"/>
              </w:rPr>
            </w:pPr>
          </w:p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ind w:left="269" w:right="259"/>
              <w:jc w:val="center"/>
              <w:rPr>
                <w:rFonts w:cs="Times New Roman"/>
                <w:lang w:val="ru-RU"/>
              </w:rPr>
            </w:pPr>
          </w:p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ind w:left="269" w:right="259"/>
              <w:jc w:val="center"/>
              <w:rPr>
                <w:rFonts w:cs="Times New Roman"/>
                <w:lang w:val="ru-RU"/>
              </w:rPr>
            </w:pPr>
          </w:p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ind w:right="259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ind w:right="259"/>
              <w:jc w:val="center"/>
              <w:rPr>
                <w:rFonts w:cs="Times New Roman"/>
              </w:rPr>
            </w:pPr>
            <w:r w:rsidRPr="00676E29">
              <w:rPr>
                <w:rFonts w:cs="Times New Roman"/>
              </w:rPr>
              <w:t xml:space="preserve">0,0 </w:t>
            </w:r>
          </w:p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ind w:right="259"/>
              <w:jc w:val="center"/>
              <w:rPr>
                <w:rFonts w:cs="Times New Roman"/>
              </w:rPr>
            </w:pPr>
            <w:r w:rsidRPr="00676E29">
              <w:rPr>
                <w:rFonts w:cs="Times New Roman"/>
              </w:rPr>
              <w:t xml:space="preserve">0,0 </w:t>
            </w:r>
          </w:p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ind w:right="259"/>
              <w:jc w:val="center"/>
              <w:rPr>
                <w:rFonts w:cs="Times New Roman"/>
              </w:rPr>
            </w:pPr>
            <w:r w:rsidRPr="00676E29">
              <w:rPr>
                <w:rFonts w:cs="Times New Roman"/>
              </w:rPr>
              <w:t xml:space="preserve">0,0 </w:t>
            </w:r>
          </w:p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ind w:right="259"/>
              <w:jc w:val="center"/>
              <w:rPr>
                <w:rFonts w:cs="Times New Roman"/>
              </w:rPr>
            </w:pPr>
            <w:r w:rsidRPr="00676E29">
              <w:rPr>
                <w:rFonts w:cs="Times New Roman"/>
              </w:rPr>
              <w:t xml:space="preserve">0,0 </w:t>
            </w:r>
          </w:p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ind w:right="259"/>
              <w:jc w:val="center"/>
              <w:rPr>
                <w:rFonts w:cs="Times New Roman"/>
              </w:rPr>
            </w:pPr>
            <w:r w:rsidRPr="00676E29">
              <w:rPr>
                <w:rFonts w:cs="Times New Roman"/>
              </w:rPr>
              <w:t xml:space="preserve">0,0 </w:t>
            </w:r>
          </w:p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ind w:right="259"/>
              <w:jc w:val="center"/>
              <w:rPr>
                <w:rFonts w:cs="Times New Roman"/>
              </w:rPr>
            </w:pPr>
            <w:r w:rsidRPr="00676E29">
              <w:rPr>
                <w:rFonts w:cs="Times New Roman"/>
              </w:rPr>
              <w:t xml:space="preserve">0,0 </w:t>
            </w:r>
          </w:p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ind w:right="259"/>
              <w:jc w:val="center"/>
              <w:rPr>
                <w:rFonts w:cs="Times New Roman"/>
              </w:rPr>
            </w:pPr>
            <w:r w:rsidRPr="00676E29">
              <w:rPr>
                <w:rFonts w:cs="Times New Roman"/>
              </w:rPr>
              <w:t xml:space="preserve">0,0 </w:t>
            </w:r>
          </w:p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ind w:right="259"/>
              <w:jc w:val="center"/>
              <w:rPr>
                <w:rFonts w:cs="Times New Roman"/>
                <w:lang w:val="ru-RU"/>
              </w:rPr>
            </w:pPr>
            <w:r w:rsidRPr="00676E29">
              <w:rPr>
                <w:rFonts w:cs="Times New Roman"/>
              </w:rPr>
              <w:t>0,0</w:t>
            </w:r>
          </w:p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ind w:right="259"/>
              <w:jc w:val="center"/>
              <w:rPr>
                <w:rFonts w:cs="Times New Roman"/>
                <w:lang w:val="ru-RU"/>
              </w:rPr>
            </w:pPr>
            <w:r w:rsidRPr="00676E29">
              <w:rPr>
                <w:rFonts w:cs="Times New Roman"/>
                <w:lang w:val="ru-RU"/>
              </w:rPr>
              <w:t>0,0</w:t>
            </w:r>
          </w:p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ind w:right="259"/>
              <w:jc w:val="center"/>
              <w:rPr>
                <w:rFonts w:cs="Times New Roman"/>
                <w:lang w:val="ru-RU"/>
              </w:rPr>
            </w:pPr>
            <w:r w:rsidRPr="00676E29">
              <w:rPr>
                <w:rFonts w:cs="Times New Roman"/>
                <w:lang w:val="ru-RU"/>
              </w:rPr>
              <w:t>0,0</w:t>
            </w:r>
          </w:p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ind w:right="259"/>
              <w:jc w:val="center"/>
              <w:rPr>
                <w:rFonts w:cs="Times New Roman"/>
                <w:lang w:val="ru-RU"/>
              </w:rPr>
            </w:pPr>
            <w:r w:rsidRPr="00676E29">
              <w:rPr>
                <w:rFonts w:cs="Times New Roman"/>
                <w:lang w:val="ru-RU"/>
              </w:rPr>
              <w:t>0,0</w:t>
            </w:r>
          </w:p>
          <w:p w:rsidR="00676E29" w:rsidRDefault="00676E29" w:rsidP="00676E29">
            <w:pPr>
              <w:shd w:val="clear" w:color="auto" w:fill="FFFFFF"/>
              <w:snapToGrid w:val="0"/>
              <w:spacing w:line="298" w:lineRule="exact"/>
              <w:ind w:right="259"/>
              <w:jc w:val="center"/>
              <w:rPr>
                <w:rFonts w:cs="Times New Roman"/>
                <w:lang w:val="ru-RU"/>
              </w:rPr>
            </w:pPr>
            <w:r w:rsidRPr="00676E29">
              <w:rPr>
                <w:rFonts w:cs="Times New Roman"/>
                <w:lang w:val="ru-RU"/>
              </w:rPr>
              <w:t>0,0</w:t>
            </w:r>
          </w:p>
          <w:p w:rsidR="00553B42" w:rsidRDefault="00553B42" w:rsidP="00676E29">
            <w:pPr>
              <w:shd w:val="clear" w:color="auto" w:fill="FFFFFF"/>
              <w:snapToGrid w:val="0"/>
              <w:spacing w:line="298" w:lineRule="exact"/>
              <w:ind w:right="259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  <w:p w:rsidR="0099355A" w:rsidRDefault="00553B42" w:rsidP="0099355A">
            <w:pPr>
              <w:shd w:val="clear" w:color="auto" w:fill="FFFFFF"/>
              <w:snapToGrid w:val="0"/>
              <w:spacing w:line="298" w:lineRule="exact"/>
              <w:ind w:right="259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  <w:p w:rsidR="0099355A" w:rsidRDefault="0099355A" w:rsidP="0099355A">
            <w:pPr>
              <w:shd w:val="clear" w:color="auto" w:fill="FFFFFF"/>
              <w:snapToGrid w:val="0"/>
              <w:spacing w:line="298" w:lineRule="exact"/>
              <w:ind w:right="259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  <w:p w:rsidR="00553B42" w:rsidRPr="00676E29" w:rsidRDefault="00553B42" w:rsidP="00676E29">
            <w:pPr>
              <w:shd w:val="clear" w:color="auto" w:fill="FFFFFF"/>
              <w:snapToGrid w:val="0"/>
              <w:spacing w:line="298" w:lineRule="exact"/>
              <w:ind w:right="259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ind w:right="-40"/>
              <w:jc w:val="center"/>
              <w:rPr>
                <w:rFonts w:cs="Times New Roman"/>
                <w:lang w:val="ru-RU"/>
              </w:rPr>
            </w:pPr>
            <w:r w:rsidRPr="00676E29">
              <w:rPr>
                <w:rFonts w:cs="Times New Roman"/>
              </w:rPr>
              <w:t>290</w:t>
            </w:r>
            <w:r w:rsidRPr="00676E29">
              <w:rPr>
                <w:rFonts w:cs="Times New Roman"/>
                <w:lang w:val="ru-RU"/>
              </w:rPr>
              <w:t>,0</w:t>
            </w:r>
          </w:p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ind w:right="-40"/>
              <w:jc w:val="center"/>
              <w:rPr>
                <w:rFonts w:cs="Times New Roman"/>
                <w:lang w:val="ru-RU"/>
              </w:rPr>
            </w:pPr>
            <w:r w:rsidRPr="00676E29">
              <w:rPr>
                <w:rFonts w:cs="Times New Roman"/>
              </w:rPr>
              <w:t>100</w:t>
            </w:r>
            <w:r w:rsidRPr="00676E29">
              <w:rPr>
                <w:rFonts w:cs="Times New Roman"/>
                <w:lang w:val="ru-RU"/>
              </w:rPr>
              <w:t>,0</w:t>
            </w:r>
            <w:r w:rsidRPr="00676E29">
              <w:rPr>
                <w:rFonts w:cs="Times New Roman"/>
              </w:rPr>
              <w:t xml:space="preserve"> </w:t>
            </w:r>
            <w:r w:rsidRPr="00676E29">
              <w:rPr>
                <w:rFonts w:cs="Times New Roman"/>
                <w:lang w:val="ru-RU"/>
              </w:rPr>
              <w:t>50,0</w:t>
            </w:r>
          </w:p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ind w:right="-40"/>
              <w:jc w:val="center"/>
              <w:rPr>
                <w:rFonts w:cs="Times New Roman"/>
                <w:lang w:val="ru-RU"/>
              </w:rPr>
            </w:pPr>
            <w:r w:rsidRPr="00676E29">
              <w:rPr>
                <w:rFonts w:cs="Times New Roman"/>
              </w:rPr>
              <w:t>0,0</w:t>
            </w:r>
          </w:p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ind w:right="-40"/>
              <w:jc w:val="center"/>
              <w:rPr>
                <w:rFonts w:cs="Times New Roman"/>
                <w:lang w:val="ru-RU"/>
              </w:rPr>
            </w:pPr>
            <w:r w:rsidRPr="00676E29">
              <w:rPr>
                <w:rFonts w:cs="Times New Roman"/>
              </w:rPr>
              <w:t>0,0</w:t>
            </w:r>
          </w:p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ind w:right="-40"/>
              <w:jc w:val="center"/>
              <w:rPr>
                <w:rFonts w:cs="Times New Roman"/>
                <w:lang w:val="ru-RU"/>
              </w:rPr>
            </w:pPr>
            <w:r w:rsidRPr="00676E29">
              <w:rPr>
                <w:rFonts w:cs="Times New Roman"/>
              </w:rPr>
              <w:t>0,0</w:t>
            </w:r>
          </w:p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ind w:right="-40"/>
              <w:jc w:val="center"/>
              <w:rPr>
                <w:rFonts w:cs="Times New Roman"/>
                <w:lang w:val="ru-RU"/>
              </w:rPr>
            </w:pPr>
            <w:r w:rsidRPr="00676E29">
              <w:rPr>
                <w:rFonts w:cs="Times New Roman"/>
              </w:rPr>
              <w:t>0,0</w:t>
            </w:r>
          </w:p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jc w:val="center"/>
              <w:rPr>
                <w:rFonts w:cs="Times New Roman"/>
                <w:lang w:val="ru-RU"/>
              </w:rPr>
            </w:pPr>
            <w:r w:rsidRPr="00676E29">
              <w:rPr>
                <w:rFonts w:cs="Times New Roman"/>
              </w:rPr>
              <w:t>0,0</w:t>
            </w:r>
          </w:p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jc w:val="center"/>
              <w:rPr>
                <w:rFonts w:cs="Times New Roman"/>
                <w:lang w:val="ru-RU"/>
              </w:rPr>
            </w:pPr>
            <w:r w:rsidRPr="00676E29">
              <w:rPr>
                <w:rFonts w:cs="Times New Roman"/>
              </w:rPr>
              <w:t>0,0</w:t>
            </w:r>
          </w:p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jc w:val="center"/>
              <w:rPr>
                <w:rFonts w:cs="Times New Roman"/>
                <w:lang w:val="ru-RU"/>
              </w:rPr>
            </w:pPr>
            <w:r w:rsidRPr="00676E29">
              <w:rPr>
                <w:rFonts w:cs="Times New Roman"/>
              </w:rPr>
              <w:t>0,0</w:t>
            </w:r>
          </w:p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jc w:val="center"/>
              <w:rPr>
                <w:rFonts w:cs="Times New Roman"/>
                <w:lang w:val="ru-RU"/>
              </w:rPr>
            </w:pPr>
            <w:r w:rsidRPr="00676E29">
              <w:rPr>
                <w:rFonts w:cs="Times New Roman"/>
              </w:rPr>
              <w:t>0,0</w:t>
            </w:r>
          </w:p>
          <w:p w:rsidR="00676E29" w:rsidRDefault="00676E29" w:rsidP="00676E29">
            <w:pPr>
              <w:shd w:val="clear" w:color="auto" w:fill="FFFFFF"/>
              <w:snapToGrid w:val="0"/>
              <w:spacing w:line="298" w:lineRule="exact"/>
              <w:jc w:val="center"/>
              <w:rPr>
                <w:rFonts w:cs="Times New Roman"/>
                <w:lang w:val="ru-RU"/>
              </w:rPr>
            </w:pPr>
            <w:r w:rsidRPr="00676E29">
              <w:rPr>
                <w:rFonts w:cs="Times New Roman"/>
                <w:lang w:val="ru-RU"/>
              </w:rPr>
              <w:t>0,0</w:t>
            </w:r>
          </w:p>
          <w:p w:rsidR="00553B42" w:rsidRDefault="00553B42" w:rsidP="00676E29">
            <w:pPr>
              <w:shd w:val="clear" w:color="auto" w:fill="FFFFFF"/>
              <w:snapToGrid w:val="0"/>
              <w:spacing w:line="298" w:lineRule="exact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  <w:p w:rsidR="0099355A" w:rsidRDefault="00553B42" w:rsidP="0099355A">
            <w:pPr>
              <w:shd w:val="clear" w:color="auto" w:fill="FFFFFF"/>
              <w:snapToGrid w:val="0"/>
              <w:spacing w:line="298" w:lineRule="exact"/>
              <w:ind w:left="254" w:right="245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  <w:r w:rsidR="0099355A">
              <w:rPr>
                <w:rFonts w:cs="Times New Roman"/>
                <w:lang w:val="ru-RU"/>
              </w:rPr>
              <w:t>0,0</w:t>
            </w:r>
          </w:p>
          <w:p w:rsidR="00553B42" w:rsidRDefault="00553B42" w:rsidP="00676E29">
            <w:pPr>
              <w:shd w:val="clear" w:color="auto" w:fill="FFFFFF"/>
              <w:snapToGrid w:val="0"/>
              <w:spacing w:line="298" w:lineRule="exact"/>
              <w:jc w:val="center"/>
              <w:rPr>
                <w:rFonts w:cs="Times New Roman"/>
                <w:lang w:val="ru-RU"/>
              </w:rPr>
            </w:pPr>
          </w:p>
          <w:p w:rsidR="00553B42" w:rsidRPr="00676E29" w:rsidRDefault="00553B42" w:rsidP="00676E29">
            <w:pPr>
              <w:shd w:val="clear" w:color="auto" w:fill="FFFFFF"/>
              <w:snapToGrid w:val="0"/>
              <w:spacing w:line="298" w:lineRule="exact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ind w:left="269" w:right="274"/>
              <w:jc w:val="center"/>
              <w:rPr>
                <w:rFonts w:cs="Times New Roman"/>
              </w:rPr>
            </w:pPr>
            <w:r w:rsidRPr="00676E29">
              <w:rPr>
                <w:rFonts w:cs="Times New Roman"/>
              </w:rPr>
              <w:t xml:space="preserve">0,0 </w:t>
            </w:r>
          </w:p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ind w:left="269" w:right="274"/>
              <w:jc w:val="center"/>
              <w:rPr>
                <w:rFonts w:cs="Times New Roman"/>
              </w:rPr>
            </w:pPr>
            <w:r w:rsidRPr="00676E29">
              <w:rPr>
                <w:rFonts w:cs="Times New Roman"/>
              </w:rPr>
              <w:t xml:space="preserve">0,0 </w:t>
            </w:r>
          </w:p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ind w:left="269" w:right="274"/>
              <w:jc w:val="center"/>
              <w:rPr>
                <w:rFonts w:cs="Times New Roman"/>
              </w:rPr>
            </w:pPr>
            <w:r w:rsidRPr="00676E29">
              <w:rPr>
                <w:rFonts w:cs="Times New Roman"/>
              </w:rPr>
              <w:t xml:space="preserve">0,0 </w:t>
            </w:r>
          </w:p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ind w:left="269" w:right="274"/>
              <w:jc w:val="center"/>
              <w:rPr>
                <w:rFonts w:cs="Times New Roman"/>
              </w:rPr>
            </w:pPr>
            <w:r w:rsidRPr="00676E29">
              <w:rPr>
                <w:rFonts w:cs="Times New Roman"/>
              </w:rPr>
              <w:t xml:space="preserve">0,0 </w:t>
            </w:r>
          </w:p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ind w:left="269" w:right="274"/>
              <w:jc w:val="center"/>
              <w:rPr>
                <w:rFonts w:cs="Times New Roman"/>
              </w:rPr>
            </w:pPr>
            <w:r w:rsidRPr="00676E29">
              <w:rPr>
                <w:rFonts w:cs="Times New Roman"/>
              </w:rPr>
              <w:t>0,0</w:t>
            </w:r>
          </w:p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ind w:left="269" w:right="274"/>
              <w:jc w:val="center"/>
              <w:rPr>
                <w:rFonts w:cs="Times New Roman"/>
              </w:rPr>
            </w:pPr>
            <w:r w:rsidRPr="00676E29">
              <w:rPr>
                <w:rFonts w:cs="Times New Roman"/>
              </w:rPr>
              <w:t xml:space="preserve"> 0,0     0,0 </w:t>
            </w:r>
          </w:p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ind w:left="269" w:right="274"/>
              <w:jc w:val="center"/>
              <w:rPr>
                <w:rFonts w:cs="Times New Roman"/>
                <w:lang w:val="ru-RU"/>
              </w:rPr>
            </w:pPr>
            <w:r w:rsidRPr="00676E29">
              <w:rPr>
                <w:rFonts w:cs="Times New Roman"/>
              </w:rPr>
              <w:t>0,0</w:t>
            </w:r>
          </w:p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ind w:left="269" w:right="274"/>
              <w:jc w:val="center"/>
              <w:rPr>
                <w:rFonts w:cs="Times New Roman"/>
                <w:lang w:val="ru-RU"/>
              </w:rPr>
            </w:pPr>
            <w:r w:rsidRPr="00676E29">
              <w:rPr>
                <w:rFonts w:cs="Times New Roman"/>
              </w:rPr>
              <w:t>0,0</w:t>
            </w:r>
          </w:p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ind w:left="269" w:right="274"/>
              <w:jc w:val="center"/>
              <w:rPr>
                <w:rFonts w:cs="Times New Roman"/>
                <w:lang w:val="ru-RU"/>
              </w:rPr>
            </w:pPr>
            <w:r w:rsidRPr="00676E29">
              <w:rPr>
                <w:rFonts w:cs="Times New Roman"/>
              </w:rPr>
              <w:t>0,0</w:t>
            </w:r>
          </w:p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ind w:left="269" w:right="274"/>
              <w:jc w:val="center"/>
              <w:rPr>
                <w:rFonts w:cs="Times New Roman"/>
                <w:lang w:val="ru-RU"/>
              </w:rPr>
            </w:pPr>
            <w:r w:rsidRPr="00676E29">
              <w:rPr>
                <w:rFonts w:cs="Times New Roman"/>
              </w:rPr>
              <w:t>0,0</w:t>
            </w:r>
          </w:p>
          <w:p w:rsidR="00676E29" w:rsidRDefault="00676E29" w:rsidP="00676E29">
            <w:pPr>
              <w:shd w:val="clear" w:color="auto" w:fill="FFFFFF"/>
              <w:snapToGrid w:val="0"/>
              <w:spacing w:line="298" w:lineRule="exact"/>
              <w:ind w:left="269" w:right="274"/>
              <w:jc w:val="center"/>
              <w:rPr>
                <w:rFonts w:cs="Times New Roman"/>
                <w:lang w:val="ru-RU"/>
              </w:rPr>
            </w:pPr>
            <w:r w:rsidRPr="00676E29">
              <w:rPr>
                <w:rFonts w:cs="Times New Roman"/>
              </w:rPr>
              <w:t>0,0</w:t>
            </w:r>
          </w:p>
          <w:p w:rsidR="00553B42" w:rsidRDefault="00553B42" w:rsidP="00676E29">
            <w:pPr>
              <w:shd w:val="clear" w:color="auto" w:fill="FFFFFF"/>
              <w:snapToGrid w:val="0"/>
              <w:spacing w:line="298" w:lineRule="exact"/>
              <w:ind w:left="269" w:right="274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  <w:p w:rsidR="0099355A" w:rsidRDefault="00553B42" w:rsidP="0099355A">
            <w:pPr>
              <w:shd w:val="clear" w:color="auto" w:fill="FFFFFF"/>
              <w:snapToGrid w:val="0"/>
              <w:spacing w:line="298" w:lineRule="exact"/>
              <w:ind w:left="269" w:right="274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  <w:p w:rsidR="0099355A" w:rsidRDefault="0099355A" w:rsidP="0099355A">
            <w:pPr>
              <w:shd w:val="clear" w:color="auto" w:fill="FFFFFF"/>
              <w:snapToGrid w:val="0"/>
              <w:spacing w:line="298" w:lineRule="exact"/>
              <w:ind w:left="269" w:right="274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  <w:p w:rsidR="00553B42" w:rsidRDefault="00553B42" w:rsidP="00676E29">
            <w:pPr>
              <w:shd w:val="clear" w:color="auto" w:fill="FFFFFF"/>
              <w:snapToGrid w:val="0"/>
              <w:spacing w:line="298" w:lineRule="exact"/>
              <w:ind w:left="269" w:right="274"/>
              <w:jc w:val="center"/>
              <w:rPr>
                <w:rFonts w:cs="Times New Roman"/>
                <w:lang w:val="ru-RU"/>
              </w:rPr>
            </w:pPr>
          </w:p>
          <w:p w:rsidR="00553B42" w:rsidRDefault="00553B42" w:rsidP="00676E29">
            <w:pPr>
              <w:shd w:val="clear" w:color="auto" w:fill="FFFFFF"/>
              <w:snapToGrid w:val="0"/>
              <w:spacing w:line="298" w:lineRule="exact"/>
              <w:ind w:left="269" w:right="274"/>
              <w:jc w:val="center"/>
              <w:rPr>
                <w:rFonts w:cs="Times New Roman"/>
                <w:lang w:val="ru-RU"/>
              </w:rPr>
            </w:pPr>
          </w:p>
          <w:p w:rsidR="00553B42" w:rsidRPr="00553B42" w:rsidRDefault="00553B42" w:rsidP="00676E29">
            <w:pPr>
              <w:shd w:val="clear" w:color="auto" w:fill="FFFFFF"/>
              <w:snapToGrid w:val="0"/>
              <w:spacing w:line="298" w:lineRule="exact"/>
              <w:ind w:left="269" w:right="274"/>
              <w:jc w:val="center"/>
              <w:rPr>
                <w:rFonts w:cs="Times New Roman"/>
                <w:lang w:val="ru-RU"/>
              </w:rPr>
            </w:pPr>
          </w:p>
        </w:tc>
      </w:tr>
      <w:tr w:rsidR="00553B42" w:rsidRPr="00676E29" w:rsidTr="0099355A">
        <w:trPr>
          <w:trHeight w:hRule="exact" w:val="86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E29" w:rsidRPr="00676E29" w:rsidRDefault="00676E29" w:rsidP="00676E29">
            <w:pPr>
              <w:shd w:val="clear" w:color="auto" w:fill="FFFFFF"/>
              <w:snapToGrid w:val="0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B42" w:rsidRPr="005F2DB5" w:rsidRDefault="008C065B" w:rsidP="00676E29">
            <w:pPr>
              <w:shd w:val="clear" w:color="auto" w:fill="FFFFFF"/>
              <w:tabs>
                <w:tab w:val="left" w:pos="643"/>
              </w:tabs>
              <w:snapToGrid w:val="0"/>
              <w:spacing w:line="298" w:lineRule="exact"/>
              <w:rPr>
                <w:rFonts w:cs="Times New Roman"/>
                <w:lang w:val="ru-RU"/>
              </w:rPr>
            </w:pPr>
            <w:r w:rsidRPr="005F2DB5">
              <w:rPr>
                <w:rFonts w:cs="Times New Roman"/>
                <w:lang w:val="ru-RU"/>
              </w:rPr>
              <w:t>2028 - 8</w:t>
            </w:r>
          </w:p>
          <w:p w:rsidR="00553B42" w:rsidRPr="005F2DB5" w:rsidRDefault="008C065B" w:rsidP="00676E29">
            <w:pPr>
              <w:shd w:val="clear" w:color="auto" w:fill="FFFFFF"/>
              <w:tabs>
                <w:tab w:val="left" w:pos="643"/>
              </w:tabs>
              <w:snapToGrid w:val="0"/>
              <w:spacing w:line="298" w:lineRule="exact"/>
              <w:rPr>
                <w:rFonts w:cs="Times New Roman"/>
                <w:lang w:val="ru-RU"/>
              </w:rPr>
            </w:pPr>
            <w:r w:rsidRPr="005F2DB5">
              <w:rPr>
                <w:rFonts w:cs="Times New Roman"/>
                <w:lang w:val="ru-RU"/>
              </w:rPr>
              <w:t>2029 - 8</w:t>
            </w:r>
          </w:p>
          <w:p w:rsidR="00553B42" w:rsidRPr="005F2DB5" w:rsidRDefault="00B353AC" w:rsidP="00676E29">
            <w:pPr>
              <w:shd w:val="clear" w:color="auto" w:fill="FFFFFF"/>
              <w:tabs>
                <w:tab w:val="left" w:pos="643"/>
              </w:tabs>
              <w:snapToGrid w:val="0"/>
              <w:spacing w:line="298" w:lineRule="exact"/>
              <w:rPr>
                <w:rFonts w:cs="Times New Roman"/>
                <w:lang w:val="ru-RU"/>
              </w:rPr>
            </w:pPr>
            <w:r w:rsidRPr="005F2DB5">
              <w:rPr>
                <w:rFonts w:cs="Times New Roman"/>
                <w:lang w:val="ru-RU"/>
              </w:rPr>
              <w:t xml:space="preserve">2030 – </w:t>
            </w:r>
            <w:r w:rsidR="008C065B" w:rsidRPr="005F2DB5">
              <w:rPr>
                <w:rFonts w:cs="Times New Roman"/>
                <w:lang w:val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B42" w:rsidRPr="005F2DB5" w:rsidRDefault="00553B42" w:rsidP="00553B42">
            <w:pPr>
              <w:shd w:val="clear" w:color="auto" w:fill="FFFFFF"/>
              <w:tabs>
                <w:tab w:val="left" w:pos="643"/>
              </w:tabs>
              <w:snapToGrid w:val="0"/>
              <w:spacing w:line="298" w:lineRule="exact"/>
              <w:jc w:val="both"/>
              <w:rPr>
                <w:rFonts w:cs="Times New Roman"/>
                <w:lang w:val="ru-RU"/>
              </w:rPr>
            </w:pPr>
            <w:r w:rsidRPr="005F2DB5">
              <w:rPr>
                <w:rFonts w:cs="Times New Roman"/>
                <w:lang w:val="ru-RU"/>
              </w:rPr>
              <w:t>2028 - 0,0</w:t>
            </w:r>
          </w:p>
          <w:p w:rsidR="00553B42" w:rsidRPr="005F2DB5" w:rsidRDefault="00553B42" w:rsidP="00553B42">
            <w:pPr>
              <w:shd w:val="clear" w:color="auto" w:fill="FFFFFF"/>
              <w:tabs>
                <w:tab w:val="left" w:pos="643"/>
              </w:tabs>
              <w:snapToGrid w:val="0"/>
              <w:spacing w:line="298" w:lineRule="exact"/>
              <w:jc w:val="both"/>
              <w:rPr>
                <w:rFonts w:cs="Times New Roman"/>
                <w:lang w:val="ru-RU"/>
              </w:rPr>
            </w:pPr>
            <w:r w:rsidRPr="005F2DB5">
              <w:rPr>
                <w:rFonts w:cs="Times New Roman"/>
                <w:lang w:val="ru-RU"/>
              </w:rPr>
              <w:t>2029 - 0,0</w:t>
            </w:r>
          </w:p>
          <w:p w:rsidR="00676E29" w:rsidRPr="005F2DB5" w:rsidRDefault="00553B42" w:rsidP="00553B42">
            <w:pPr>
              <w:shd w:val="clear" w:color="auto" w:fill="FFFFFF"/>
              <w:tabs>
                <w:tab w:val="left" w:pos="643"/>
              </w:tabs>
              <w:snapToGrid w:val="0"/>
              <w:spacing w:line="298" w:lineRule="exact"/>
              <w:jc w:val="both"/>
              <w:rPr>
                <w:rFonts w:cs="Times New Roman"/>
                <w:lang w:val="ru-RU"/>
              </w:rPr>
            </w:pPr>
            <w:r w:rsidRPr="005F2DB5">
              <w:rPr>
                <w:rFonts w:cs="Times New Roman"/>
                <w:lang w:val="ru-RU"/>
              </w:rPr>
              <w:t>2030 - 0,0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B42" w:rsidRDefault="00553B42" w:rsidP="00676E29">
            <w:pPr>
              <w:shd w:val="clear" w:color="auto" w:fill="FFFFFF"/>
              <w:snapToGrid w:val="0"/>
              <w:spacing w:line="298" w:lineRule="exact"/>
              <w:ind w:right="259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  <w:p w:rsidR="00553B42" w:rsidRDefault="00553B42" w:rsidP="00676E29">
            <w:pPr>
              <w:shd w:val="clear" w:color="auto" w:fill="FFFFFF"/>
              <w:snapToGrid w:val="0"/>
              <w:spacing w:line="298" w:lineRule="exact"/>
              <w:ind w:right="259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  <w:p w:rsidR="00553B42" w:rsidRDefault="00553B42" w:rsidP="00676E29">
            <w:pPr>
              <w:shd w:val="clear" w:color="auto" w:fill="FFFFFF"/>
              <w:snapToGrid w:val="0"/>
              <w:spacing w:line="298" w:lineRule="exact"/>
              <w:ind w:right="259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  <w:p w:rsidR="00553B42" w:rsidRDefault="00553B42" w:rsidP="00676E29">
            <w:pPr>
              <w:shd w:val="clear" w:color="auto" w:fill="FFFFFF"/>
              <w:snapToGrid w:val="0"/>
              <w:spacing w:line="298" w:lineRule="exact"/>
              <w:ind w:right="259"/>
              <w:jc w:val="center"/>
              <w:rPr>
                <w:rFonts w:cs="Times New Roman"/>
                <w:lang w:val="ru-RU"/>
              </w:rPr>
            </w:pPr>
          </w:p>
          <w:p w:rsidR="00676E29" w:rsidRPr="00676E29" w:rsidRDefault="00676E29" w:rsidP="00553B42">
            <w:pPr>
              <w:shd w:val="clear" w:color="auto" w:fill="FFFFFF"/>
              <w:snapToGrid w:val="0"/>
              <w:spacing w:line="298" w:lineRule="exact"/>
              <w:ind w:right="259"/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B42" w:rsidRDefault="00553B42" w:rsidP="00676E29">
            <w:pPr>
              <w:shd w:val="clear" w:color="auto" w:fill="FFFFFF"/>
              <w:snapToGrid w:val="0"/>
              <w:spacing w:line="298" w:lineRule="exact"/>
              <w:ind w:right="259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  <w:p w:rsidR="00553B42" w:rsidRDefault="00553B42" w:rsidP="00676E29">
            <w:pPr>
              <w:shd w:val="clear" w:color="auto" w:fill="FFFFFF"/>
              <w:snapToGrid w:val="0"/>
              <w:spacing w:line="298" w:lineRule="exact"/>
              <w:ind w:right="259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  <w:p w:rsidR="00553B42" w:rsidRDefault="00553B42" w:rsidP="00676E29">
            <w:pPr>
              <w:shd w:val="clear" w:color="auto" w:fill="FFFFFF"/>
              <w:snapToGrid w:val="0"/>
              <w:spacing w:line="298" w:lineRule="exact"/>
              <w:ind w:right="259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  <w:p w:rsidR="00553B42" w:rsidRDefault="00553B42" w:rsidP="00676E29">
            <w:pPr>
              <w:shd w:val="clear" w:color="auto" w:fill="FFFFFF"/>
              <w:snapToGrid w:val="0"/>
              <w:spacing w:line="298" w:lineRule="exact"/>
              <w:ind w:right="259"/>
              <w:jc w:val="center"/>
              <w:rPr>
                <w:rFonts w:cs="Times New Roman"/>
                <w:lang w:val="ru-RU"/>
              </w:rPr>
            </w:pPr>
          </w:p>
          <w:p w:rsidR="00676E29" w:rsidRPr="00676E29" w:rsidRDefault="00676E29" w:rsidP="00553B42">
            <w:pPr>
              <w:shd w:val="clear" w:color="auto" w:fill="FFFFFF"/>
              <w:snapToGrid w:val="0"/>
              <w:spacing w:line="298" w:lineRule="exact"/>
              <w:ind w:right="259"/>
              <w:rPr>
                <w:rFonts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B42" w:rsidRDefault="00553B42" w:rsidP="00676E29">
            <w:pPr>
              <w:shd w:val="clear" w:color="auto" w:fill="FFFFFF"/>
              <w:snapToGrid w:val="0"/>
              <w:spacing w:line="298" w:lineRule="exact"/>
              <w:ind w:left="254" w:right="245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  <w:p w:rsidR="00553B42" w:rsidRDefault="00553B42" w:rsidP="00676E29">
            <w:pPr>
              <w:shd w:val="clear" w:color="auto" w:fill="FFFFFF"/>
              <w:snapToGrid w:val="0"/>
              <w:spacing w:line="298" w:lineRule="exact"/>
              <w:ind w:left="254" w:right="245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  <w:p w:rsidR="00553B42" w:rsidRDefault="00553B42" w:rsidP="00676E29">
            <w:pPr>
              <w:shd w:val="clear" w:color="auto" w:fill="FFFFFF"/>
              <w:snapToGrid w:val="0"/>
              <w:spacing w:line="298" w:lineRule="exact"/>
              <w:ind w:left="254" w:right="245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  <w:p w:rsidR="00553B42" w:rsidRDefault="00553B42" w:rsidP="00676E29">
            <w:pPr>
              <w:shd w:val="clear" w:color="auto" w:fill="FFFFFF"/>
              <w:snapToGrid w:val="0"/>
              <w:spacing w:line="298" w:lineRule="exact"/>
              <w:ind w:left="254" w:right="245"/>
              <w:rPr>
                <w:rFonts w:cs="Times New Roman"/>
                <w:lang w:val="ru-RU"/>
              </w:rPr>
            </w:pPr>
          </w:p>
          <w:p w:rsidR="00676E29" w:rsidRPr="00553B42" w:rsidRDefault="00676E29" w:rsidP="00553B42">
            <w:pPr>
              <w:shd w:val="clear" w:color="auto" w:fill="FFFFFF"/>
              <w:snapToGrid w:val="0"/>
              <w:spacing w:line="298" w:lineRule="exact"/>
              <w:ind w:right="-40"/>
              <w:rPr>
                <w:rFonts w:cs="Times New Roman"/>
                <w:lang w:val="ru-RU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B42" w:rsidRDefault="00553B42" w:rsidP="00676E29">
            <w:pPr>
              <w:shd w:val="clear" w:color="auto" w:fill="FFFFFF"/>
              <w:snapToGrid w:val="0"/>
              <w:spacing w:line="298" w:lineRule="exact"/>
              <w:ind w:left="269" w:right="274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  <w:p w:rsidR="00553B42" w:rsidRDefault="00553B42" w:rsidP="00676E29">
            <w:pPr>
              <w:shd w:val="clear" w:color="auto" w:fill="FFFFFF"/>
              <w:snapToGrid w:val="0"/>
              <w:spacing w:line="298" w:lineRule="exact"/>
              <w:ind w:left="269" w:right="274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  <w:p w:rsidR="00553B42" w:rsidRDefault="00553B42" w:rsidP="00676E29">
            <w:pPr>
              <w:shd w:val="clear" w:color="auto" w:fill="FFFFFF"/>
              <w:snapToGrid w:val="0"/>
              <w:spacing w:line="298" w:lineRule="exact"/>
              <w:ind w:left="269" w:right="274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  <w:p w:rsidR="00553B42" w:rsidRDefault="00553B42" w:rsidP="00676E29">
            <w:pPr>
              <w:shd w:val="clear" w:color="auto" w:fill="FFFFFF"/>
              <w:snapToGrid w:val="0"/>
              <w:spacing w:line="298" w:lineRule="exact"/>
              <w:ind w:left="269" w:right="274"/>
              <w:jc w:val="center"/>
              <w:rPr>
                <w:rFonts w:cs="Times New Roman"/>
                <w:lang w:val="ru-RU"/>
              </w:rPr>
            </w:pPr>
          </w:p>
          <w:p w:rsidR="00553B42" w:rsidRDefault="00553B42" w:rsidP="00676E29">
            <w:pPr>
              <w:shd w:val="clear" w:color="auto" w:fill="FFFFFF"/>
              <w:snapToGrid w:val="0"/>
              <w:spacing w:line="298" w:lineRule="exact"/>
              <w:ind w:left="269" w:right="274"/>
              <w:jc w:val="center"/>
              <w:rPr>
                <w:rFonts w:cs="Times New Roman"/>
                <w:lang w:val="ru-RU"/>
              </w:rPr>
            </w:pPr>
          </w:p>
          <w:p w:rsidR="00676E29" w:rsidRPr="00676E29" w:rsidRDefault="00676E29" w:rsidP="00553B42">
            <w:pPr>
              <w:shd w:val="clear" w:color="auto" w:fill="FFFFFF"/>
              <w:snapToGrid w:val="0"/>
              <w:spacing w:line="298" w:lineRule="exact"/>
              <w:ind w:right="274"/>
              <w:rPr>
                <w:rFonts w:cs="Times New Roman"/>
                <w:lang w:val="ru-RU"/>
              </w:rPr>
            </w:pPr>
          </w:p>
        </w:tc>
      </w:tr>
      <w:tr w:rsidR="00553B42" w:rsidRPr="00676E29" w:rsidTr="00553B42">
        <w:trPr>
          <w:trHeight w:hRule="exact" w:val="275"/>
        </w:trPr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53B42" w:rsidRPr="00676E29" w:rsidRDefault="00553B42" w:rsidP="00676E29">
            <w:pPr>
              <w:shd w:val="clear" w:color="auto" w:fill="FFFFFF"/>
              <w:snapToGrid w:val="0"/>
              <w:spacing w:line="298" w:lineRule="exact"/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53B42" w:rsidRPr="00676E29" w:rsidRDefault="00553B42" w:rsidP="00676E29">
            <w:pPr>
              <w:shd w:val="clear" w:color="auto" w:fill="FFFFFF"/>
              <w:snapToGrid w:val="0"/>
              <w:spacing w:line="298" w:lineRule="exact"/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53B42" w:rsidRPr="00676E29" w:rsidRDefault="00553B42" w:rsidP="00676E29">
            <w:pPr>
              <w:shd w:val="clear" w:color="auto" w:fill="FFFFFF"/>
              <w:snapToGrid w:val="0"/>
              <w:spacing w:line="298" w:lineRule="exact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53B42" w:rsidRPr="00676E29" w:rsidRDefault="00553B42" w:rsidP="00676E29">
            <w:pPr>
              <w:shd w:val="clear" w:color="auto" w:fill="FFFFFF"/>
              <w:snapToGrid w:val="0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53B42" w:rsidRPr="00553B42" w:rsidRDefault="008C065B" w:rsidP="00676E29">
            <w:pPr>
              <w:shd w:val="clear" w:color="auto" w:fill="FFFFFF"/>
              <w:tabs>
                <w:tab w:val="left" w:pos="643"/>
              </w:tabs>
              <w:snapToGrid w:val="0"/>
              <w:spacing w:line="298" w:lineRule="exact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          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53B42" w:rsidRDefault="00553B42" w:rsidP="00676E29">
            <w:pPr>
              <w:shd w:val="clear" w:color="auto" w:fill="FFFFFF"/>
              <w:tabs>
                <w:tab w:val="left" w:pos="643"/>
              </w:tabs>
              <w:snapToGrid w:val="0"/>
              <w:spacing w:line="298" w:lineRule="exact"/>
              <w:jc w:val="center"/>
              <w:rPr>
                <w:rFonts w:cs="Times New Roman"/>
                <w:lang w:val="ru-RU"/>
              </w:rPr>
            </w:pPr>
            <w:r w:rsidRPr="00676E29">
              <w:rPr>
                <w:rFonts w:cs="Times New Roman"/>
                <w:lang w:val="ru-RU"/>
              </w:rPr>
              <w:t>440</w:t>
            </w:r>
            <w:r w:rsidRPr="00676E29">
              <w:rPr>
                <w:rFonts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53B42" w:rsidRDefault="00553B42" w:rsidP="00676E29">
            <w:pPr>
              <w:shd w:val="clear" w:color="auto" w:fill="FFFFFF"/>
              <w:snapToGrid w:val="0"/>
              <w:spacing w:line="298" w:lineRule="exact"/>
              <w:ind w:right="259"/>
              <w:jc w:val="center"/>
              <w:rPr>
                <w:rFonts w:cs="Times New Roman"/>
                <w:lang w:val="ru-RU"/>
              </w:rPr>
            </w:pPr>
            <w:r w:rsidRPr="00676E29">
              <w:rPr>
                <w:rFonts w:cs="Times New Roman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553B42" w:rsidRDefault="00553B42" w:rsidP="00676E29">
            <w:pPr>
              <w:shd w:val="clear" w:color="auto" w:fill="FFFFFF"/>
              <w:snapToGrid w:val="0"/>
              <w:spacing w:line="298" w:lineRule="exact"/>
              <w:ind w:right="259"/>
              <w:jc w:val="center"/>
              <w:rPr>
                <w:rFonts w:cs="Times New Roman"/>
                <w:lang w:val="ru-RU"/>
              </w:rPr>
            </w:pPr>
            <w:r w:rsidRPr="00676E29">
              <w:rPr>
                <w:rFonts w:cs="Times New Roman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53B42" w:rsidRDefault="00553B42" w:rsidP="00553B42">
            <w:pPr>
              <w:shd w:val="clear" w:color="auto" w:fill="FFFFFF"/>
              <w:snapToGrid w:val="0"/>
              <w:spacing w:line="298" w:lineRule="exact"/>
              <w:ind w:left="254"/>
              <w:rPr>
                <w:rFonts w:cs="Times New Roman"/>
                <w:lang w:val="ru-RU"/>
              </w:rPr>
            </w:pPr>
            <w:r w:rsidRPr="00676E29">
              <w:rPr>
                <w:rFonts w:cs="Times New Roman"/>
                <w:lang w:val="ru-RU"/>
              </w:rPr>
              <w:t>440</w:t>
            </w:r>
            <w:r w:rsidRPr="00676E29">
              <w:rPr>
                <w:rFonts w:cs="Times New Roman"/>
              </w:rPr>
              <w:t>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53B42" w:rsidRDefault="00553B42" w:rsidP="00676E29">
            <w:pPr>
              <w:shd w:val="clear" w:color="auto" w:fill="FFFFFF"/>
              <w:snapToGrid w:val="0"/>
              <w:spacing w:line="298" w:lineRule="exact"/>
              <w:ind w:left="269" w:right="274"/>
              <w:jc w:val="center"/>
              <w:rPr>
                <w:rFonts w:cs="Times New Roman"/>
                <w:lang w:val="ru-RU"/>
              </w:rPr>
            </w:pPr>
            <w:r w:rsidRPr="00676E29">
              <w:rPr>
                <w:rFonts w:cs="Times New Roman"/>
                <w:lang w:val="ru-RU"/>
              </w:rPr>
              <w:t>0,0</w:t>
            </w:r>
          </w:p>
        </w:tc>
      </w:tr>
      <w:tr w:rsidR="00676E29" w:rsidRPr="00676E29" w:rsidTr="00670721">
        <w:trPr>
          <w:trHeight w:hRule="exact" w:val="5386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F0589" w:rsidRDefault="00676E29" w:rsidP="00676E29">
            <w:pPr>
              <w:shd w:val="clear" w:color="auto" w:fill="FFFFFF"/>
              <w:snapToGrid w:val="0"/>
              <w:spacing w:line="298" w:lineRule="exact"/>
              <w:rPr>
                <w:rFonts w:cs="Times New Roman"/>
                <w:lang w:val="ru-RU"/>
              </w:rPr>
            </w:pPr>
            <w:r w:rsidRPr="00676E29">
              <w:rPr>
                <w:rFonts w:cs="Times New Roman"/>
                <w:lang w:val="ru-RU"/>
              </w:rPr>
              <w:t>2</w:t>
            </w:r>
            <w:r w:rsidRPr="00676E29">
              <w:rPr>
                <w:rFonts w:cs="Times New Roman"/>
              </w:rPr>
              <w:t>.</w:t>
            </w:r>
            <w:r w:rsidR="00BF0589">
              <w:rPr>
                <w:rFonts w:cs="Times New Roman"/>
                <w:lang w:val="ru-RU"/>
              </w:rPr>
              <w:t>Основное мероприятие.</w:t>
            </w:r>
          </w:p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rPr>
                <w:rFonts w:cs="Times New Roman"/>
              </w:rPr>
            </w:pPr>
            <w:r w:rsidRPr="00676E29">
              <w:rPr>
                <w:rFonts w:cs="Times New Roman"/>
              </w:rPr>
              <w:t>Предоставление единовременной выплаты                     на обустройство               и медицинское обследование участников  Программы и членов их семей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rPr>
                <w:rFonts w:cs="Times New Roman"/>
              </w:rPr>
            </w:pPr>
            <w:r w:rsidRPr="00676E29">
              <w:rPr>
                <w:rFonts w:cs="Times New Roman"/>
                <w:spacing w:val="-3"/>
              </w:rPr>
              <w:t xml:space="preserve">Управление </w:t>
            </w:r>
            <w:r w:rsidRPr="00676E29">
              <w:rPr>
                <w:rFonts w:cs="Times New Roman"/>
              </w:rPr>
              <w:t xml:space="preserve">труда            и занятости населения области, </w:t>
            </w:r>
            <w:r w:rsidRPr="00676E29">
              <w:rPr>
                <w:rFonts w:cs="Times New Roman"/>
                <w:spacing w:val="-2"/>
              </w:rPr>
              <w:t xml:space="preserve">администраци </w:t>
            </w:r>
            <w:r w:rsidRPr="00676E29">
              <w:rPr>
                <w:rFonts w:cs="Times New Roman"/>
                <w:spacing w:val="-3"/>
              </w:rPr>
              <w:t xml:space="preserve">я Первомайского </w:t>
            </w:r>
            <w:r w:rsidRPr="00676E29">
              <w:rPr>
                <w:rFonts w:cs="Times New Roman"/>
              </w:rPr>
              <w:t>района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rPr>
                <w:rFonts w:cs="Times New Roman"/>
              </w:rPr>
            </w:pPr>
            <w:r w:rsidRPr="00676E29">
              <w:rPr>
                <w:rFonts w:cs="Times New Roman"/>
              </w:rPr>
              <w:t xml:space="preserve">Количество участников Программы     и членов           их семей, получивших </w:t>
            </w:r>
            <w:r w:rsidRPr="00676E29">
              <w:rPr>
                <w:rFonts w:cs="Times New Roman"/>
                <w:spacing w:val="-1"/>
              </w:rPr>
              <w:t xml:space="preserve">единовременну </w:t>
            </w:r>
            <w:r w:rsidRPr="00676E29">
              <w:rPr>
                <w:rFonts w:cs="Times New Roman"/>
              </w:rPr>
              <w:t>ю выплату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76E29" w:rsidRPr="00676E29" w:rsidRDefault="00676E29" w:rsidP="00676E29">
            <w:pPr>
              <w:shd w:val="clear" w:color="auto" w:fill="FFFFFF"/>
              <w:snapToGrid w:val="0"/>
              <w:rPr>
                <w:rFonts w:cs="Times New Roman"/>
              </w:rPr>
            </w:pPr>
            <w:r w:rsidRPr="00676E29">
              <w:rPr>
                <w:rFonts w:cs="Times New Roman"/>
              </w:rPr>
              <w:t>Чел.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76E29" w:rsidRPr="005F2DB5" w:rsidRDefault="0027085D" w:rsidP="00676E29">
            <w:pPr>
              <w:shd w:val="clear" w:color="auto" w:fill="FFFFFF"/>
              <w:tabs>
                <w:tab w:val="left" w:pos="643"/>
              </w:tabs>
              <w:snapToGrid w:val="0"/>
              <w:spacing w:line="298" w:lineRule="exact"/>
              <w:rPr>
                <w:rFonts w:cs="Times New Roman"/>
                <w:lang w:val="ru-RU"/>
              </w:rPr>
            </w:pPr>
            <w:r w:rsidRPr="005F2DB5">
              <w:rPr>
                <w:rFonts w:cs="Times New Roman"/>
              </w:rPr>
              <w:t>2013</w:t>
            </w:r>
            <w:r w:rsidRPr="005F2DB5">
              <w:rPr>
                <w:rFonts w:cs="Times New Roman"/>
                <w:lang w:val="ru-RU"/>
              </w:rPr>
              <w:t xml:space="preserve"> </w:t>
            </w:r>
            <w:r w:rsidR="00676E29" w:rsidRPr="005F2DB5">
              <w:rPr>
                <w:rFonts w:cs="Times New Roman"/>
              </w:rPr>
              <w:t xml:space="preserve">- </w:t>
            </w:r>
            <w:r w:rsidR="00676E29" w:rsidRPr="005F2DB5">
              <w:rPr>
                <w:rFonts w:cs="Times New Roman"/>
                <w:lang w:val="ru-RU"/>
              </w:rPr>
              <w:t>6</w:t>
            </w:r>
          </w:p>
          <w:p w:rsidR="00676E29" w:rsidRPr="005F2DB5" w:rsidRDefault="0027085D" w:rsidP="00676E29">
            <w:pPr>
              <w:shd w:val="clear" w:color="auto" w:fill="FFFFFF"/>
              <w:tabs>
                <w:tab w:val="left" w:pos="643"/>
              </w:tabs>
              <w:spacing w:line="298" w:lineRule="exact"/>
              <w:rPr>
                <w:rFonts w:cs="Times New Roman"/>
                <w:lang w:val="ru-RU"/>
              </w:rPr>
            </w:pPr>
            <w:r w:rsidRPr="005F2DB5">
              <w:rPr>
                <w:rFonts w:cs="Times New Roman"/>
              </w:rPr>
              <w:t>2014</w:t>
            </w:r>
            <w:r w:rsidRPr="005F2DB5">
              <w:rPr>
                <w:rFonts w:cs="Times New Roman"/>
                <w:lang w:val="ru-RU"/>
              </w:rPr>
              <w:t xml:space="preserve"> </w:t>
            </w:r>
            <w:r w:rsidR="00676E29" w:rsidRPr="005F2DB5">
              <w:rPr>
                <w:rFonts w:cs="Times New Roman"/>
              </w:rPr>
              <w:t>- 1</w:t>
            </w:r>
            <w:r w:rsidR="00676E29" w:rsidRPr="005F2DB5">
              <w:rPr>
                <w:rFonts w:cs="Times New Roman"/>
                <w:lang w:val="ru-RU"/>
              </w:rPr>
              <w:t>4</w:t>
            </w:r>
          </w:p>
          <w:p w:rsidR="00676E29" w:rsidRPr="005F2DB5" w:rsidRDefault="0027085D" w:rsidP="00676E29">
            <w:pPr>
              <w:shd w:val="clear" w:color="auto" w:fill="FFFFFF"/>
              <w:tabs>
                <w:tab w:val="left" w:pos="643"/>
              </w:tabs>
              <w:spacing w:line="298" w:lineRule="exact"/>
              <w:rPr>
                <w:rFonts w:cs="Times New Roman"/>
                <w:lang w:val="ru-RU"/>
              </w:rPr>
            </w:pPr>
            <w:r w:rsidRPr="005F2DB5">
              <w:rPr>
                <w:rFonts w:cs="Times New Roman"/>
              </w:rPr>
              <w:t>2015</w:t>
            </w:r>
            <w:r w:rsidRPr="005F2DB5">
              <w:rPr>
                <w:rFonts w:cs="Times New Roman"/>
                <w:lang w:val="ru-RU"/>
              </w:rPr>
              <w:t xml:space="preserve"> </w:t>
            </w:r>
            <w:r w:rsidR="00676E29" w:rsidRPr="005F2DB5">
              <w:rPr>
                <w:rFonts w:cs="Times New Roman"/>
              </w:rPr>
              <w:t xml:space="preserve">- </w:t>
            </w:r>
            <w:r w:rsidR="00676E29" w:rsidRPr="005F2DB5">
              <w:rPr>
                <w:rFonts w:cs="Times New Roman"/>
                <w:lang w:val="ru-RU"/>
              </w:rPr>
              <w:t>34</w:t>
            </w:r>
          </w:p>
          <w:p w:rsidR="00676E29" w:rsidRPr="005F2DB5" w:rsidRDefault="00676E29" w:rsidP="00676E29">
            <w:pPr>
              <w:shd w:val="clear" w:color="auto" w:fill="FFFFFF"/>
              <w:tabs>
                <w:tab w:val="left" w:pos="643"/>
              </w:tabs>
              <w:spacing w:line="298" w:lineRule="exact"/>
              <w:rPr>
                <w:rFonts w:cs="Times New Roman"/>
                <w:lang w:val="ru-RU"/>
              </w:rPr>
            </w:pPr>
            <w:r w:rsidRPr="005F2DB5">
              <w:rPr>
                <w:rFonts w:cs="Times New Roman"/>
              </w:rPr>
              <w:t>2016</w:t>
            </w:r>
            <w:r w:rsidR="0027085D" w:rsidRPr="005F2DB5">
              <w:rPr>
                <w:rFonts w:cs="Times New Roman"/>
                <w:lang w:val="ru-RU"/>
              </w:rPr>
              <w:t xml:space="preserve"> </w:t>
            </w:r>
            <w:r w:rsidRPr="005F2DB5">
              <w:rPr>
                <w:rFonts w:cs="Times New Roman"/>
              </w:rPr>
              <w:t xml:space="preserve">- </w:t>
            </w:r>
            <w:r w:rsidRPr="005F2DB5">
              <w:rPr>
                <w:rFonts w:cs="Times New Roman"/>
                <w:lang w:val="ru-RU"/>
              </w:rPr>
              <w:t>87</w:t>
            </w:r>
          </w:p>
          <w:p w:rsidR="00676E29" w:rsidRPr="005F2DB5" w:rsidRDefault="00676E29" w:rsidP="00676E29">
            <w:pPr>
              <w:shd w:val="clear" w:color="auto" w:fill="FFFFFF"/>
              <w:tabs>
                <w:tab w:val="left" w:pos="643"/>
              </w:tabs>
              <w:spacing w:line="298" w:lineRule="exact"/>
              <w:rPr>
                <w:rFonts w:cs="Times New Roman"/>
                <w:lang w:val="ru-RU"/>
              </w:rPr>
            </w:pPr>
            <w:r w:rsidRPr="005F2DB5">
              <w:rPr>
                <w:rFonts w:cs="Times New Roman"/>
              </w:rPr>
              <w:t>2017</w:t>
            </w:r>
            <w:r w:rsidR="0027085D" w:rsidRPr="005F2DB5">
              <w:rPr>
                <w:rFonts w:cs="Times New Roman"/>
                <w:lang w:val="ru-RU"/>
              </w:rPr>
              <w:t xml:space="preserve"> </w:t>
            </w:r>
            <w:r w:rsidRPr="005F2DB5">
              <w:rPr>
                <w:rFonts w:cs="Times New Roman"/>
              </w:rPr>
              <w:t xml:space="preserve">- </w:t>
            </w:r>
            <w:r w:rsidRPr="005F2DB5">
              <w:rPr>
                <w:rFonts w:cs="Times New Roman"/>
                <w:lang w:val="ru-RU"/>
              </w:rPr>
              <w:t>0</w:t>
            </w:r>
          </w:p>
          <w:p w:rsidR="00676E29" w:rsidRPr="005F2DB5" w:rsidRDefault="00676E29" w:rsidP="00676E29">
            <w:pPr>
              <w:shd w:val="clear" w:color="auto" w:fill="FFFFFF"/>
              <w:tabs>
                <w:tab w:val="left" w:pos="643"/>
              </w:tabs>
              <w:spacing w:line="298" w:lineRule="exact"/>
              <w:rPr>
                <w:rFonts w:cs="Times New Roman"/>
                <w:lang w:val="ru-RU"/>
              </w:rPr>
            </w:pPr>
            <w:r w:rsidRPr="005F2DB5">
              <w:rPr>
                <w:rFonts w:cs="Times New Roman"/>
              </w:rPr>
              <w:t>2018</w:t>
            </w:r>
            <w:r w:rsidR="0027085D" w:rsidRPr="005F2DB5">
              <w:rPr>
                <w:rFonts w:cs="Times New Roman"/>
                <w:lang w:val="ru-RU"/>
              </w:rPr>
              <w:t xml:space="preserve"> </w:t>
            </w:r>
            <w:r w:rsidRPr="005F2DB5">
              <w:rPr>
                <w:rFonts w:cs="Times New Roman"/>
              </w:rPr>
              <w:t xml:space="preserve">- </w:t>
            </w:r>
            <w:r w:rsidRPr="005F2DB5">
              <w:rPr>
                <w:rFonts w:cs="Times New Roman"/>
                <w:lang w:val="ru-RU"/>
              </w:rPr>
              <w:t>0</w:t>
            </w:r>
          </w:p>
          <w:p w:rsidR="00676E29" w:rsidRPr="005F2DB5" w:rsidRDefault="00676E29" w:rsidP="00676E29">
            <w:pPr>
              <w:shd w:val="clear" w:color="auto" w:fill="FFFFFF"/>
              <w:tabs>
                <w:tab w:val="left" w:pos="643"/>
              </w:tabs>
              <w:spacing w:line="298" w:lineRule="exact"/>
              <w:rPr>
                <w:rFonts w:cs="Times New Roman"/>
                <w:lang w:val="ru-RU"/>
              </w:rPr>
            </w:pPr>
            <w:r w:rsidRPr="005F2DB5">
              <w:rPr>
                <w:rFonts w:cs="Times New Roman"/>
              </w:rPr>
              <w:t>2019</w:t>
            </w:r>
            <w:r w:rsidR="0027085D" w:rsidRPr="005F2DB5">
              <w:rPr>
                <w:rFonts w:cs="Times New Roman"/>
                <w:lang w:val="ru-RU"/>
              </w:rPr>
              <w:t xml:space="preserve"> </w:t>
            </w:r>
            <w:r w:rsidRPr="005F2DB5">
              <w:rPr>
                <w:rFonts w:cs="Times New Roman"/>
              </w:rPr>
              <w:t xml:space="preserve">- </w:t>
            </w:r>
            <w:r w:rsidRPr="005F2DB5">
              <w:rPr>
                <w:rFonts w:cs="Times New Roman"/>
                <w:lang w:val="ru-RU"/>
              </w:rPr>
              <w:t>0</w:t>
            </w:r>
          </w:p>
          <w:p w:rsidR="00676E29" w:rsidRPr="005F2DB5" w:rsidRDefault="0027085D" w:rsidP="00676E29">
            <w:pPr>
              <w:shd w:val="clear" w:color="auto" w:fill="FFFFFF"/>
              <w:tabs>
                <w:tab w:val="left" w:pos="643"/>
              </w:tabs>
              <w:spacing w:line="298" w:lineRule="exact"/>
              <w:rPr>
                <w:rFonts w:cs="Times New Roman"/>
                <w:lang w:val="ru-RU"/>
              </w:rPr>
            </w:pPr>
            <w:r w:rsidRPr="005F2DB5">
              <w:rPr>
                <w:rFonts w:cs="Times New Roman"/>
              </w:rPr>
              <w:t>2020</w:t>
            </w:r>
            <w:r w:rsidRPr="005F2DB5">
              <w:rPr>
                <w:rFonts w:cs="Times New Roman"/>
                <w:lang w:val="ru-RU"/>
              </w:rPr>
              <w:t xml:space="preserve"> -</w:t>
            </w:r>
            <w:r w:rsidR="00676E29" w:rsidRPr="005F2DB5">
              <w:rPr>
                <w:rFonts w:cs="Times New Roman"/>
              </w:rPr>
              <w:t xml:space="preserve"> </w:t>
            </w:r>
            <w:r w:rsidR="00676E29" w:rsidRPr="005F2DB5">
              <w:rPr>
                <w:rFonts w:cs="Times New Roman"/>
                <w:lang w:val="ru-RU"/>
              </w:rPr>
              <w:t>0</w:t>
            </w:r>
          </w:p>
          <w:p w:rsidR="00676E29" w:rsidRPr="005F2DB5" w:rsidRDefault="0027085D" w:rsidP="00676E29">
            <w:pPr>
              <w:shd w:val="clear" w:color="auto" w:fill="FFFFFF"/>
              <w:tabs>
                <w:tab w:val="left" w:pos="643"/>
              </w:tabs>
              <w:spacing w:line="298" w:lineRule="exact"/>
              <w:rPr>
                <w:rFonts w:cs="Times New Roman"/>
                <w:lang w:val="ru-RU"/>
              </w:rPr>
            </w:pPr>
            <w:r w:rsidRPr="005F2DB5">
              <w:rPr>
                <w:rFonts w:cs="Times New Roman"/>
                <w:lang w:val="ru-RU"/>
              </w:rPr>
              <w:t xml:space="preserve">2021 - </w:t>
            </w:r>
            <w:r w:rsidR="00676E29" w:rsidRPr="005F2DB5">
              <w:rPr>
                <w:rFonts w:cs="Times New Roman"/>
                <w:lang w:val="ru-RU"/>
              </w:rPr>
              <w:t>0</w:t>
            </w:r>
          </w:p>
          <w:p w:rsidR="00676E29" w:rsidRPr="005F2DB5" w:rsidRDefault="0027085D" w:rsidP="00676E29">
            <w:pPr>
              <w:shd w:val="clear" w:color="auto" w:fill="FFFFFF"/>
              <w:tabs>
                <w:tab w:val="left" w:pos="643"/>
              </w:tabs>
              <w:spacing w:line="298" w:lineRule="exact"/>
              <w:rPr>
                <w:rFonts w:cs="Times New Roman"/>
                <w:lang w:val="ru-RU"/>
              </w:rPr>
            </w:pPr>
            <w:r w:rsidRPr="005F2DB5">
              <w:rPr>
                <w:rFonts w:cs="Times New Roman"/>
                <w:lang w:val="ru-RU"/>
              </w:rPr>
              <w:t>2022 -</w:t>
            </w:r>
            <w:r w:rsidR="00676E29" w:rsidRPr="005F2DB5">
              <w:rPr>
                <w:rFonts w:cs="Times New Roman"/>
                <w:lang w:val="ru-RU"/>
              </w:rPr>
              <w:t xml:space="preserve"> 0</w:t>
            </w:r>
          </w:p>
          <w:p w:rsidR="00676E29" w:rsidRPr="005F2DB5" w:rsidRDefault="0027085D" w:rsidP="00676E29">
            <w:pPr>
              <w:shd w:val="clear" w:color="auto" w:fill="FFFFFF"/>
              <w:tabs>
                <w:tab w:val="left" w:pos="643"/>
              </w:tabs>
              <w:spacing w:line="298" w:lineRule="exact"/>
              <w:rPr>
                <w:rFonts w:cs="Times New Roman"/>
                <w:lang w:val="ru-RU"/>
              </w:rPr>
            </w:pPr>
            <w:r w:rsidRPr="005F2DB5">
              <w:rPr>
                <w:rFonts w:cs="Times New Roman"/>
                <w:lang w:val="ru-RU"/>
              </w:rPr>
              <w:t>2023 -</w:t>
            </w:r>
            <w:r w:rsidR="00676E29" w:rsidRPr="005F2DB5">
              <w:rPr>
                <w:rFonts w:cs="Times New Roman"/>
                <w:lang w:val="ru-RU"/>
              </w:rPr>
              <w:t xml:space="preserve"> 0</w:t>
            </w:r>
          </w:p>
          <w:p w:rsidR="00676E29" w:rsidRPr="005F2DB5" w:rsidRDefault="0027085D" w:rsidP="00676E29">
            <w:pPr>
              <w:shd w:val="clear" w:color="auto" w:fill="FFFFFF"/>
              <w:tabs>
                <w:tab w:val="left" w:pos="643"/>
              </w:tabs>
              <w:spacing w:line="298" w:lineRule="exact"/>
              <w:rPr>
                <w:rFonts w:cs="Times New Roman"/>
                <w:lang w:val="ru-RU"/>
              </w:rPr>
            </w:pPr>
            <w:r w:rsidRPr="005F2DB5">
              <w:rPr>
                <w:rFonts w:cs="Times New Roman"/>
                <w:lang w:val="ru-RU"/>
              </w:rPr>
              <w:t>2024 -</w:t>
            </w:r>
            <w:r w:rsidR="00676E29" w:rsidRPr="005F2DB5">
              <w:rPr>
                <w:rFonts w:cs="Times New Roman"/>
                <w:lang w:val="ru-RU"/>
              </w:rPr>
              <w:t xml:space="preserve"> 0</w:t>
            </w:r>
          </w:p>
          <w:p w:rsidR="0027085D" w:rsidRPr="005F2DB5" w:rsidRDefault="0027085D" w:rsidP="00676E29">
            <w:pPr>
              <w:shd w:val="clear" w:color="auto" w:fill="FFFFFF"/>
              <w:tabs>
                <w:tab w:val="left" w:pos="643"/>
              </w:tabs>
              <w:spacing w:line="298" w:lineRule="exact"/>
              <w:rPr>
                <w:rFonts w:cs="Times New Roman"/>
                <w:lang w:val="ru-RU"/>
              </w:rPr>
            </w:pPr>
            <w:r w:rsidRPr="005F2DB5">
              <w:rPr>
                <w:rFonts w:cs="Times New Roman"/>
                <w:lang w:val="ru-RU"/>
              </w:rPr>
              <w:t>2025 - 0</w:t>
            </w:r>
          </w:p>
          <w:p w:rsidR="0027085D" w:rsidRPr="005F2DB5" w:rsidRDefault="0027085D" w:rsidP="00676E29">
            <w:pPr>
              <w:shd w:val="clear" w:color="auto" w:fill="FFFFFF"/>
              <w:tabs>
                <w:tab w:val="left" w:pos="643"/>
              </w:tabs>
              <w:spacing w:line="298" w:lineRule="exact"/>
              <w:rPr>
                <w:rFonts w:cs="Times New Roman"/>
                <w:lang w:val="ru-RU"/>
              </w:rPr>
            </w:pPr>
            <w:r w:rsidRPr="005F2DB5">
              <w:rPr>
                <w:rFonts w:cs="Times New Roman"/>
                <w:lang w:val="ru-RU"/>
              </w:rPr>
              <w:t>2026 - 0</w:t>
            </w:r>
          </w:p>
          <w:p w:rsidR="0027085D" w:rsidRPr="005F2DB5" w:rsidRDefault="0027085D" w:rsidP="00676E29">
            <w:pPr>
              <w:shd w:val="clear" w:color="auto" w:fill="FFFFFF"/>
              <w:tabs>
                <w:tab w:val="left" w:pos="643"/>
              </w:tabs>
              <w:spacing w:line="298" w:lineRule="exact"/>
              <w:rPr>
                <w:rFonts w:cs="Times New Roman"/>
                <w:lang w:val="ru-RU"/>
              </w:rPr>
            </w:pPr>
            <w:r w:rsidRPr="005F2DB5">
              <w:rPr>
                <w:rFonts w:cs="Times New Roman"/>
                <w:lang w:val="ru-RU"/>
              </w:rPr>
              <w:t>2027 - 0</w:t>
            </w:r>
          </w:p>
          <w:p w:rsidR="0027085D" w:rsidRPr="005F2DB5" w:rsidRDefault="0027085D" w:rsidP="00676E29">
            <w:pPr>
              <w:shd w:val="clear" w:color="auto" w:fill="FFFFFF"/>
              <w:tabs>
                <w:tab w:val="left" w:pos="643"/>
              </w:tabs>
              <w:spacing w:line="298" w:lineRule="exact"/>
              <w:rPr>
                <w:rFonts w:cs="Times New Roman"/>
                <w:lang w:val="ru-RU"/>
              </w:rPr>
            </w:pPr>
            <w:r w:rsidRPr="005F2DB5">
              <w:rPr>
                <w:rFonts w:cs="Times New Roman"/>
                <w:lang w:val="ru-RU"/>
              </w:rPr>
              <w:t>2028 - 0</w:t>
            </w:r>
          </w:p>
          <w:p w:rsidR="0027085D" w:rsidRPr="005F2DB5" w:rsidRDefault="0027085D" w:rsidP="0027085D">
            <w:pPr>
              <w:shd w:val="clear" w:color="auto" w:fill="FFFFFF"/>
              <w:tabs>
                <w:tab w:val="left" w:pos="385"/>
              </w:tabs>
              <w:spacing w:line="298" w:lineRule="exact"/>
              <w:ind w:left="-40"/>
              <w:rPr>
                <w:rFonts w:cs="Times New Roman"/>
                <w:lang w:val="ru-RU"/>
              </w:rPr>
            </w:pPr>
            <w:r w:rsidRPr="005F2DB5">
              <w:rPr>
                <w:rFonts w:cs="Times New Roman"/>
                <w:lang w:val="ru-RU"/>
              </w:rPr>
              <w:t xml:space="preserve"> 2029 - 0</w:t>
            </w:r>
          </w:p>
          <w:p w:rsidR="0027085D" w:rsidRPr="005F2DB5" w:rsidRDefault="0027085D" w:rsidP="0027085D">
            <w:pPr>
              <w:shd w:val="clear" w:color="auto" w:fill="FFFFFF"/>
              <w:tabs>
                <w:tab w:val="left" w:pos="385"/>
              </w:tabs>
              <w:spacing w:line="298" w:lineRule="exact"/>
              <w:ind w:left="-40"/>
              <w:rPr>
                <w:rFonts w:cs="Times New Roman"/>
                <w:lang w:val="ru-RU"/>
              </w:rPr>
            </w:pPr>
            <w:r w:rsidRPr="005F2DB5">
              <w:rPr>
                <w:rFonts w:cs="Times New Roman"/>
                <w:lang w:val="ru-RU"/>
              </w:rPr>
              <w:t xml:space="preserve"> 2030 - 0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76E29" w:rsidRPr="005F2DB5" w:rsidRDefault="00676E29" w:rsidP="00676E29">
            <w:pPr>
              <w:shd w:val="clear" w:color="auto" w:fill="FFFFFF"/>
              <w:tabs>
                <w:tab w:val="left" w:pos="643"/>
              </w:tabs>
              <w:snapToGrid w:val="0"/>
              <w:spacing w:line="298" w:lineRule="exact"/>
              <w:jc w:val="both"/>
              <w:rPr>
                <w:rFonts w:cs="Times New Roman"/>
              </w:rPr>
            </w:pPr>
            <w:r w:rsidRPr="005F2DB5">
              <w:rPr>
                <w:rFonts w:cs="Times New Roman"/>
              </w:rPr>
              <w:t>2013</w:t>
            </w:r>
            <w:r w:rsidRPr="005F2DB5">
              <w:rPr>
                <w:rFonts w:cs="Times New Roman"/>
              </w:rPr>
              <w:tab/>
              <w:t xml:space="preserve">- </w:t>
            </w:r>
            <w:r w:rsidRPr="005F2DB5">
              <w:rPr>
                <w:rFonts w:cs="Times New Roman"/>
                <w:lang w:val="ru-RU"/>
              </w:rPr>
              <w:t>66</w:t>
            </w:r>
            <w:r w:rsidRPr="005F2DB5">
              <w:rPr>
                <w:rFonts w:cs="Times New Roman"/>
              </w:rPr>
              <w:t>,0</w:t>
            </w:r>
          </w:p>
          <w:p w:rsidR="00676E29" w:rsidRPr="005F2DB5" w:rsidRDefault="00676E29" w:rsidP="00676E29">
            <w:pPr>
              <w:shd w:val="clear" w:color="auto" w:fill="FFFFFF"/>
              <w:tabs>
                <w:tab w:val="left" w:pos="643"/>
              </w:tabs>
              <w:spacing w:line="298" w:lineRule="exact"/>
              <w:jc w:val="both"/>
              <w:rPr>
                <w:rFonts w:cs="Times New Roman"/>
                <w:spacing w:val="-2"/>
              </w:rPr>
            </w:pPr>
            <w:r w:rsidRPr="005F2DB5">
              <w:rPr>
                <w:rFonts w:cs="Times New Roman"/>
                <w:spacing w:val="-2"/>
              </w:rPr>
              <w:t>2014</w:t>
            </w:r>
            <w:r w:rsidRPr="005F2DB5">
              <w:rPr>
                <w:rFonts w:cs="Times New Roman"/>
              </w:rPr>
              <w:tab/>
            </w:r>
            <w:r w:rsidRPr="005F2DB5">
              <w:rPr>
                <w:rFonts w:cs="Times New Roman"/>
                <w:spacing w:val="-2"/>
              </w:rPr>
              <w:t xml:space="preserve">- </w:t>
            </w:r>
            <w:r w:rsidRPr="005F2DB5">
              <w:rPr>
                <w:rFonts w:cs="Times New Roman"/>
                <w:spacing w:val="-2"/>
                <w:lang w:val="ru-RU"/>
              </w:rPr>
              <w:t>154</w:t>
            </w:r>
            <w:r w:rsidRPr="005F2DB5">
              <w:rPr>
                <w:rFonts w:cs="Times New Roman"/>
                <w:spacing w:val="-2"/>
              </w:rPr>
              <w:t>,0</w:t>
            </w:r>
          </w:p>
          <w:p w:rsidR="00676E29" w:rsidRPr="005F2DB5" w:rsidRDefault="00676E29" w:rsidP="00676E29">
            <w:pPr>
              <w:shd w:val="clear" w:color="auto" w:fill="FFFFFF"/>
              <w:tabs>
                <w:tab w:val="left" w:pos="643"/>
              </w:tabs>
              <w:spacing w:line="298" w:lineRule="exact"/>
              <w:jc w:val="both"/>
              <w:rPr>
                <w:rFonts w:cs="Times New Roman"/>
                <w:spacing w:val="-2"/>
              </w:rPr>
            </w:pPr>
            <w:r w:rsidRPr="005F2DB5">
              <w:rPr>
                <w:rFonts w:cs="Times New Roman"/>
                <w:spacing w:val="-2"/>
              </w:rPr>
              <w:t>2015</w:t>
            </w:r>
            <w:r w:rsidRPr="005F2DB5">
              <w:rPr>
                <w:rFonts w:cs="Times New Roman"/>
              </w:rPr>
              <w:tab/>
            </w:r>
            <w:r w:rsidRPr="005F2DB5">
              <w:rPr>
                <w:rFonts w:cs="Times New Roman"/>
                <w:spacing w:val="-2"/>
              </w:rPr>
              <w:t xml:space="preserve">- </w:t>
            </w:r>
            <w:r w:rsidRPr="005F2DB5">
              <w:rPr>
                <w:rFonts w:cs="Times New Roman"/>
                <w:spacing w:val="-2"/>
                <w:lang w:val="ru-RU"/>
              </w:rPr>
              <w:t>239</w:t>
            </w:r>
            <w:r w:rsidRPr="005F2DB5">
              <w:rPr>
                <w:rFonts w:cs="Times New Roman"/>
                <w:spacing w:val="-2"/>
              </w:rPr>
              <w:t>,0</w:t>
            </w:r>
          </w:p>
          <w:p w:rsidR="00676E29" w:rsidRPr="005F2DB5" w:rsidRDefault="00676E29" w:rsidP="00676E29">
            <w:pPr>
              <w:shd w:val="clear" w:color="auto" w:fill="FFFFFF"/>
              <w:tabs>
                <w:tab w:val="left" w:pos="643"/>
              </w:tabs>
              <w:spacing w:line="298" w:lineRule="exact"/>
              <w:jc w:val="both"/>
              <w:rPr>
                <w:rFonts w:cs="Times New Roman"/>
                <w:spacing w:val="-2"/>
              </w:rPr>
            </w:pPr>
            <w:r w:rsidRPr="005F2DB5">
              <w:rPr>
                <w:rFonts w:cs="Times New Roman"/>
                <w:spacing w:val="-2"/>
              </w:rPr>
              <w:t>2016</w:t>
            </w:r>
            <w:r w:rsidRPr="005F2DB5">
              <w:rPr>
                <w:rFonts w:cs="Times New Roman"/>
              </w:rPr>
              <w:tab/>
            </w:r>
            <w:r w:rsidRPr="005F2DB5">
              <w:rPr>
                <w:rFonts w:cs="Times New Roman"/>
                <w:spacing w:val="-2"/>
              </w:rPr>
              <w:t xml:space="preserve">- </w:t>
            </w:r>
            <w:r w:rsidRPr="005F2DB5">
              <w:rPr>
                <w:rFonts w:cs="Times New Roman"/>
                <w:spacing w:val="-2"/>
                <w:lang w:val="ru-RU"/>
              </w:rPr>
              <w:t>609</w:t>
            </w:r>
            <w:r w:rsidRPr="005F2DB5">
              <w:rPr>
                <w:rFonts w:cs="Times New Roman"/>
                <w:spacing w:val="-2"/>
              </w:rPr>
              <w:t>,0</w:t>
            </w:r>
          </w:p>
          <w:p w:rsidR="00676E29" w:rsidRPr="005F2DB5" w:rsidRDefault="00676E29" w:rsidP="00676E29">
            <w:pPr>
              <w:shd w:val="clear" w:color="auto" w:fill="FFFFFF"/>
              <w:tabs>
                <w:tab w:val="left" w:pos="643"/>
              </w:tabs>
              <w:spacing w:line="298" w:lineRule="exact"/>
              <w:jc w:val="both"/>
              <w:rPr>
                <w:rFonts w:cs="Times New Roman"/>
                <w:spacing w:val="-2"/>
              </w:rPr>
            </w:pPr>
            <w:r w:rsidRPr="005F2DB5">
              <w:rPr>
                <w:rFonts w:cs="Times New Roman"/>
                <w:spacing w:val="-2"/>
              </w:rPr>
              <w:t>2017</w:t>
            </w:r>
            <w:r w:rsidRPr="005F2DB5">
              <w:rPr>
                <w:rFonts w:cs="Times New Roman"/>
              </w:rPr>
              <w:tab/>
            </w:r>
            <w:r w:rsidRPr="005F2DB5">
              <w:rPr>
                <w:rFonts w:cs="Times New Roman"/>
                <w:spacing w:val="-2"/>
              </w:rPr>
              <w:t xml:space="preserve">- </w:t>
            </w:r>
            <w:r w:rsidRPr="005F2DB5">
              <w:rPr>
                <w:rFonts w:cs="Times New Roman"/>
                <w:spacing w:val="-2"/>
                <w:lang w:val="ru-RU"/>
              </w:rPr>
              <w:t>0</w:t>
            </w:r>
            <w:r w:rsidRPr="005F2DB5">
              <w:rPr>
                <w:rFonts w:cs="Times New Roman"/>
                <w:spacing w:val="-2"/>
              </w:rPr>
              <w:t>,0</w:t>
            </w:r>
          </w:p>
          <w:p w:rsidR="00676E29" w:rsidRPr="005F2DB5" w:rsidRDefault="00676E29" w:rsidP="00676E29">
            <w:pPr>
              <w:shd w:val="clear" w:color="auto" w:fill="FFFFFF"/>
              <w:tabs>
                <w:tab w:val="left" w:pos="643"/>
              </w:tabs>
              <w:spacing w:line="298" w:lineRule="exact"/>
              <w:jc w:val="both"/>
              <w:rPr>
                <w:rFonts w:cs="Times New Roman"/>
                <w:spacing w:val="-2"/>
              </w:rPr>
            </w:pPr>
            <w:r w:rsidRPr="005F2DB5">
              <w:rPr>
                <w:rFonts w:cs="Times New Roman"/>
                <w:spacing w:val="-2"/>
              </w:rPr>
              <w:t>2018</w:t>
            </w:r>
            <w:r w:rsidRPr="005F2DB5">
              <w:rPr>
                <w:rFonts w:cs="Times New Roman"/>
              </w:rPr>
              <w:tab/>
            </w:r>
            <w:r w:rsidRPr="005F2DB5">
              <w:rPr>
                <w:rFonts w:cs="Times New Roman"/>
                <w:spacing w:val="-2"/>
              </w:rPr>
              <w:t xml:space="preserve">- </w:t>
            </w:r>
            <w:r w:rsidRPr="005F2DB5">
              <w:rPr>
                <w:rFonts w:cs="Times New Roman"/>
                <w:spacing w:val="-2"/>
                <w:lang w:val="ru-RU"/>
              </w:rPr>
              <w:t>0</w:t>
            </w:r>
            <w:r w:rsidRPr="005F2DB5">
              <w:rPr>
                <w:rFonts w:cs="Times New Roman"/>
                <w:spacing w:val="-2"/>
              </w:rPr>
              <w:t>,0</w:t>
            </w:r>
          </w:p>
          <w:p w:rsidR="00676E29" w:rsidRPr="005F2DB5" w:rsidRDefault="00676E29" w:rsidP="00676E29">
            <w:pPr>
              <w:shd w:val="clear" w:color="auto" w:fill="FFFFFF"/>
              <w:tabs>
                <w:tab w:val="left" w:pos="643"/>
              </w:tabs>
              <w:spacing w:line="298" w:lineRule="exact"/>
              <w:jc w:val="both"/>
              <w:rPr>
                <w:rFonts w:cs="Times New Roman"/>
                <w:spacing w:val="-2"/>
              </w:rPr>
            </w:pPr>
            <w:r w:rsidRPr="005F2DB5">
              <w:rPr>
                <w:rFonts w:cs="Times New Roman"/>
                <w:spacing w:val="-2"/>
              </w:rPr>
              <w:t>2019</w:t>
            </w:r>
            <w:r w:rsidRPr="005F2DB5">
              <w:rPr>
                <w:rFonts w:cs="Times New Roman"/>
              </w:rPr>
              <w:tab/>
            </w:r>
            <w:r w:rsidRPr="005F2DB5">
              <w:rPr>
                <w:rFonts w:cs="Times New Roman"/>
                <w:spacing w:val="-2"/>
              </w:rPr>
              <w:t>-</w:t>
            </w:r>
            <w:r w:rsidRPr="005F2DB5">
              <w:rPr>
                <w:rFonts w:cs="Times New Roman"/>
                <w:spacing w:val="-2"/>
                <w:lang w:val="ru-RU"/>
              </w:rPr>
              <w:t xml:space="preserve"> 0</w:t>
            </w:r>
            <w:r w:rsidRPr="005F2DB5">
              <w:rPr>
                <w:rFonts w:cs="Times New Roman"/>
                <w:spacing w:val="-2"/>
              </w:rPr>
              <w:t>,0</w:t>
            </w:r>
          </w:p>
          <w:p w:rsidR="00676E29" w:rsidRPr="005F2DB5" w:rsidRDefault="00676E29" w:rsidP="00676E29">
            <w:pPr>
              <w:shd w:val="clear" w:color="auto" w:fill="FFFFFF"/>
              <w:tabs>
                <w:tab w:val="left" w:pos="643"/>
              </w:tabs>
              <w:spacing w:line="298" w:lineRule="exact"/>
              <w:jc w:val="both"/>
              <w:rPr>
                <w:rFonts w:cs="Times New Roman"/>
                <w:spacing w:val="-2"/>
                <w:lang w:val="ru-RU"/>
              </w:rPr>
            </w:pPr>
            <w:r w:rsidRPr="005F2DB5">
              <w:rPr>
                <w:rFonts w:cs="Times New Roman"/>
                <w:spacing w:val="-2"/>
              </w:rPr>
              <w:t>2020</w:t>
            </w:r>
            <w:r w:rsidRPr="005F2DB5">
              <w:rPr>
                <w:rFonts w:cs="Times New Roman"/>
              </w:rPr>
              <w:tab/>
            </w:r>
            <w:r w:rsidRPr="005F2DB5">
              <w:rPr>
                <w:rFonts w:cs="Times New Roman"/>
                <w:spacing w:val="-2"/>
              </w:rPr>
              <w:t xml:space="preserve">- </w:t>
            </w:r>
            <w:r w:rsidRPr="005F2DB5">
              <w:rPr>
                <w:rFonts w:cs="Times New Roman"/>
                <w:spacing w:val="-2"/>
                <w:lang w:val="ru-RU"/>
              </w:rPr>
              <w:t>0</w:t>
            </w:r>
            <w:r w:rsidRPr="005F2DB5">
              <w:rPr>
                <w:rFonts w:cs="Times New Roman"/>
                <w:spacing w:val="-2"/>
              </w:rPr>
              <w:t>,0</w:t>
            </w:r>
          </w:p>
          <w:p w:rsidR="00676E29" w:rsidRPr="005F2DB5" w:rsidRDefault="00676E29" w:rsidP="00676E29">
            <w:pPr>
              <w:shd w:val="clear" w:color="auto" w:fill="FFFFFF"/>
              <w:tabs>
                <w:tab w:val="left" w:pos="643"/>
              </w:tabs>
              <w:spacing w:line="298" w:lineRule="exact"/>
              <w:jc w:val="both"/>
              <w:rPr>
                <w:rFonts w:cs="Times New Roman"/>
                <w:spacing w:val="-2"/>
                <w:lang w:val="ru-RU"/>
              </w:rPr>
            </w:pPr>
            <w:r w:rsidRPr="005F2DB5">
              <w:rPr>
                <w:rFonts w:cs="Times New Roman"/>
                <w:spacing w:val="-2"/>
                <w:lang w:val="ru-RU"/>
              </w:rPr>
              <w:t xml:space="preserve">2021  </w:t>
            </w:r>
            <w:r w:rsidR="0027085D" w:rsidRPr="005F2DB5">
              <w:rPr>
                <w:rFonts w:cs="Times New Roman"/>
                <w:spacing w:val="-2"/>
                <w:lang w:val="ru-RU"/>
              </w:rPr>
              <w:t xml:space="preserve"> </w:t>
            </w:r>
            <w:r w:rsidRPr="005F2DB5">
              <w:rPr>
                <w:rFonts w:cs="Times New Roman"/>
                <w:spacing w:val="-2"/>
                <w:lang w:val="ru-RU"/>
              </w:rPr>
              <w:t>- 0,0</w:t>
            </w:r>
          </w:p>
          <w:p w:rsidR="00676E29" w:rsidRPr="005F2DB5" w:rsidRDefault="00676E29" w:rsidP="00676E29">
            <w:pPr>
              <w:shd w:val="clear" w:color="auto" w:fill="FFFFFF"/>
              <w:tabs>
                <w:tab w:val="left" w:pos="643"/>
              </w:tabs>
              <w:spacing w:line="298" w:lineRule="exact"/>
              <w:jc w:val="both"/>
              <w:rPr>
                <w:rFonts w:cs="Times New Roman"/>
                <w:spacing w:val="-2"/>
                <w:lang w:val="ru-RU"/>
              </w:rPr>
            </w:pPr>
            <w:r w:rsidRPr="005F2DB5">
              <w:rPr>
                <w:rFonts w:cs="Times New Roman"/>
                <w:spacing w:val="-2"/>
                <w:lang w:val="ru-RU"/>
              </w:rPr>
              <w:t>2022</w:t>
            </w:r>
            <w:r w:rsidR="0027085D" w:rsidRPr="005F2DB5">
              <w:rPr>
                <w:rFonts w:cs="Times New Roman"/>
                <w:spacing w:val="-2"/>
                <w:lang w:val="ru-RU"/>
              </w:rPr>
              <w:t xml:space="preserve"> </w:t>
            </w:r>
            <w:r w:rsidRPr="005F2DB5">
              <w:rPr>
                <w:rFonts w:cs="Times New Roman"/>
                <w:spacing w:val="-2"/>
                <w:lang w:val="ru-RU"/>
              </w:rPr>
              <w:t xml:space="preserve">  - 0,0</w:t>
            </w:r>
          </w:p>
          <w:p w:rsidR="00676E29" w:rsidRPr="005F2DB5" w:rsidRDefault="00676E29" w:rsidP="00676E29">
            <w:pPr>
              <w:shd w:val="clear" w:color="auto" w:fill="FFFFFF"/>
              <w:tabs>
                <w:tab w:val="left" w:pos="643"/>
              </w:tabs>
              <w:spacing w:line="298" w:lineRule="exact"/>
              <w:jc w:val="both"/>
              <w:rPr>
                <w:rFonts w:cs="Times New Roman"/>
                <w:spacing w:val="-2"/>
                <w:lang w:val="ru-RU"/>
              </w:rPr>
            </w:pPr>
            <w:r w:rsidRPr="005F2DB5">
              <w:rPr>
                <w:rFonts w:cs="Times New Roman"/>
                <w:spacing w:val="-2"/>
                <w:lang w:val="ru-RU"/>
              </w:rPr>
              <w:t xml:space="preserve">2023 </w:t>
            </w:r>
            <w:r w:rsidR="0027085D" w:rsidRPr="005F2DB5">
              <w:rPr>
                <w:rFonts w:cs="Times New Roman"/>
                <w:spacing w:val="-2"/>
                <w:lang w:val="ru-RU"/>
              </w:rPr>
              <w:t xml:space="preserve">  </w:t>
            </w:r>
            <w:r w:rsidRPr="005F2DB5">
              <w:rPr>
                <w:rFonts w:cs="Times New Roman"/>
                <w:spacing w:val="-2"/>
                <w:lang w:val="ru-RU"/>
              </w:rPr>
              <w:t>- 0,0</w:t>
            </w:r>
          </w:p>
          <w:p w:rsidR="00676E29" w:rsidRPr="005F2DB5" w:rsidRDefault="00676E29" w:rsidP="00676E29">
            <w:pPr>
              <w:shd w:val="clear" w:color="auto" w:fill="FFFFFF"/>
              <w:tabs>
                <w:tab w:val="left" w:pos="643"/>
              </w:tabs>
              <w:spacing w:line="298" w:lineRule="exact"/>
              <w:jc w:val="both"/>
              <w:rPr>
                <w:rFonts w:cs="Times New Roman"/>
                <w:spacing w:val="-2"/>
                <w:lang w:val="ru-RU"/>
              </w:rPr>
            </w:pPr>
            <w:r w:rsidRPr="005F2DB5">
              <w:rPr>
                <w:rFonts w:cs="Times New Roman"/>
                <w:spacing w:val="-2"/>
                <w:lang w:val="ru-RU"/>
              </w:rPr>
              <w:t xml:space="preserve">2024  </w:t>
            </w:r>
            <w:r w:rsidR="0027085D" w:rsidRPr="005F2DB5">
              <w:rPr>
                <w:rFonts w:cs="Times New Roman"/>
                <w:spacing w:val="-2"/>
                <w:lang w:val="ru-RU"/>
              </w:rPr>
              <w:t xml:space="preserve"> </w:t>
            </w:r>
            <w:r w:rsidRPr="005F2DB5">
              <w:rPr>
                <w:rFonts w:cs="Times New Roman"/>
                <w:spacing w:val="-2"/>
                <w:lang w:val="ru-RU"/>
              </w:rPr>
              <w:t>- 0,0</w:t>
            </w:r>
          </w:p>
          <w:p w:rsidR="0027085D" w:rsidRPr="005F2DB5" w:rsidRDefault="0027085D" w:rsidP="00676E29">
            <w:pPr>
              <w:shd w:val="clear" w:color="auto" w:fill="FFFFFF"/>
              <w:tabs>
                <w:tab w:val="left" w:pos="643"/>
              </w:tabs>
              <w:spacing w:line="298" w:lineRule="exact"/>
              <w:jc w:val="both"/>
              <w:rPr>
                <w:rFonts w:cs="Times New Roman"/>
                <w:spacing w:val="-2"/>
                <w:lang w:val="ru-RU"/>
              </w:rPr>
            </w:pPr>
            <w:r w:rsidRPr="005F2DB5">
              <w:rPr>
                <w:rFonts w:cs="Times New Roman"/>
                <w:spacing w:val="-2"/>
                <w:lang w:val="ru-RU"/>
              </w:rPr>
              <w:t>2025   - 0,0</w:t>
            </w:r>
          </w:p>
          <w:p w:rsidR="0027085D" w:rsidRPr="005F2DB5" w:rsidRDefault="0027085D" w:rsidP="00676E29">
            <w:pPr>
              <w:shd w:val="clear" w:color="auto" w:fill="FFFFFF"/>
              <w:tabs>
                <w:tab w:val="left" w:pos="643"/>
              </w:tabs>
              <w:spacing w:line="298" w:lineRule="exact"/>
              <w:jc w:val="both"/>
              <w:rPr>
                <w:rFonts w:cs="Times New Roman"/>
                <w:spacing w:val="-2"/>
                <w:lang w:val="ru-RU"/>
              </w:rPr>
            </w:pPr>
            <w:r w:rsidRPr="005F2DB5">
              <w:rPr>
                <w:rFonts w:cs="Times New Roman"/>
                <w:spacing w:val="-2"/>
                <w:lang w:val="ru-RU"/>
              </w:rPr>
              <w:t>2026   - 0,0</w:t>
            </w:r>
          </w:p>
          <w:p w:rsidR="0027085D" w:rsidRPr="005F2DB5" w:rsidRDefault="0027085D" w:rsidP="00676E29">
            <w:pPr>
              <w:shd w:val="clear" w:color="auto" w:fill="FFFFFF"/>
              <w:tabs>
                <w:tab w:val="left" w:pos="643"/>
              </w:tabs>
              <w:spacing w:line="298" w:lineRule="exact"/>
              <w:jc w:val="both"/>
              <w:rPr>
                <w:rFonts w:cs="Times New Roman"/>
                <w:spacing w:val="-2"/>
                <w:lang w:val="ru-RU"/>
              </w:rPr>
            </w:pPr>
            <w:r w:rsidRPr="005F2DB5">
              <w:rPr>
                <w:rFonts w:cs="Times New Roman"/>
                <w:spacing w:val="-2"/>
                <w:lang w:val="ru-RU"/>
              </w:rPr>
              <w:t xml:space="preserve">2027   - 0,0 </w:t>
            </w:r>
          </w:p>
          <w:p w:rsidR="0027085D" w:rsidRPr="005F2DB5" w:rsidRDefault="0027085D" w:rsidP="00676E29">
            <w:pPr>
              <w:shd w:val="clear" w:color="auto" w:fill="FFFFFF"/>
              <w:tabs>
                <w:tab w:val="left" w:pos="643"/>
              </w:tabs>
              <w:spacing w:line="298" w:lineRule="exact"/>
              <w:jc w:val="both"/>
              <w:rPr>
                <w:rFonts w:cs="Times New Roman"/>
                <w:spacing w:val="-2"/>
                <w:lang w:val="ru-RU"/>
              </w:rPr>
            </w:pPr>
            <w:r w:rsidRPr="005F2DB5">
              <w:rPr>
                <w:rFonts w:cs="Times New Roman"/>
                <w:spacing w:val="-2"/>
                <w:lang w:val="ru-RU"/>
              </w:rPr>
              <w:t>2028   - 0,0</w:t>
            </w:r>
          </w:p>
          <w:p w:rsidR="0027085D" w:rsidRPr="005F2DB5" w:rsidRDefault="0027085D" w:rsidP="00676E29">
            <w:pPr>
              <w:shd w:val="clear" w:color="auto" w:fill="FFFFFF"/>
              <w:tabs>
                <w:tab w:val="left" w:pos="643"/>
              </w:tabs>
              <w:spacing w:line="298" w:lineRule="exact"/>
              <w:jc w:val="both"/>
              <w:rPr>
                <w:rFonts w:cs="Times New Roman"/>
                <w:spacing w:val="-2"/>
                <w:lang w:val="ru-RU"/>
              </w:rPr>
            </w:pPr>
            <w:r w:rsidRPr="005F2DB5">
              <w:rPr>
                <w:rFonts w:cs="Times New Roman"/>
                <w:spacing w:val="-2"/>
                <w:lang w:val="ru-RU"/>
              </w:rPr>
              <w:t>2029   - 0,0</w:t>
            </w:r>
          </w:p>
          <w:p w:rsidR="0027085D" w:rsidRPr="005F2DB5" w:rsidRDefault="0027085D" w:rsidP="00676E29">
            <w:pPr>
              <w:shd w:val="clear" w:color="auto" w:fill="FFFFFF"/>
              <w:tabs>
                <w:tab w:val="left" w:pos="643"/>
              </w:tabs>
              <w:spacing w:line="298" w:lineRule="exact"/>
              <w:jc w:val="both"/>
              <w:rPr>
                <w:rFonts w:cs="Times New Roman"/>
                <w:spacing w:val="-2"/>
                <w:lang w:val="ru-RU"/>
              </w:rPr>
            </w:pPr>
            <w:r w:rsidRPr="005F2DB5">
              <w:rPr>
                <w:rFonts w:cs="Times New Roman"/>
                <w:spacing w:val="-2"/>
                <w:lang w:val="ru-RU"/>
              </w:rPr>
              <w:t>2030   - 0,0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ind w:left="269" w:right="259"/>
              <w:jc w:val="center"/>
              <w:rPr>
                <w:rFonts w:cs="Times New Roman"/>
                <w:lang w:val="ru-RU"/>
              </w:rPr>
            </w:pPr>
            <w:r w:rsidRPr="00676E29">
              <w:rPr>
                <w:rFonts w:cs="Times New Roman"/>
                <w:lang w:val="ru-RU"/>
              </w:rPr>
              <w:t>0,0</w:t>
            </w:r>
          </w:p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ind w:left="269" w:right="259"/>
              <w:jc w:val="center"/>
              <w:rPr>
                <w:rFonts w:cs="Times New Roman"/>
                <w:lang w:val="ru-RU"/>
              </w:rPr>
            </w:pPr>
            <w:r w:rsidRPr="00676E29">
              <w:rPr>
                <w:rFonts w:cs="Times New Roman"/>
                <w:lang w:val="ru-RU"/>
              </w:rPr>
              <w:t>0,0</w:t>
            </w:r>
          </w:p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ind w:left="269" w:right="259"/>
              <w:jc w:val="center"/>
              <w:rPr>
                <w:rFonts w:cs="Times New Roman"/>
                <w:lang w:val="ru-RU"/>
              </w:rPr>
            </w:pPr>
            <w:r w:rsidRPr="00676E29">
              <w:rPr>
                <w:rFonts w:cs="Times New Roman"/>
                <w:lang w:val="ru-RU"/>
              </w:rPr>
              <w:t>169,0</w:t>
            </w:r>
          </w:p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ind w:left="269" w:right="259"/>
              <w:jc w:val="center"/>
              <w:rPr>
                <w:rFonts w:cs="Times New Roman"/>
                <w:lang w:val="ru-RU"/>
              </w:rPr>
            </w:pPr>
            <w:r w:rsidRPr="00676E29">
              <w:rPr>
                <w:rFonts w:cs="Times New Roman"/>
                <w:lang w:val="ru-RU"/>
              </w:rPr>
              <w:t>476,0</w:t>
            </w:r>
          </w:p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ind w:left="269" w:right="259"/>
              <w:jc w:val="center"/>
              <w:rPr>
                <w:rFonts w:cs="Times New Roman"/>
                <w:lang w:val="ru-RU"/>
              </w:rPr>
            </w:pPr>
            <w:r w:rsidRPr="00676E29">
              <w:rPr>
                <w:rFonts w:cs="Times New Roman"/>
                <w:lang w:val="ru-RU"/>
              </w:rPr>
              <w:t>0,0</w:t>
            </w:r>
          </w:p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ind w:left="269" w:right="259"/>
              <w:jc w:val="center"/>
              <w:rPr>
                <w:rFonts w:cs="Times New Roman"/>
                <w:lang w:val="ru-RU"/>
              </w:rPr>
            </w:pPr>
            <w:r w:rsidRPr="00676E29">
              <w:rPr>
                <w:rFonts w:cs="Times New Roman"/>
                <w:lang w:val="ru-RU"/>
              </w:rPr>
              <w:t>0,0</w:t>
            </w:r>
          </w:p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ind w:left="269" w:right="259"/>
              <w:jc w:val="center"/>
              <w:rPr>
                <w:rFonts w:cs="Times New Roman"/>
                <w:lang w:val="ru-RU"/>
              </w:rPr>
            </w:pPr>
            <w:r w:rsidRPr="00676E29">
              <w:rPr>
                <w:rFonts w:cs="Times New Roman"/>
                <w:lang w:val="ru-RU"/>
              </w:rPr>
              <w:t>0,0</w:t>
            </w:r>
          </w:p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ind w:left="269" w:right="259"/>
              <w:jc w:val="center"/>
              <w:rPr>
                <w:rFonts w:cs="Times New Roman"/>
                <w:lang w:val="ru-RU"/>
              </w:rPr>
            </w:pPr>
            <w:r w:rsidRPr="00676E29">
              <w:rPr>
                <w:rFonts w:cs="Times New Roman"/>
                <w:lang w:val="ru-RU"/>
              </w:rPr>
              <w:t>0,0</w:t>
            </w:r>
          </w:p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ind w:left="269" w:right="259"/>
              <w:jc w:val="center"/>
              <w:rPr>
                <w:rFonts w:cs="Times New Roman"/>
                <w:lang w:val="ru-RU"/>
              </w:rPr>
            </w:pPr>
            <w:r w:rsidRPr="00676E29">
              <w:rPr>
                <w:rFonts w:cs="Times New Roman"/>
                <w:lang w:val="ru-RU"/>
              </w:rPr>
              <w:t>0,0</w:t>
            </w:r>
          </w:p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ind w:left="269" w:right="259"/>
              <w:jc w:val="center"/>
              <w:rPr>
                <w:rFonts w:cs="Times New Roman"/>
                <w:lang w:val="ru-RU"/>
              </w:rPr>
            </w:pPr>
            <w:r w:rsidRPr="00676E29">
              <w:rPr>
                <w:rFonts w:cs="Times New Roman"/>
                <w:lang w:val="ru-RU"/>
              </w:rPr>
              <w:t>0,0</w:t>
            </w:r>
          </w:p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ind w:left="269" w:right="259"/>
              <w:jc w:val="center"/>
              <w:rPr>
                <w:rFonts w:cs="Times New Roman"/>
                <w:lang w:val="ru-RU"/>
              </w:rPr>
            </w:pPr>
            <w:r w:rsidRPr="00676E29">
              <w:rPr>
                <w:rFonts w:cs="Times New Roman"/>
                <w:lang w:val="ru-RU"/>
              </w:rPr>
              <w:t>0,0</w:t>
            </w:r>
          </w:p>
          <w:p w:rsidR="00676E29" w:rsidRDefault="00676E29" w:rsidP="00676E29">
            <w:pPr>
              <w:shd w:val="clear" w:color="auto" w:fill="FFFFFF"/>
              <w:snapToGrid w:val="0"/>
              <w:spacing w:line="298" w:lineRule="exact"/>
              <w:ind w:left="269" w:right="259"/>
              <w:jc w:val="center"/>
              <w:rPr>
                <w:rFonts w:cs="Times New Roman"/>
                <w:lang w:val="ru-RU"/>
              </w:rPr>
            </w:pPr>
            <w:r w:rsidRPr="00676E29">
              <w:rPr>
                <w:rFonts w:cs="Times New Roman"/>
                <w:lang w:val="ru-RU"/>
              </w:rPr>
              <w:t>0,0</w:t>
            </w:r>
          </w:p>
          <w:p w:rsidR="0027085D" w:rsidRDefault="0027085D" w:rsidP="00676E29">
            <w:pPr>
              <w:shd w:val="clear" w:color="auto" w:fill="FFFFFF"/>
              <w:snapToGrid w:val="0"/>
              <w:spacing w:line="298" w:lineRule="exact"/>
              <w:ind w:left="269" w:right="259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  <w:p w:rsidR="0027085D" w:rsidRDefault="0027085D" w:rsidP="00676E29">
            <w:pPr>
              <w:shd w:val="clear" w:color="auto" w:fill="FFFFFF"/>
              <w:snapToGrid w:val="0"/>
              <w:spacing w:line="298" w:lineRule="exact"/>
              <w:ind w:left="269" w:right="259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  <w:p w:rsidR="0027085D" w:rsidRDefault="0027085D" w:rsidP="00676E29">
            <w:pPr>
              <w:shd w:val="clear" w:color="auto" w:fill="FFFFFF"/>
              <w:snapToGrid w:val="0"/>
              <w:spacing w:line="298" w:lineRule="exact"/>
              <w:ind w:left="269" w:right="259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  <w:p w:rsidR="0027085D" w:rsidRDefault="0027085D" w:rsidP="00676E29">
            <w:pPr>
              <w:shd w:val="clear" w:color="auto" w:fill="FFFFFF"/>
              <w:snapToGrid w:val="0"/>
              <w:spacing w:line="298" w:lineRule="exact"/>
              <w:ind w:left="269" w:right="259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  <w:p w:rsidR="0027085D" w:rsidRDefault="0027085D" w:rsidP="00676E29">
            <w:pPr>
              <w:shd w:val="clear" w:color="auto" w:fill="FFFFFF"/>
              <w:snapToGrid w:val="0"/>
              <w:spacing w:line="298" w:lineRule="exact"/>
              <w:ind w:left="269" w:right="259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  <w:p w:rsidR="0027085D" w:rsidRPr="00676E29" w:rsidRDefault="0027085D" w:rsidP="00676E29">
            <w:pPr>
              <w:shd w:val="clear" w:color="auto" w:fill="FFFFFF"/>
              <w:snapToGrid w:val="0"/>
              <w:spacing w:line="298" w:lineRule="exact"/>
              <w:ind w:left="269" w:right="259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ind w:left="269" w:right="259"/>
              <w:jc w:val="center"/>
              <w:rPr>
                <w:rFonts w:cs="Times New Roman"/>
              </w:rPr>
            </w:pPr>
          </w:p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ind w:left="269" w:right="259"/>
              <w:jc w:val="center"/>
              <w:rPr>
                <w:rFonts w:cs="Times New Roman"/>
              </w:rPr>
            </w:pPr>
          </w:p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ind w:left="269" w:right="259"/>
              <w:jc w:val="center"/>
              <w:rPr>
                <w:rFonts w:cs="Times New Roman"/>
              </w:rPr>
            </w:pPr>
          </w:p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ind w:left="269" w:right="259"/>
              <w:jc w:val="center"/>
              <w:rPr>
                <w:rFonts w:cs="Times New Roman"/>
              </w:rPr>
            </w:pPr>
          </w:p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ind w:left="269" w:right="259"/>
              <w:jc w:val="center"/>
              <w:rPr>
                <w:rFonts w:cs="Times New Roman"/>
              </w:rPr>
            </w:pPr>
          </w:p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ind w:right="259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ind w:right="259"/>
              <w:jc w:val="center"/>
              <w:rPr>
                <w:rFonts w:cs="Times New Roman"/>
              </w:rPr>
            </w:pPr>
            <w:r w:rsidRPr="00676E29">
              <w:rPr>
                <w:rFonts w:cs="Times New Roman"/>
                <w:lang w:val="ru-RU"/>
              </w:rPr>
              <w:t>66</w:t>
            </w:r>
            <w:r w:rsidRPr="00676E29">
              <w:rPr>
                <w:rFonts w:cs="Times New Roman"/>
              </w:rPr>
              <w:t xml:space="preserve">,0 </w:t>
            </w:r>
          </w:p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ind w:right="259"/>
              <w:jc w:val="center"/>
              <w:rPr>
                <w:rFonts w:cs="Times New Roman"/>
              </w:rPr>
            </w:pPr>
            <w:r w:rsidRPr="00676E29">
              <w:rPr>
                <w:rFonts w:cs="Times New Roman"/>
              </w:rPr>
              <w:t>1</w:t>
            </w:r>
            <w:r w:rsidRPr="00676E29">
              <w:rPr>
                <w:rFonts w:cs="Times New Roman"/>
                <w:lang w:val="ru-RU"/>
              </w:rPr>
              <w:t>54</w:t>
            </w:r>
            <w:r w:rsidRPr="00676E29">
              <w:rPr>
                <w:rFonts w:cs="Times New Roman"/>
              </w:rPr>
              <w:t xml:space="preserve">,0 </w:t>
            </w:r>
          </w:p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ind w:right="259"/>
              <w:jc w:val="center"/>
              <w:rPr>
                <w:rFonts w:cs="Times New Roman"/>
              </w:rPr>
            </w:pPr>
            <w:r w:rsidRPr="00676E29">
              <w:rPr>
                <w:rFonts w:cs="Times New Roman"/>
                <w:lang w:val="ru-RU"/>
              </w:rPr>
              <w:t>70</w:t>
            </w:r>
            <w:r w:rsidRPr="00676E29">
              <w:rPr>
                <w:rFonts w:cs="Times New Roman"/>
              </w:rPr>
              <w:t xml:space="preserve">,0 </w:t>
            </w:r>
          </w:p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ind w:right="259"/>
              <w:jc w:val="center"/>
              <w:rPr>
                <w:rFonts w:cs="Times New Roman"/>
              </w:rPr>
            </w:pPr>
            <w:r w:rsidRPr="00676E29">
              <w:rPr>
                <w:rFonts w:cs="Times New Roman"/>
                <w:lang w:val="ru-RU"/>
              </w:rPr>
              <w:t>126</w:t>
            </w:r>
            <w:r w:rsidRPr="00676E29">
              <w:rPr>
                <w:rFonts w:cs="Times New Roman"/>
              </w:rPr>
              <w:t xml:space="preserve">,0 </w:t>
            </w:r>
          </w:p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ind w:right="259"/>
              <w:jc w:val="center"/>
              <w:rPr>
                <w:rFonts w:cs="Times New Roman"/>
              </w:rPr>
            </w:pPr>
            <w:r w:rsidRPr="00676E29">
              <w:rPr>
                <w:rFonts w:cs="Times New Roman"/>
                <w:lang w:val="ru-RU"/>
              </w:rPr>
              <w:t>0</w:t>
            </w:r>
            <w:r w:rsidRPr="00676E29">
              <w:rPr>
                <w:rFonts w:cs="Times New Roman"/>
              </w:rPr>
              <w:t xml:space="preserve">,0 </w:t>
            </w:r>
          </w:p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ind w:right="259"/>
              <w:jc w:val="center"/>
              <w:rPr>
                <w:rFonts w:cs="Times New Roman"/>
              </w:rPr>
            </w:pPr>
            <w:r w:rsidRPr="00676E29">
              <w:rPr>
                <w:rFonts w:cs="Times New Roman"/>
                <w:lang w:val="ru-RU"/>
              </w:rPr>
              <w:t>0</w:t>
            </w:r>
            <w:r w:rsidRPr="00676E29">
              <w:rPr>
                <w:rFonts w:cs="Times New Roman"/>
              </w:rPr>
              <w:t xml:space="preserve">,0 </w:t>
            </w:r>
          </w:p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ind w:right="259"/>
              <w:jc w:val="center"/>
              <w:rPr>
                <w:rFonts w:cs="Times New Roman"/>
              </w:rPr>
            </w:pPr>
            <w:r w:rsidRPr="00676E29">
              <w:rPr>
                <w:rFonts w:cs="Times New Roman"/>
                <w:lang w:val="ru-RU"/>
              </w:rPr>
              <w:t>0</w:t>
            </w:r>
            <w:r w:rsidRPr="00676E29">
              <w:rPr>
                <w:rFonts w:cs="Times New Roman"/>
              </w:rPr>
              <w:t xml:space="preserve">,0 </w:t>
            </w:r>
          </w:p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ind w:right="259"/>
              <w:jc w:val="center"/>
              <w:rPr>
                <w:rFonts w:cs="Times New Roman"/>
                <w:lang w:val="ru-RU"/>
              </w:rPr>
            </w:pPr>
            <w:r w:rsidRPr="00676E29">
              <w:rPr>
                <w:rFonts w:cs="Times New Roman"/>
                <w:lang w:val="ru-RU"/>
              </w:rPr>
              <w:t>0</w:t>
            </w:r>
            <w:r w:rsidRPr="00676E29">
              <w:rPr>
                <w:rFonts w:cs="Times New Roman"/>
              </w:rPr>
              <w:t>,0</w:t>
            </w:r>
          </w:p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ind w:right="259"/>
              <w:jc w:val="center"/>
              <w:rPr>
                <w:rFonts w:cs="Times New Roman"/>
                <w:lang w:val="ru-RU"/>
              </w:rPr>
            </w:pPr>
            <w:r w:rsidRPr="00676E29">
              <w:rPr>
                <w:rFonts w:cs="Times New Roman"/>
                <w:lang w:val="ru-RU"/>
              </w:rPr>
              <w:t>0,0</w:t>
            </w:r>
          </w:p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ind w:right="259"/>
              <w:jc w:val="center"/>
              <w:rPr>
                <w:rFonts w:cs="Times New Roman"/>
                <w:lang w:val="ru-RU"/>
              </w:rPr>
            </w:pPr>
            <w:r w:rsidRPr="00676E29">
              <w:rPr>
                <w:rFonts w:cs="Times New Roman"/>
                <w:lang w:val="ru-RU"/>
              </w:rPr>
              <w:t>0,0</w:t>
            </w:r>
          </w:p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ind w:right="259"/>
              <w:jc w:val="center"/>
              <w:rPr>
                <w:rFonts w:cs="Times New Roman"/>
                <w:lang w:val="ru-RU"/>
              </w:rPr>
            </w:pPr>
            <w:r w:rsidRPr="00676E29">
              <w:rPr>
                <w:rFonts w:cs="Times New Roman"/>
                <w:lang w:val="ru-RU"/>
              </w:rPr>
              <w:t>0,0</w:t>
            </w:r>
          </w:p>
          <w:p w:rsidR="00676E29" w:rsidRDefault="00676E29" w:rsidP="00676E29">
            <w:pPr>
              <w:shd w:val="clear" w:color="auto" w:fill="FFFFFF"/>
              <w:snapToGrid w:val="0"/>
              <w:spacing w:line="298" w:lineRule="exact"/>
              <w:ind w:right="259"/>
              <w:jc w:val="center"/>
              <w:rPr>
                <w:rFonts w:cs="Times New Roman"/>
                <w:lang w:val="ru-RU"/>
              </w:rPr>
            </w:pPr>
            <w:r w:rsidRPr="00676E29">
              <w:rPr>
                <w:rFonts w:cs="Times New Roman"/>
                <w:lang w:val="ru-RU"/>
              </w:rPr>
              <w:t>0,0</w:t>
            </w:r>
          </w:p>
          <w:p w:rsidR="0027085D" w:rsidRDefault="0027085D" w:rsidP="00676E29">
            <w:pPr>
              <w:shd w:val="clear" w:color="auto" w:fill="FFFFFF"/>
              <w:snapToGrid w:val="0"/>
              <w:spacing w:line="298" w:lineRule="exact"/>
              <w:ind w:right="259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  <w:p w:rsidR="0027085D" w:rsidRDefault="0027085D" w:rsidP="00676E29">
            <w:pPr>
              <w:shd w:val="clear" w:color="auto" w:fill="FFFFFF"/>
              <w:snapToGrid w:val="0"/>
              <w:spacing w:line="298" w:lineRule="exact"/>
              <w:ind w:right="259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  <w:p w:rsidR="0027085D" w:rsidRDefault="0027085D" w:rsidP="00676E29">
            <w:pPr>
              <w:shd w:val="clear" w:color="auto" w:fill="FFFFFF"/>
              <w:snapToGrid w:val="0"/>
              <w:spacing w:line="298" w:lineRule="exact"/>
              <w:ind w:right="259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  <w:p w:rsidR="0027085D" w:rsidRDefault="0027085D" w:rsidP="00676E29">
            <w:pPr>
              <w:shd w:val="clear" w:color="auto" w:fill="FFFFFF"/>
              <w:snapToGrid w:val="0"/>
              <w:spacing w:line="298" w:lineRule="exact"/>
              <w:ind w:right="259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  <w:p w:rsidR="0027085D" w:rsidRDefault="0027085D" w:rsidP="00676E29">
            <w:pPr>
              <w:shd w:val="clear" w:color="auto" w:fill="FFFFFF"/>
              <w:snapToGrid w:val="0"/>
              <w:spacing w:line="298" w:lineRule="exact"/>
              <w:ind w:right="259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  <w:p w:rsidR="0027085D" w:rsidRDefault="0027085D" w:rsidP="00676E29">
            <w:pPr>
              <w:shd w:val="clear" w:color="auto" w:fill="FFFFFF"/>
              <w:snapToGrid w:val="0"/>
              <w:spacing w:line="298" w:lineRule="exact"/>
              <w:ind w:right="259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  <w:p w:rsidR="0027085D" w:rsidRPr="00676E29" w:rsidRDefault="0027085D" w:rsidP="00676E29">
            <w:pPr>
              <w:shd w:val="clear" w:color="auto" w:fill="FFFFFF"/>
              <w:snapToGrid w:val="0"/>
              <w:spacing w:line="298" w:lineRule="exact"/>
              <w:ind w:right="259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jc w:val="center"/>
              <w:rPr>
                <w:rFonts w:cs="Times New Roman"/>
                <w:lang w:val="ru-RU"/>
              </w:rPr>
            </w:pPr>
            <w:r w:rsidRPr="00676E29">
              <w:rPr>
                <w:rFonts w:cs="Times New Roman"/>
              </w:rPr>
              <w:t>0,0</w:t>
            </w:r>
          </w:p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jc w:val="center"/>
              <w:rPr>
                <w:rFonts w:cs="Times New Roman"/>
                <w:lang w:val="ru-RU"/>
              </w:rPr>
            </w:pPr>
            <w:r w:rsidRPr="00676E29">
              <w:rPr>
                <w:rFonts w:cs="Times New Roman"/>
              </w:rPr>
              <w:t xml:space="preserve"> 0,0</w:t>
            </w:r>
          </w:p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jc w:val="center"/>
              <w:rPr>
                <w:rFonts w:cs="Times New Roman"/>
                <w:lang w:val="ru-RU"/>
              </w:rPr>
            </w:pPr>
            <w:r w:rsidRPr="00676E29">
              <w:rPr>
                <w:rFonts w:cs="Times New Roman"/>
              </w:rPr>
              <w:t xml:space="preserve"> 0,0</w:t>
            </w:r>
          </w:p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jc w:val="center"/>
              <w:rPr>
                <w:rFonts w:cs="Times New Roman"/>
                <w:lang w:val="ru-RU"/>
              </w:rPr>
            </w:pPr>
            <w:r w:rsidRPr="00676E29">
              <w:rPr>
                <w:rFonts w:cs="Times New Roman"/>
              </w:rPr>
              <w:t xml:space="preserve"> </w:t>
            </w:r>
            <w:r w:rsidRPr="00676E29">
              <w:rPr>
                <w:rFonts w:cs="Times New Roman"/>
                <w:lang w:val="ru-RU"/>
              </w:rPr>
              <w:t>7</w:t>
            </w:r>
            <w:r w:rsidRPr="00676E29">
              <w:rPr>
                <w:rFonts w:cs="Times New Roman"/>
              </w:rPr>
              <w:t xml:space="preserve">,0 </w:t>
            </w:r>
          </w:p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jc w:val="center"/>
              <w:rPr>
                <w:rFonts w:cs="Times New Roman"/>
                <w:lang w:val="ru-RU"/>
              </w:rPr>
            </w:pPr>
            <w:r w:rsidRPr="00676E29">
              <w:rPr>
                <w:rFonts w:cs="Times New Roman"/>
              </w:rPr>
              <w:t>0,0</w:t>
            </w:r>
          </w:p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jc w:val="center"/>
              <w:rPr>
                <w:rFonts w:cs="Times New Roman"/>
                <w:lang w:val="ru-RU"/>
              </w:rPr>
            </w:pPr>
            <w:r w:rsidRPr="00676E29">
              <w:rPr>
                <w:rFonts w:cs="Times New Roman"/>
              </w:rPr>
              <w:t xml:space="preserve"> 0,0</w:t>
            </w:r>
          </w:p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jc w:val="center"/>
              <w:rPr>
                <w:rFonts w:cs="Times New Roman"/>
                <w:lang w:val="ru-RU"/>
              </w:rPr>
            </w:pPr>
            <w:r w:rsidRPr="00676E29">
              <w:rPr>
                <w:rFonts w:cs="Times New Roman"/>
              </w:rPr>
              <w:t xml:space="preserve"> 0,0 </w:t>
            </w:r>
          </w:p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jc w:val="center"/>
              <w:rPr>
                <w:rFonts w:cs="Times New Roman"/>
                <w:lang w:val="ru-RU"/>
              </w:rPr>
            </w:pPr>
            <w:r w:rsidRPr="00676E29">
              <w:rPr>
                <w:rFonts w:cs="Times New Roman"/>
              </w:rPr>
              <w:t>0,0</w:t>
            </w:r>
          </w:p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jc w:val="center"/>
              <w:rPr>
                <w:rFonts w:cs="Times New Roman"/>
                <w:lang w:val="ru-RU"/>
              </w:rPr>
            </w:pPr>
            <w:r w:rsidRPr="00676E29">
              <w:rPr>
                <w:rFonts w:cs="Times New Roman"/>
                <w:lang w:val="ru-RU"/>
              </w:rPr>
              <w:t>0,0</w:t>
            </w:r>
          </w:p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jc w:val="center"/>
              <w:rPr>
                <w:rFonts w:cs="Times New Roman"/>
                <w:lang w:val="ru-RU"/>
              </w:rPr>
            </w:pPr>
            <w:r w:rsidRPr="00676E29">
              <w:rPr>
                <w:rFonts w:cs="Times New Roman"/>
                <w:lang w:val="ru-RU"/>
              </w:rPr>
              <w:t>0,0</w:t>
            </w:r>
          </w:p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jc w:val="center"/>
              <w:rPr>
                <w:rFonts w:cs="Times New Roman"/>
                <w:lang w:val="ru-RU"/>
              </w:rPr>
            </w:pPr>
            <w:r w:rsidRPr="00676E29">
              <w:rPr>
                <w:rFonts w:cs="Times New Roman"/>
                <w:lang w:val="ru-RU"/>
              </w:rPr>
              <w:t>0,0</w:t>
            </w:r>
          </w:p>
          <w:p w:rsidR="00676E29" w:rsidRDefault="00676E29" w:rsidP="00676E29">
            <w:pPr>
              <w:shd w:val="clear" w:color="auto" w:fill="FFFFFF"/>
              <w:snapToGrid w:val="0"/>
              <w:spacing w:line="298" w:lineRule="exact"/>
              <w:jc w:val="center"/>
              <w:rPr>
                <w:rFonts w:cs="Times New Roman"/>
                <w:lang w:val="ru-RU"/>
              </w:rPr>
            </w:pPr>
            <w:r w:rsidRPr="00676E29">
              <w:rPr>
                <w:rFonts w:cs="Times New Roman"/>
                <w:lang w:val="ru-RU"/>
              </w:rPr>
              <w:t>0,0</w:t>
            </w:r>
          </w:p>
          <w:p w:rsidR="0027085D" w:rsidRDefault="0027085D" w:rsidP="00676E29">
            <w:pPr>
              <w:shd w:val="clear" w:color="auto" w:fill="FFFFFF"/>
              <w:snapToGrid w:val="0"/>
              <w:spacing w:line="298" w:lineRule="exact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  <w:p w:rsidR="0027085D" w:rsidRDefault="0027085D" w:rsidP="00676E29">
            <w:pPr>
              <w:shd w:val="clear" w:color="auto" w:fill="FFFFFF"/>
              <w:snapToGrid w:val="0"/>
              <w:spacing w:line="298" w:lineRule="exact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  <w:p w:rsidR="0027085D" w:rsidRDefault="0027085D" w:rsidP="00676E29">
            <w:pPr>
              <w:shd w:val="clear" w:color="auto" w:fill="FFFFFF"/>
              <w:snapToGrid w:val="0"/>
              <w:spacing w:line="298" w:lineRule="exact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  <w:p w:rsidR="0027085D" w:rsidRDefault="0027085D" w:rsidP="00676E29">
            <w:pPr>
              <w:shd w:val="clear" w:color="auto" w:fill="FFFFFF"/>
              <w:snapToGrid w:val="0"/>
              <w:spacing w:line="298" w:lineRule="exact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  <w:p w:rsidR="0027085D" w:rsidRDefault="0027085D" w:rsidP="00676E29">
            <w:pPr>
              <w:shd w:val="clear" w:color="auto" w:fill="FFFFFF"/>
              <w:snapToGrid w:val="0"/>
              <w:spacing w:line="298" w:lineRule="exact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  <w:p w:rsidR="0027085D" w:rsidRDefault="0027085D" w:rsidP="00676E29">
            <w:pPr>
              <w:shd w:val="clear" w:color="auto" w:fill="FFFFFF"/>
              <w:snapToGrid w:val="0"/>
              <w:spacing w:line="298" w:lineRule="exact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  <w:p w:rsidR="0027085D" w:rsidRPr="00676E29" w:rsidRDefault="0027085D" w:rsidP="00676E29">
            <w:pPr>
              <w:shd w:val="clear" w:color="auto" w:fill="FFFFFF"/>
              <w:snapToGrid w:val="0"/>
              <w:spacing w:line="298" w:lineRule="exact"/>
              <w:jc w:val="center"/>
              <w:rPr>
                <w:rFonts w:cs="Times New Roman"/>
                <w:lang w:val="ru-RU"/>
              </w:rPr>
            </w:pPr>
          </w:p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ind w:left="269" w:right="274"/>
              <w:rPr>
                <w:rFonts w:cs="Times New Roman"/>
              </w:rPr>
            </w:pPr>
            <w:r w:rsidRPr="00676E29">
              <w:rPr>
                <w:rFonts w:cs="Times New Roman"/>
              </w:rPr>
              <w:t>0,0</w:t>
            </w:r>
          </w:p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ind w:left="269" w:right="274"/>
              <w:rPr>
                <w:rFonts w:cs="Times New Roman"/>
              </w:rPr>
            </w:pPr>
            <w:r w:rsidRPr="00676E29">
              <w:rPr>
                <w:rFonts w:cs="Times New Roman"/>
              </w:rPr>
              <w:t>0,0</w:t>
            </w:r>
          </w:p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ind w:left="269" w:right="274"/>
              <w:rPr>
                <w:rFonts w:cs="Times New Roman"/>
              </w:rPr>
            </w:pPr>
            <w:r w:rsidRPr="00676E29">
              <w:rPr>
                <w:rFonts w:cs="Times New Roman"/>
              </w:rPr>
              <w:t xml:space="preserve">0,0 </w:t>
            </w:r>
          </w:p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ind w:left="269" w:right="274"/>
              <w:rPr>
                <w:rFonts w:cs="Times New Roman"/>
              </w:rPr>
            </w:pPr>
            <w:r w:rsidRPr="00676E29">
              <w:rPr>
                <w:rFonts w:cs="Times New Roman"/>
              </w:rPr>
              <w:t>0,0</w:t>
            </w:r>
          </w:p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ind w:left="269" w:right="274"/>
              <w:rPr>
                <w:rFonts w:cs="Times New Roman"/>
              </w:rPr>
            </w:pPr>
            <w:r w:rsidRPr="00676E29">
              <w:rPr>
                <w:rFonts w:cs="Times New Roman"/>
              </w:rPr>
              <w:t>0,0</w:t>
            </w:r>
          </w:p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ind w:left="269" w:right="274"/>
              <w:rPr>
                <w:rFonts w:cs="Times New Roman"/>
              </w:rPr>
            </w:pPr>
            <w:r w:rsidRPr="00676E29">
              <w:rPr>
                <w:rFonts w:cs="Times New Roman"/>
              </w:rPr>
              <w:t>0,0</w:t>
            </w:r>
          </w:p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ind w:left="269" w:right="274"/>
              <w:rPr>
                <w:rFonts w:cs="Times New Roman"/>
              </w:rPr>
            </w:pPr>
            <w:r w:rsidRPr="00676E29">
              <w:rPr>
                <w:rFonts w:cs="Times New Roman"/>
              </w:rPr>
              <w:t xml:space="preserve">0,0 </w:t>
            </w:r>
          </w:p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ind w:left="269" w:right="274"/>
              <w:rPr>
                <w:rFonts w:cs="Times New Roman"/>
                <w:lang w:val="ru-RU"/>
              </w:rPr>
            </w:pPr>
            <w:r w:rsidRPr="00676E29">
              <w:rPr>
                <w:rFonts w:cs="Times New Roman"/>
              </w:rPr>
              <w:t>0,0</w:t>
            </w:r>
          </w:p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ind w:left="269" w:right="274"/>
              <w:rPr>
                <w:rFonts w:cs="Times New Roman"/>
                <w:lang w:val="ru-RU"/>
              </w:rPr>
            </w:pPr>
            <w:r w:rsidRPr="00676E29">
              <w:rPr>
                <w:rFonts w:cs="Times New Roman"/>
                <w:lang w:val="ru-RU"/>
              </w:rPr>
              <w:t>0,0</w:t>
            </w:r>
          </w:p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ind w:left="269" w:right="274"/>
              <w:rPr>
                <w:rFonts w:cs="Times New Roman"/>
                <w:lang w:val="ru-RU"/>
              </w:rPr>
            </w:pPr>
            <w:r w:rsidRPr="00676E29">
              <w:rPr>
                <w:rFonts w:cs="Times New Roman"/>
                <w:lang w:val="ru-RU"/>
              </w:rPr>
              <w:t>0,0</w:t>
            </w:r>
          </w:p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ind w:left="269" w:right="274"/>
              <w:rPr>
                <w:rFonts w:cs="Times New Roman"/>
                <w:lang w:val="ru-RU"/>
              </w:rPr>
            </w:pPr>
            <w:r w:rsidRPr="00676E29">
              <w:rPr>
                <w:rFonts w:cs="Times New Roman"/>
                <w:lang w:val="ru-RU"/>
              </w:rPr>
              <w:t>0,0</w:t>
            </w:r>
          </w:p>
          <w:p w:rsidR="00676E29" w:rsidRDefault="00676E29" w:rsidP="00676E29">
            <w:pPr>
              <w:shd w:val="clear" w:color="auto" w:fill="FFFFFF"/>
              <w:snapToGrid w:val="0"/>
              <w:spacing w:line="298" w:lineRule="exact"/>
              <w:ind w:left="269" w:right="274"/>
              <w:rPr>
                <w:rFonts w:cs="Times New Roman"/>
                <w:lang w:val="ru-RU"/>
              </w:rPr>
            </w:pPr>
            <w:r w:rsidRPr="00676E29">
              <w:rPr>
                <w:rFonts w:cs="Times New Roman"/>
                <w:lang w:val="ru-RU"/>
              </w:rPr>
              <w:t>0,0</w:t>
            </w:r>
          </w:p>
          <w:p w:rsidR="0027085D" w:rsidRDefault="0027085D" w:rsidP="00676E29">
            <w:pPr>
              <w:shd w:val="clear" w:color="auto" w:fill="FFFFFF"/>
              <w:snapToGrid w:val="0"/>
              <w:spacing w:line="298" w:lineRule="exact"/>
              <w:ind w:left="269" w:right="274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  <w:p w:rsidR="0027085D" w:rsidRDefault="0027085D" w:rsidP="00676E29">
            <w:pPr>
              <w:shd w:val="clear" w:color="auto" w:fill="FFFFFF"/>
              <w:snapToGrid w:val="0"/>
              <w:spacing w:line="298" w:lineRule="exact"/>
              <w:ind w:left="269" w:right="274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  <w:p w:rsidR="0027085D" w:rsidRDefault="0027085D" w:rsidP="00676E29">
            <w:pPr>
              <w:shd w:val="clear" w:color="auto" w:fill="FFFFFF"/>
              <w:snapToGrid w:val="0"/>
              <w:spacing w:line="298" w:lineRule="exact"/>
              <w:ind w:left="269" w:right="274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  <w:p w:rsidR="0027085D" w:rsidRDefault="0027085D" w:rsidP="00676E29">
            <w:pPr>
              <w:shd w:val="clear" w:color="auto" w:fill="FFFFFF"/>
              <w:snapToGrid w:val="0"/>
              <w:spacing w:line="298" w:lineRule="exact"/>
              <w:ind w:left="269" w:right="274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  <w:p w:rsidR="0027085D" w:rsidRDefault="0027085D" w:rsidP="00676E29">
            <w:pPr>
              <w:shd w:val="clear" w:color="auto" w:fill="FFFFFF"/>
              <w:snapToGrid w:val="0"/>
              <w:spacing w:line="298" w:lineRule="exact"/>
              <w:ind w:left="269" w:right="274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  <w:p w:rsidR="0027085D" w:rsidRPr="00676E29" w:rsidRDefault="0027085D" w:rsidP="00676E29">
            <w:pPr>
              <w:shd w:val="clear" w:color="auto" w:fill="FFFFFF"/>
              <w:snapToGrid w:val="0"/>
              <w:spacing w:line="298" w:lineRule="exact"/>
              <w:ind w:left="269" w:right="274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676E29" w:rsidRPr="00676E29" w:rsidTr="00670721">
        <w:trPr>
          <w:trHeight w:hRule="exact" w:val="277"/>
        </w:trPr>
        <w:tc>
          <w:tcPr>
            <w:tcW w:w="226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rPr>
                <w:rFonts w:cs="Times New Roman"/>
              </w:rPr>
            </w:pPr>
          </w:p>
        </w:tc>
        <w:tc>
          <w:tcPr>
            <w:tcW w:w="184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rPr>
                <w:rFonts w:cs="Times New Roman"/>
              </w:rPr>
            </w:pPr>
          </w:p>
        </w:tc>
        <w:tc>
          <w:tcPr>
            <w:tcW w:w="184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rPr>
                <w:rFonts w:cs="Times New Roman"/>
              </w:rPr>
            </w:pP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76E29" w:rsidRPr="00676E29" w:rsidRDefault="00676E29" w:rsidP="00676E29">
            <w:pPr>
              <w:shd w:val="clear" w:color="auto" w:fill="FFFFFF"/>
              <w:snapToGrid w:val="0"/>
              <w:rPr>
                <w:rFonts w:cs="Times New Roman"/>
              </w:rPr>
            </w:pP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76E29" w:rsidRPr="0027085D" w:rsidRDefault="0027085D" w:rsidP="00676E29">
            <w:pPr>
              <w:shd w:val="clear" w:color="auto" w:fill="FFFFFF"/>
              <w:tabs>
                <w:tab w:val="left" w:pos="643"/>
              </w:tabs>
              <w:snapToGrid w:val="0"/>
              <w:spacing w:line="298" w:lineRule="exact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           141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76E29" w:rsidRPr="00676E29" w:rsidRDefault="00676E29" w:rsidP="00676E29">
            <w:pPr>
              <w:shd w:val="clear" w:color="auto" w:fill="FFFFFF"/>
              <w:tabs>
                <w:tab w:val="left" w:pos="643"/>
              </w:tabs>
              <w:snapToGrid w:val="0"/>
              <w:spacing w:line="298" w:lineRule="exact"/>
              <w:jc w:val="both"/>
              <w:rPr>
                <w:rFonts w:cs="Times New Roman"/>
              </w:rPr>
            </w:pPr>
            <w:r w:rsidRPr="00676E29">
              <w:rPr>
                <w:rFonts w:cs="Times New Roman"/>
              </w:rPr>
              <w:t xml:space="preserve">    </w:t>
            </w:r>
            <w:r w:rsidRPr="00676E29">
              <w:rPr>
                <w:rFonts w:cs="Times New Roman"/>
                <w:lang w:val="ru-RU"/>
              </w:rPr>
              <w:t>1068</w:t>
            </w:r>
            <w:r w:rsidRPr="00676E29">
              <w:rPr>
                <w:rFonts w:cs="Times New Roman"/>
              </w:rPr>
              <w:t>,0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ind w:left="269" w:right="259"/>
              <w:jc w:val="center"/>
              <w:rPr>
                <w:rFonts w:cs="Times New Roman"/>
              </w:rPr>
            </w:pPr>
            <w:r w:rsidRPr="00676E29">
              <w:rPr>
                <w:rFonts w:cs="Times New Roman"/>
                <w:lang w:val="ru-RU"/>
              </w:rPr>
              <w:t>645</w:t>
            </w:r>
            <w:r w:rsidRPr="00676E29">
              <w:rPr>
                <w:rFonts w:cs="Times New Roman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ind w:right="-40"/>
              <w:jc w:val="center"/>
              <w:rPr>
                <w:rFonts w:cs="Times New Roman"/>
                <w:lang w:val="ru-RU"/>
              </w:rPr>
            </w:pPr>
            <w:r w:rsidRPr="00676E29">
              <w:rPr>
                <w:rFonts w:cs="Times New Roman"/>
                <w:lang w:val="ru-RU"/>
              </w:rPr>
              <w:t>416,0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76E29" w:rsidRPr="00676E29" w:rsidRDefault="00676E29" w:rsidP="00676E29">
            <w:pPr>
              <w:shd w:val="clear" w:color="auto" w:fill="FFFFFF"/>
              <w:tabs>
                <w:tab w:val="left" w:pos="912"/>
              </w:tabs>
              <w:snapToGrid w:val="0"/>
              <w:spacing w:line="298" w:lineRule="exact"/>
              <w:ind w:left="101" w:right="312"/>
              <w:jc w:val="center"/>
              <w:rPr>
                <w:rFonts w:cs="Times New Roman"/>
                <w:lang w:val="ru-RU"/>
              </w:rPr>
            </w:pPr>
            <w:r w:rsidRPr="00676E29">
              <w:rPr>
                <w:rFonts w:cs="Times New Roman"/>
                <w:lang w:val="ru-RU"/>
              </w:rPr>
              <w:t>7,0</w:t>
            </w:r>
          </w:p>
        </w:tc>
        <w:tc>
          <w:tcPr>
            <w:tcW w:w="11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ind w:left="269" w:right="274"/>
              <w:rPr>
                <w:rFonts w:cs="Times New Roman"/>
                <w:lang w:val="ru-RU"/>
              </w:rPr>
            </w:pPr>
            <w:r w:rsidRPr="00676E29">
              <w:rPr>
                <w:rFonts w:cs="Times New Roman"/>
                <w:lang w:val="ru-RU"/>
              </w:rPr>
              <w:t>0,0</w:t>
            </w:r>
          </w:p>
        </w:tc>
      </w:tr>
      <w:tr w:rsidR="00670721" w:rsidRPr="00676E29" w:rsidTr="00670721">
        <w:trPr>
          <w:trHeight w:hRule="exact" w:val="1852"/>
        </w:trPr>
        <w:tc>
          <w:tcPr>
            <w:tcW w:w="2268" w:type="dxa"/>
            <w:tcBorders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70721" w:rsidRPr="00676E29" w:rsidRDefault="00670721" w:rsidP="00670721">
            <w:pPr>
              <w:shd w:val="clear" w:color="auto" w:fill="FFFFFF"/>
              <w:snapToGrid w:val="0"/>
              <w:spacing w:line="298" w:lineRule="exact"/>
              <w:rPr>
                <w:rFonts w:cs="Times New Roman"/>
              </w:rPr>
            </w:pPr>
            <w:r w:rsidRPr="00676E29">
              <w:rPr>
                <w:rFonts w:cs="Times New Roman"/>
                <w:lang w:val="ru-RU"/>
              </w:rPr>
              <w:t>3</w:t>
            </w:r>
            <w:r w:rsidRPr="00676E29">
              <w:rPr>
                <w:rFonts w:cs="Times New Roman"/>
              </w:rPr>
              <w:t>.</w:t>
            </w:r>
            <w:r>
              <w:rPr>
                <w:rFonts w:cs="Times New Roman"/>
                <w:lang w:val="ru-RU"/>
              </w:rPr>
              <w:t xml:space="preserve">Основное мероприятие. </w:t>
            </w:r>
            <w:r w:rsidRPr="00676E29">
              <w:rPr>
                <w:rFonts w:cs="Times New Roman"/>
              </w:rPr>
              <w:t xml:space="preserve">Обеспечение       детей участников  Программы местами в     детских     </w:t>
            </w:r>
          </w:p>
        </w:tc>
        <w:tc>
          <w:tcPr>
            <w:tcW w:w="1843" w:type="dxa"/>
            <w:tcBorders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70721" w:rsidRPr="00676E29" w:rsidRDefault="00670721" w:rsidP="00670721">
            <w:pPr>
              <w:shd w:val="clear" w:color="auto" w:fill="FFFFFF"/>
              <w:snapToGrid w:val="0"/>
              <w:spacing w:line="298" w:lineRule="exact"/>
              <w:rPr>
                <w:rFonts w:cs="Times New Roman"/>
                <w:spacing w:val="-3"/>
              </w:rPr>
            </w:pPr>
            <w:r w:rsidRPr="00676E29">
              <w:rPr>
                <w:rFonts w:cs="Times New Roman"/>
                <w:spacing w:val="-3"/>
              </w:rPr>
              <w:t>отдел</w:t>
            </w:r>
          </w:p>
          <w:p w:rsidR="00670721" w:rsidRPr="00676E29" w:rsidRDefault="00670721" w:rsidP="00670721">
            <w:pPr>
              <w:shd w:val="clear" w:color="auto" w:fill="FFFFFF"/>
              <w:spacing w:line="298" w:lineRule="exact"/>
              <w:rPr>
                <w:rFonts w:cs="Times New Roman"/>
                <w:spacing w:val="-1"/>
              </w:rPr>
            </w:pPr>
            <w:r w:rsidRPr="00676E29">
              <w:rPr>
                <w:rFonts w:cs="Times New Roman"/>
                <w:spacing w:val="-1"/>
              </w:rPr>
              <w:t>образования</w:t>
            </w:r>
          </w:p>
          <w:p w:rsidR="00670721" w:rsidRPr="00676E29" w:rsidRDefault="00670721" w:rsidP="00670721">
            <w:pPr>
              <w:shd w:val="clear" w:color="auto" w:fill="FFFFFF"/>
              <w:spacing w:line="298" w:lineRule="exact"/>
              <w:rPr>
                <w:rFonts w:cs="Times New Roman"/>
                <w:spacing w:val="-2"/>
              </w:rPr>
            </w:pPr>
            <w:r w:rsidRPr="00676E29">
              <w:rPr>
                <w:rFonts w:cs="Times New Roman"/>
                <w:spacing w:val="-2"/>
              </w:rPr>
              <w:t>администраци</w:t>
            </w:r>
          </w:p>
          <w:p w:rsidR="00670721" w:rsidRPr="00676E29" w:rsidRDefault="00670721" w:rsidP="00670721">
            <w:pPr>
              <w:shd w:val="clear" w:color="auto" w:fill="FFFFFF"/>
              <w:spacing w:line="298" w:lineRule="exact"/>
              <w:rPr>
                <w:rFonts w:cs="Times New Roman"/>
                <w:spacing w:val="-3"/>
              </w:rPr>
            </w:pPr>
            <w:r w:rsidRPr="00676E29">
              <w:rPr>
                <w:rFonts w:cs="Times New Roman"/>
              </w:rPr>
              <w:t>и</w:t>
            </w:r>
            <w:r w:rsidRPr="00676E29">
              <w:rPr>
                <w:rFonts w:cs="Times New Roman"/>
                <w:spacing w:val="-3"/>
              </w:rPr>
              <w:t xml:space="preserve"> Первомайского</w:t>
            </w:r>
          </w:p>
          <w:p w:rsidR="00670721" w:rsidRPr="00676E29" w:rsidRDefault="00670721" w:rsidP="00670721">
            <w:pPr>
              <w:shd w:val="clear" w:color="auto" w:fill="FFFFFF"/>
              <w:spacing w:line="298" w:lineRule="exact"/>
              <w:rPr>
                <w:rFonts w:cs="Times New Roman"/>
              </w:rPr>
            </w:pPr>
            <w:r w:rsidRPr="00676E29">
              <w:rPr>
                <w:rFonts w:cs="Times New Roman"/>
              </w:rPr>
              <w:t>района</w:t>
            </w:r>
          </w:p>
          <w:p w:rsidR="00670721" w:rsidRPr="00676E29" w:rsidRDefault="00670721" w:rsidP="00676E29">
            <w:pPr>
              <w:shd w:val="clear" w:color="auto" w:fill="FFFFFF"/>
              <w:snapToGrid w:val="0"/>
              <w:spacing w:line="298" w:lineRule="exact"/>
              <w:rPr>
                <w:rFonts w:cs="Times New Roman"/>
              </w:rPr>
            </w:pPr>
          </w:p>
        </w:tc>
        <w:tc>
          <w:tcPr>
            <w:tcW w:w="1843" w:type="dxa"/>
            <w:tcBorders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70721" w:rsidRPr="00676E29" w:rsidRDefault="00670721" w:rsidP="00670721">
            <w:pPr>
              <w:shd w:val="clear" w:color="auto" w:fill="FFFFFF"/>
              <w:snapToGrid w:val="0"/>
              <w:spacing w:line="298" w:lineRule="exact"/>
              <w:rPr>
                <w:rFonts w:cs="Times New Roman"/>
              </w:rPr>
            </w:pPr>
            <w:r w:rsidRPr="00676E29">
              <w:rPr>
                <w:rFonts w:cs="Times New Roman"/>
              </w:rPr>
              <w:t>Доля         детей</w:t>
            </w:r>
          </w:p>
          <w:p w:rsidR="00670721" w:rsidRPr="00676E29" w:rsidRDefault="00670721" w:rsidP="00670721">
            <w:pPr>
              <w:shd w:val="clear" w:color="auto" w:fill="FFFFFF"/>
              <w:spacing w:line="298" w:lineRule="exact"/>
              <w:rPr>
                <w:rFonts w:cs="Times New Roman"/>
              </w:rPr>
            </w:pPr>
            <w:r w:rsidRPr="00676E29">
              <w:rPr>
                <w:rFonts w:cs="Times New Roman"/>
              </w:rPr>
              <w:t>участников</w:t>
            </w:r>
          </w:p>
          <w:p w:rsidR="00670721" w:rsidRPr="00676E29" w:rsidRDefault="00670721" w:rsidP="00670721">
            <w:pPr>
              <w:shd w:val="clear" w:color="auto" w:fill="FFFFFF"/>
              <w:spacing w:line="298" w:lineRule="exact"/>
              <w:rPr>
                <w:rFonts w:cs="Times New Roman"/>
              </w:rPr>
            </w:pPr>
            <w:r w:rsidRPr="00676E29">
              <w:rPr>
                <w:rFonts w:cs="Times New Roman"/>
              </w:rPr>
              <w:t>Программы,</w:t>
            </w:r>
          </w:p>
          <w:p w:rsidR="00670721" w:rsidRPr="00676E29" w:rsidRDefault="00670721" w:rsidP="00670721">
            <w:pPr>
              <w:shd w:val="clear" w:color="auto" w:fill="FFFFFF"/>
              <w:spacing w:line="298" w:lineRule="exact"/>
              <w:rPr>
                <w:rFonts w:cs="Times New Roman"/>
                <w:spacing w:val="-1"/>
              </w:rPr>
            </w:pPr>
            <w:r w:rsidRPr="00676E29">
              <w:rPr>
                <w:rFonts w:cs="Times New Roman"/>
                <w:spacing w:val="-1"/>
              </w:rPr>
              <w:t>обеспеченных</w:t>
            </w:r>
          </w:p>
          <w:p w:rsidR="00670721" w:rsidRPr="00676E29" w:rsidRDefault="00670721" w:rsidP="00670721">
            <w:pPr>
              <w:shd w:val="clear" w:color="auto" w:fill="FFFFFF"/>
              <w:spacing w:line="298" w:lineRule="exact"/>
              <w:rPr>
                <w:rFonts w:cs="Times New Roman"/>
              </w:rPr>
            </w:pPr>
            <w:r w:rsidRPr="00676E29">
              <w:rPr>
                <w:rFonts w:cs="Times New Roman"/>
              </w:rPr>
              <w:t>местами          в</w:t>
            </w:r>
          </w:p>
          <w:p w:rsidR="00670721" w:rsidRPr="00676E29" w:rsidRDefault="00670721" w:rsidP="00670721">
            <w:pPr>
              <w:shd w:val="clear" w:color="auto" w:fill="FFFFFF"/>
              <w:spacing w:line="298" w:lineRule="exact"/>
              <w:rPr>
                <w:rFonts w:cs="Times New Roman"/>
              </w:rPr>
            </w:pPr>
            <w:r w:rsidRPr="00676E29">
              <w:rPr>
                <w:rFonts w:cs="Times New Roman"/>
              </w:rPr>
              <w:t>детских</w:t>
            </w:r>
          </w:p>
          <w:p w:rsidR="00670721" w:rsidRPr="00676E29" w:rsidRDefault="00670721" w:rsidP="00676E29">
            <w:pPr>
              <w:shd w:val="clear" w:color="auto" w:fill="FFFFFF"/>
              <w:snapToGrid w:val="0"/>
              <w:spacing w:line="298" w:lineRule="exact"/>
              <w:rPr>
                <w:rFonts w:cs="Times New Roman"/>
              </w:rPr>
            </w:pPr>
          </w:p>
        </w:tc>
        <w:tc>
          <w:tcPr>
            <w:tcW w:w="1276" w:type="dxa"/>
            <w:tcBorders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70721" w:rsidRPr="00676E29" w:rsidRDefault="00670721" w:rsidP="00676E29">
            <w:pPr>
              <w:shd w:val="clear" w:color="auto" w:fill="FFFFFF"/>
              <w:snapToGrid w:val="0"/>
              <w:rPr>
                <w:rFonts w:cs="Times New Roman"/>
              </w:rPr>
            </w:pPr>
            <w:r w:rsidRPr="00676E29">
              <w:rPr>
                <w:rFonts w:cs="Times New Roman"/>
              </w:rPr>
              <w:t>%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70721" w:rsidRPr="00676E29" w:rsidRDefault="00670721" w:rsidP="00670721">
            <w:pPr>
              <w:shd w:val="clear" w:color="auto" w:fill="FFFFFF"/>
              <w:tabs>
                <w:tab w:val="left" w:pos="643"/>
              </w:tabs>
              <w:snapToGrid w:val="0"/>
              <w:spacing w:line="298" w:lineRule="exact"/>
              <w:rPr>
                <w:rFonts w:cs="Times New Roman"/>
              </w:rPr>
            </w:pPr>
            <w:r w:rsidRPr="00676E29">
              <w:rPr>
                <w:rFonts w:cs="Times New Roman"/>
              </w:rPr>
              <w:t>2013</w:t>
            </w:r>
            <w:r w:rsidRPr="00676E29">
              <w:rPr>
                <w:rFonts w:cs="Times New Roman"/>
              </w:rPr>
              <w:tab/>
              <w:t>- 100</w:t>
            </w:r>
          </w:p>
          <w:p w:rsidR="00670721" w:rsidRPr="00676E29" w:rsidRDefault="00670721" w:rsidP="00670721">
            <w:pPr>
              <w:shd w:val="clear" w:color="auto" w:fill="FFFFFF"/>
              <w:tabs>
                <w:tab w:val="left" w:pos="643"/>
              </w:tabs>
              <w:spacing w:line="298" w:lineRule="exact"/>
              <w:rPr>
                <w:rFonts w:cs="Times New Roman"/>
              </w:rPr>
            </w:pPr>
            <w:r w:rsidRPr="00676E29">
              <w:rPr>
                <w:rFonts w:cs="Times New Roman"/>
              </w:rPr>
              <w:t>2014</w:t>
            </w:r>
            <w:r w:rsidRPr="00676E29">
              <w:rPr>
                <w:rFonts w:cs="Times New Roman"/>
              </w:rPr>
              <w:tab/>
              <w:t>- 100</w:t>
            </w:r>
          </w:p>
          <w:p w:rsidR="00670721" w:rsidRPr="00676E29" w:rsidRDefault="00670721" w:rsidP="00670721">
            <w:pPr>
              <w:shd w:val="clear" w:color="auto" w:fill="FFFFFF"/>
              <w:tabs>
                <w:tab w:val="left" w:pos="643"/>
              </w:tabs>
              <w:spacing w:line="298" w:lineRule="exact"/>
              <w:rPr>
                <w:rFonts w:cs="Times New Roman"/>
              </w:rPr>
            </w:pPr>
            <w:r w:rsidRPr="00676E29">
              <w:rPr>
                <w:rFonts w:cs="Times New Roman"/>
              </w:rPr>
              <w:t>2015</w:t>
            </w:r>
            <w:r w:rsidRPr="00676E29">
              <w:rPr>
                <w:rFonts w:cs="Times New Roman"/>
              </w:rPr>
              <w:tab/>
              <w:t>- 100</w:t>
            </w:r>
          </w:p>
          <w:p w:rsidR="00670721" w:rsidRPr="00676E29" w:rsidRDefault="00670721" w:rsidP="00670721">
            <w:pPr>
              <w:shd w:val="clear" w:color="auto" w:fill="FFFFFF"/>
              <w:tabs>
                <w:tab w:val="left" w:pos="643"/>
              </w:tabs>
              <w:spacing w:line="298" w:lineRule="exact"/>
              <w:rPr>
                <w:rFonts w:cs="Times New Roman"/>
              </w:rPr>
            </w:pPr>
            <w:r w:rsidRPr="00676E29">
              <w:rPr>
                <w:rFonts w:cs="Times New Roman"/>
              </w:rPr>
              <w:t>2016</w:t>
            </w:r>
            <w:r w:rsidRPr="00676E29">
              <w:rPr>
                <w:rFonts w:cs="Times New Roman"/>
              </w:rPr>
              <w:tab/>
              <w:t>- 100</w:t>
            </w:r>
          </w:p>
          <w:p w:rsidR="00670721" w:rsidRPr="00676E29" w:rsidRDefault="00670721" w:rsidP="00670721">
            <w:pPr>
              <w:shd w:val="clear" w:color="auto" w:fill="FFFFFF"/>
              <w:tabs>
                <w:tab w:val="left" w:pos="643"/>
              </w:tabs>
              <w:spacing w:line="298" w:lineRule="exact"/>
              <w:rPr>
                <w:rFonts w:cs="Times New Roman"/>
              </w:rPr>
            </w:pPr>
            <w:r w:rsidRPr="00676E29">
              <w:rPr>
                <w:rFonts w:cs="Times New Roman"/>
              </w:rPr>
              <w:t>2017</w:t>
            </w:r>
            <w:r w:rsidRPr="00676E29">
              <w:rPr>
                <w:rFonts w:cs="Times New Roman"/>
              </w:rPr>
              <w:tab/>
              <w:t>- 100</w:t>
            </w:r>
          </w:p>
          <w:p w:rsidR="00670721" w:rsidRPr="00676E29" w:rsidRDefault="00670721" w:rsidP="00670721">
            <w:pPr>
              <w:shd w:val="clear" w:color="auto" w:fill="FFFFFF"/>
              <w:tabs>
                <w:tab w:val="left" w:pos="643"/>
              </w:tabs>
              <w:spacing w:line="298" w:lineRule="exact"/>
              <w:rPr>
                <w:rFonts w:cs="Times New Roman"/>
              </w:rPr>
            </w:pPr>
            <w:r w:rsidRPr="00676E29">
              <w:rPr>
                <w:rFonts w:cs="Times New Roman"/>
              </w:rPr>
              <w:t>2018</w:t>
            </w:r>
            <w:r w:rsidRPr="00676E29">
              <w:rPr>
                <w:rFonts w:cs="Times New Roman"/>
              </w:rPr>
              <w:tab/>
              <w:t>- 100</w:t>
            </w:r>
          </w:p>
          <w:p w:rsidR="00670721" w:rsidRDefault="00670721" w:rsidP="00676E29">
            <w:pPr>
              <w:shd w:val="clear" w:color="auto" w:fill="FFFFFF"/>
              <w:tabs>
                <w:tab w:val="left" w:pos="643"/>
              </w:tabs>
              <w:snapToGrid w:val="0"/>
              <w:spacing w:line="298" w:lineRule="exact"/>
              <w:rPr>
                <w:rFonts w:cs="Times New Roman"/>
                <w:lang w:val="ru-RU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70721" w:rsidRPr="00676E29" w:rsidRDefault="00670721" w:rsidP="00670721">
            <w:pPr>
              <w:shd w:val="clear" w:color="auto" w:fill="FFFFFF"/>
              <w:tabs>
                <w:tab w:val="left" w:pos="643"/>
              </w:tabs>
              <w:snapToGrid w:val="0"/>
              <w:spacing w:line="298" w:lineRule="exact"/>
              <w:ind w:right="120"/>
              <w:jc w:val="both"/>
              <w:rPr>
                <w:rFonts w:cs="Times New Roman"/>
                <w:spacing w:val="-1"/>
              </w:rPr>
            </w:pPr>
            <w:r w:rsidRPr="00676E29">
              <w:rPr>
                <w:rFonts w:cs="Times New Roman"/>
                <w:spacing w:val="-2"/>
              </w:rPr>
              <w:t>2013</w:t>
            </w:r>
            <w:r w:rsidRPr="00676E29">
              <w:rPr>
                <w:rFonts w:cs="Times New Roman"/>
              </w:rPr>
              <w:tab/>
            </w:r>
            <w:r w:rsidRPr="00676E29">
              <w:rPr>
                <w:rFonts w:cs="Times New Roman"/>
                <w:spacing w:val="-1"/>
              </w:rPr>
              <w:t>- 0,0</w:t>
            </w:r>
          </w:p>
          <w:p w:rsidR="00670721" w:rsidRPr="00676E29" w:rsidRDefault="00670721" w:rsidP="00670721">
            <w:pPr>
              <w:shd w:val="clear" w:color="auto" w:fill="FFFFFF"/>
              <w:tabs>
                <w:tab w:val="left" w:pos="643"/>
              </w:tabs>
              <w:spacing w:line="298" w:lineRule="exact"/>
              <w:ind w:right="120"/>
              <w:jc w:val="both"/>
              <w:rPr>
                <w:rFonts w:cs="Times New Roman"/>
                <w:spacing w:val="-1"/>
              </w:rPr>
            </w:pPr>
            <w:r w:rsidRPr="00676E29">
              <w:rPr>
                <w:rFonts w:cs="Times New Roman"/>
                <w:spacing w:val="-2"/>
              </w:rPr>
              <w:t>2014</w:t>
            </w:r>
            <w:r w:rsidRPr="00676E29">
              <w:rPr>
                <w:rFonts w:cs="Times New Roman"/>
              </w:rPr>
              <w:tab/>
            </w:r>
            <w:r w:rsidRPr="00676E29">
              <w:rPr>
                <w:rFonts w:cs="Times New Roman"/>
                <w:spacing w:val="-1"/>
              </w:rPr>
              <w:t>- 0,0</w:t>
            </w:r>
          </w:p>
          <w:p w:rsidR="00670721" w:rsidRPr="00676E29" w:rsidRDefault="00670721" w:rsidP="00670721">
            <w:pPr>
              <w:shd w:val="clear" w:color="auto" w:fill="FFFFFF"/>
              <w:tabs>
                <w:tab w:val="left" w:pos="643"/>
              </w:tabs>
              <w:spacing w:line="298" w:lineRule="exact"/>
              <w:ind w:right="120"/>
              <w:jc w:val="both"/>
              <w:rPr>
                <w:rFonts w:cs="Times New Roman"/>
                <w:spacing w:val="-1"/>
              </w:rPr>
            </w:pPr>
            <w:r w:rsidRPr="00676E29">
              <w:rPr>
                <w:rFonts w:cs="Times New Roman"/>
                <w:spacing w:val="-2"/>
              </w:rPr>
              <w:t>2015</w:t>
            </w:r>
            <w:r w:rsidRPr="00676E29">
              <w:rPr>
                <w:rFonts w:cs="Times New Roman"/>
              </w:rPr>
              <w:tab/>
            </w:r>
            <w:r w:rsidRPr="00676E29">
              <w:rPr>
                <w:rFonts w:cs="Times New Roman"/>
                <w:spacing w:val="-1"/>
              </w:rPr>
              <w:t>- 0,0</w:t>
            </w:r>
          </w:p>
          <w:p w:rsidR="00670721" w:rsidRPr="00676E29" w:rsidRDefault="00670721" w:rsidP="00670721">
            <w:pPr>
              <w:shd w:val="clear" w:color="auto" w:fill="FFFFFF"/>
              <w:tabs>
                <w:tab w:val="left" w:pos="643"/>
              </w:tabs>
              <w:spacing w:line="298" w:lineRule="exact"/>
              <w:ind w:right="120"/>
              <w:jc w:val="both"/>
              <w:rPr>
                <w:rFonts w:cs="Times New Roman"/>
                <w:spacing w:val="-1"/>
              </w:rPr>
            </w:pPr>
            <w:r w:rsidRPr="00676E29">
              <w:rPr>
                <w:rFonts w:cs="Times New Roman"/>
                <w:spacing w:val="-2"/>
              </w:rPr>
              <w:t>2016</w:t>
            </w:r>
            <w:r w:rsidRPr="00676E29">
              <w:rPr>
                <w:rFonts w:cs="Times New Roman"/>
              </w:rPr>
              <w:tab/>
            </w:r>
            <w:r w:rsidRPr="00676E29">
              <w:rPr>
                <w:rFonts w:cs="Times New Roman"/>
                <w:spacing w:val="-1"/>
              </w:rPr>
              <w:t>- 0,0</w:t>
            </w:r>
          </w:p>
          <w:p w:rsidR="00670721" w:rsidRPr="00676E29" w:rsidRDefault="00670721" w:rsidP="00670721">
            <w:pPr>
              <w:shd w:val="clear" w:color="auto" w:fill="FFFFFF"/>
              <w:tabs>
                <w:tab w:val="left" w:pos="643"/>
              </w:tabs>
              <w:spacing w:line="298" w:lineRule="exact"/>
              <w:ind w:right="120"/>
              <w:jc w:val="both"/>
              <w:rPr>
                <w:rFonts w:cs="Times New Roman"/>
                <w:spacing w:val="-1"/>
              </w:rPr>
            </w:pPr>
            <w:r w:rsidRPr="00676E29">
              <w:rPr>
                <w:rFonts w:cs="Times New Roman"/>
                <w:spacing w:val="-2"/>
              </w:rPr>
              <w:t>2017</w:t>
            </w:r>
            <w:r w:rsidRPr="00676E29">
              <w:rPr>
                <w:rFonts w:cs="Times New Roman"/>
              </w:rPr>
              <w:tab/>
            </w:r>
            <w:r w:rsidRPr="00676E29">
              <w:rPr>
                <w:rFonts w:cs="Times New Roman"/>
                <w:spacing w:val="-1"/>
              </w:rPr>
              <w:t xml:space="preserve">- 0,0 </w:t>
            </w:r>
          </w:p>
          <w:p w:rsidR="00670721" w:rsidRPr="00676E29" w:rsidRDefault="00670721" w:rsidP="00670721">
            <w:pPr>
              <w:shd w:val="clear" w:color="auto" w:fill="FFFFFF"/>
              <w:tabs>
                <w:tab w:val="left" w:pos="643"/>
              </w:tabs>
              <w:spacing w:line="298" w:lineRule="exact"/>
              <w:ind w:right="120"/>
              <w:jc w:val="both"/>
              <w:rPr>
                <w:rFonts w:cs="Times New Roman"/>
                <w:spacing w:val="-1"/>
              </w:rPr>
            </w:pPr>
            <w:r w:rsidRPr="00676E29">
              <w:rPr>
                <w:rFonts w:cs="Times New Roman"/>
                <w:spacing w:val="-2"/>
              </w:rPr>
              <w:t>2018</w:t>
            </w:r>
            <w:r w:rsidRPr="00676E29">
              <w:rPr>
                <w:rFonts w:cs="Times New Roman"/>
              </w:rPr>
              <w:tab/>
            </w:r>
            <w:r w:rsidRPr="00676E29">
              <w:rPr>
                <w:rFonts w:cs="Times New Roman"/>
                <w:spacing w:val="-1"/>
              </w:rPr>
              <w:t>- 0,0</w:t>
            </w:r>
          </w:p>
          <w:p w:rsidR="00670721" w:rsidRPr="00676E29" w:rsidRDefault="00670721" w:rsidP="00676E29">
            <w:pPr>
              <w:shd w:val="clear" w:color="auto" w:fill="FFFFFF"/>
              <w:tabs>
                <w:tab w:val="left" w:pos="643"/>
              </w:tabs>
              <w:snapToGrid w:val="0"/>
              <w:spacing w:line="298" w:lineRule="exact"/>
              <w:jc w:val="both"/>
              <w:rPr>
                <w:rFonts w:cs="Times New Roman"/>
              </w:rPr>
            </w:pPr>
          </w:p>
        </w:tc>
        <w:tc>
          <w:tcPr>
            <w:tcW w:w="1276" w:type="dxa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721" w:rsidRPr="00676E29" w:rsidRDefault="00670721" w:rsidP="00670721">
            <w:pPr>
              <w:shd w:val="clear" w:color="auto" w:fill="FFFFFF"/>
              <w:snapToGrid w:val="0"/>
              <w:spacing w:line="298" w:lineRule="exact"/>
              <w:ind w:left="269" w:right="259"/>
              <w:jc w:val="center"/>
              <w:rPr>
                <w:rFonts w:cs="Times New Roman"/>
                <w:lang w:val="ru-RU"/>
              </w:rPr>
            </w:pPr>
            <w:r w:rsidRPr="00676E29">
              <w:rPr>
                <w:rFonts w:cs="Times New Roman"/>
              </w:rPr>
              <w:t>0,0</w:t>
            </w:r>
          </w:p>
          <w:p w:rsidR="00670721" w:rsidRPr="00676E29" w:rsidRDefault="00670721" w:rsidP="00670721">
            <w:pPr>
              <w:shd w:val="clear" w:color="auto" w:fill="FFFFFF"/>
              <w:snapToGrid w:val="0"/>
              <w:spacing w:line="298" w:lineRule="exact"/>
              <w:ind w:left="269" w:right="259"/>
              <w:jc w:val="center"/>
              <w:rPr>
                <w:rFonts w:cs="Times New Roman"/>
                <w:lang w:val="ru-RU"/>
              </w:rPr>
            </w:pPr>
            <w:r w:rsidRPr="00676E29">
              <w:rPr>
                <w:rFonts w:cs="Times New Roman"/>
              </w:rPr>
              <w:t xml:space="preserve"> 0,0 0,0 </w:t>
            </w:r>
          </w:p>
          <w:p w:rsidR="00670721" w:rsidRPr="00676E29" w:rsidRDefault="00670721" w:rsidP="00670721">
            <w:pPr>
              <w:shd w:val="clear" w:color="auto" w:fill="FFFFFF"/>
              <w:snapToGrid w:val="0"/>
              <w:spacing w:line="298" w:lineRule="exact"/>
              <w:ind w:left="269" w:right="259"/>
              <w:jc w:val="center"/>
              <w:rPr>
                <w:rFonts w:cs="Times New Roman"/>
                <w:lang w:val="ru-RU"/>
              </w:rPr>
            </w:pPr>
            <w:r w:rsidRPr="00676E29">
              <w:rPr>
                <w:rFonts w:cs="Times New Roman"/>
              </w:rPr>
              <w:t xml:space="preserve">0,0 </w:t>
            </w:r>
          </w:p>
          <w:p w:rsidR="00670721" w:rsidRPr="00676E29" w:rsidRDefault="00670721" w:rsidP="00670721">
            <w:pPr>
              <w:shd w:val="clear" w:color="auto" w:fill="FFFFFF"/>
              <w:snapToGrid w:val="0"/>
              <w:spacing w:line="298" w:lineRule="exact"/>
              <w:ind w:left="269" w:right="259"/>
              <w:jc w:val="center"/>
              <w:rPr>
                <w:rFonts w:cs="Times New Roman"/>
                <w:lang w:val="ru-RU"/>
              </w:rPr>
            </w:pPr>
            <w:r w:rsidRPr="00676E29">
              <w:rPr>
                <w:rFonts w:cs="Times New Roman"/>
              </w:rPr>
              <w:t>0,0</w:t>
            </w:r>
          </w:p>
          <w:p w:rsidR="00670721" w:rsidRPr="00676E29" w:rsidRDefault="00670721" w:rsidP="00670721">
            <w:pPr>
              <w:shd w:val="clear" w:color="auto" w:fill="FFFFFF"/>
              <w:snapToGrid w:val="0"/>
              <w:spacing w:line="298" w:lineRule="exact"/>
              <w:ind w:left="269" w:right="259"/>
              <w:jc w:val="center"/>
              <w:rPr>
                <w:rFonts w:cs="Times New Roman"/>
                <w:lang w:val="ru-RU"/>
              </w:rPr>
            </w:pPr>
            <w:r w:rsidRPr="00676E29">
              <w:rPr>
                <w:rFonts w:cs="Times New Roman"/>
              </w:rPr>
              <w:t xml:space="preserve"> 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0721" w:rsidRPr="00676E29" w:rsidRDefault="00670721" w:rsidP="00670721">
            <w:pPr>
              <w:shd w:val="clear" w:color="auto" w:fill="FFFFFF"/>
              <w:snapToGrid w:val="0"/>
              <w:spacing w:line="298" w:lineRule="exact"/>
              <w:ind w:right="-40"/>
              <w:jc w:val="center"/>
              <w:rPr>
                <w:rFonts w:cs="Times New Roman"/>
                <w:lang w:val="ru-RU"/>
              </w:rPr>
            </w:pPr>
            <w:r w:rsidRPr="00676E29">
              <w:rPr>
                <w:rFonts w:cs="Times New Roman"/>
                <w:lang w:val="ru-RU"/>
              </w:rPr>
              <w:t>0,0</w:t>
            </w:r>
          </w:p>
          <w:p w:rsidR="00670721" w:rsidRPr="00676E29" w:rsidRDefault="00670721" w:rsidP="00670721">
            <w:pPr>
              <w:shd w:val="clear" w:color="auto" w:fill="FFFFFF"/>
              <w:snapToGrid w:val="0"/>
              <w:spacing w:line="298" w:lineRule="exact"/>
              <w:ind w:right="-40"/>
              <w:jc w:val="center"/>
              <w:rPr>
                <w:rFonts w:cs="Times New Roman"/>
                <w:lang w:val="ru-RU"/>
              </w:rPr>
            </w:pPr>
            <w:r w:rsidRPr="00676E29">
              <w:rPr>
                <w:rFonts w:cs="Times New Roman"/>
                <w:lang w:val="ru-RU"/>
              </w:rPr>
              <w:t>0,0</w:t>
            </w:r>
          </w:p>
          <w:p w:rsidR="00670721" w:rsidRPr="00676E29" w:rsidRDefault="00670721" w:rsidP="00670721">
            <w:pPr>
              <w:shd w:val="clear" w:color="auto" w:fill="FFFFFF"/>
              <w:snapToGrid w:val="0"/>
              <w:spacing w:line="298" w:lineRule="exact"/>
              <w:ind w:right="-40"/>
              <w:jc w:val="center"/>
              <w:rPr>
                <w:rFonts w:cs="Times New Roman"/>
                <w:lang w:val="ru-RU"/>
              </w:rPr>
            </w:pPr>
            <w:r w:rsidRPr="00676E29">
              <w:rPr>
                <w:rFonts w:cs="Times New Roman"/>
                <w:lang w:val="ru-RU"/>
              </w:rPr>
              <w:t>0,0</w:t>
            </w:r>
          </w:p>
          <w:p w:rsidR="00670721" w:rsidRPr="00676E29" w:rsidRDefault="00670721" w:rsidP="00670721">
            <w:pPr>
              <w:shd w:val="clear" w:color="auto" w:fill="FFFFFF"/>
              <w:snapToGrid w:val="0"/>
              <w:spacing w:line="298" w:lineRule="exact"/>
              <w:ind w:right="-40"/>
              <w:jc w:val="center"/>
              <w:rPr>
                <w:rFonts w:cs="Times New Roman"/>
                <w:lang w:val="ru-RU"/>
              </w:rPr>
            </w:pPr>
            <w:r w:rsidRPr="00676E29">
              <w:rPr>
                <w:rFonts w:cs="Times New Roman"/>
                <w:lang w:val="ru-RU"/>
              </w:rPr>
              <w:t>0,0</w:t>
            </w:r>
          </w:p>
          <w:p w:rsidR="00670721" w:rsidRPr="00676E29" w:rsidRDefault="00670721" w:rsidP="00670721">
            <w:pPr>
              <w:shd w:val="clear" w:color="auto" w:fill="FFFFFF"/>
              <w:snapToGrid w:val="0"/>
              <w:spacing w:line="298" w:lineRule="exact"/>
              <w:ind w:right="-40"/>
              <w:jc w:val="center"/>
              <w:rPr>
                <w:rFonts w:cs="Times New Roman"/>
                <w:lang w:val="ru-RU"/>
              </w:rPr>
            </w:pPr>
            <w:r w:rsidRPr="00676E29">
              <w:rPr>
                <w:rFonts w:cs="Times New Roman"/>
                <w:lang w:val="ru-RU"/>
              </w:rPr>
              <w:t>0,0</w:t>
            </w:r>
          </w:p>
          <w:p w:rsidR="00670721" w:rsidRPr="00676E29" w:rsidRDefault="00670721" w:rsidP="00670721">
            <w:pPr>
              <w:shd w:val="clear" w:color="auto" w:fill="FFFFFF"/>
              <w:snapToGrid w:val="0"/>
              <w:spacing w:line="298" w:lineRule="exact"/>
              <w:ind w:right="-40"/>
              <w:jc w:val="center"/>
              <w:rPr>
                <w:rFonts w:cs="Times New Roman"/>
                <w:lang w:val="ru-RU"/>
              </w:rPr>
            </w:pPr>
            <w:r w:rsidRPr="00676E29">
              <w:rPr>
                <w:rFonts w:cs="Times New Roman"/>
                <w:lang w:val="ru-RU"/>
              </w:rPr>
              <w:t>0,0</w:t>
            </w:r>
          </w:p>
          <w:p w:rsidR="00670721" w:rsidRPr="00676E29" w:rsidRDefault="00670721" w:rsidP="00676E29">
            <w:pPr>
              <w:shd w:val="clear" w:color="auto" w:fill="FFFFFF"/>
              <w:snapToGrid w:val="0"/>
              <w:spacing w:line="298" w:lineRule="exact"/>
              <w:ind w:right="-4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70721" w:rsidRPr="00676E29" w:rsidRDefault="00670721" w:rsidP="00670721">
            <w:pPr>
              <w:shd w:val="clear" w:color="auto" w:fill="FFFFFF"/>
              <w:snapToGrid w:val="0"/>
              <w:spacing w:line="298" w:lineRule="exact"/>
              <w:ind w:left="101" w:right="-40"/>
              <w:jc w:val="center"/>
              <w:rPr>
                <w:rFonts w:cs="Times New Roman"/>
              </w:rPr>
            </w:pPr>
            <w:r w:rsidRPr="00676E29">
              <w:rPr>
                <w:rFonts w:cs="Times New Roman"/>
              </w:rPr>
              <w:t>0,0</w:t>
            </w:r>
          </w:p>
          <w:p w:rsidR="00670721" w:rsidRPr="00676E29" w:rsidRDefault="00670721" w:rsidP="00670721">
            <w:pPr>
              <w:shd w:val="clear" w:color="auto" w:fill="FFFFFF"/>
              <w:tabs>
                <w:tab w:val="left" w:pos="912"/>
              </w:tabs>
              <w:snapToGrid w:val="0"/>
              <w:spacing w:line="298" w:lineRule="exact"/>
              <w:ind w:left="101" w:right="-40"/>
              <w:jc w:val="center"/>
              <w:rPr>
                <w:rFonts w:cs="Times New Roman"/>
              </w:rPr>
            </w:pPr>
            <w:r w:rsidRPr="00676E29">
              <w:rPr>
                <w:rFonts w:cs="Times New Roman"/>
              </w:rPr>
              <w:t>0,0</w:t>
            </w:r>
          </w:p>
          <w:p w:rsidR="00670721" w:rsidRPr="00676E29" w:rsidRDefault="00670721" w:rsidP="00670721">
            <w:pPr>
              <w:shd w:val="clear" w:color="auto" w:fill="FFFFFF"/>
              <w:tabs>
                <w:tab w:val="left" w:pos="912"/>
              </w:tabs>
              <w:snapToGrid w:val="0"/>
              <w:spacing w:line="298" w:lineRule="exact"/>
              <w:ind w:left="101" w:right="-40"/>
              <w:jc w:val="center"/>
              <w:rPr>
                <w:rFonts w:cs="Times New Roman"/>
              </w:rPr>
            </w:pPr>
            <w:r w:rsidRPr="00676E29">
              <w:rPr>
                <w:rFonts w:cs="Times New Roman"/>
              </w:rPr>
              <w:t>0,0</w:t>
            </w:r>
          </w:p>
          <w:p w:rsidR="00670721" w:rsidRPr="00676E29" w:rsidRDefault="00670721" w:rsidP="00670721">
            <w:pPr>
              <w:shd w:val="clear" w:color="auto" w:fill="FFFFFF"/>
              <w:tabs>
                <w:tab w:val="left" w:pos="912"/>
              </w:tabs>
              <w:snapToGrid w:val="0"/>
              <w:spacing w:line="298" w:lineRule="exact"/>
              <w:ind w:left="101" w:right="-40"/>
              <w:jc w:val="center"/>
              <w:rPr>
                <w:rFonts w:cs="Times New Roman"/>
              </w:rPr>
            </w:pPr>
            <w:r w:rsidRPr="00676E29">
              <w:rPr>
                <w:rFonts w:cs="Times New Roman"/>
              </w:rPr>
              <w:t>0,0</w:t>
            </w:r>
          </w:p>
          <w:p w:rsidR="00670721" w:rsidRPr="00676E29" w:rsidRDefault="00670721" w:rsidP="00670721">
            <w:pPr>
              <w:shd w:val="clear" w:color="auto" w:fill="FFFFFF"/>
              <w:tabs>
                <w:tab w:val="left" w:pos="912"/>
              </w:tabs>
              <w:snapToGrid w:val="0"/>
              <w:spacing w:line="298" w:lineRule="exact"/>
              <w:ind w:left="101" w:right="-40"/>
              <w:jc w:val="center"/>
              <w:rPr>
                <w:rFonts w:cs="Times New Roman"/>
              </w:rPr>
            </w:pPr>
            <w:r w:rsidRPr="00676E29">
              <w:rPr>
                <w:rFonts w:cs="Times New Roman"/>
              </w:rPr>
              <w:t>0,0</w:t>
            </w:r>
          </w:p>
          <w:p w:rsidR="00670721" w:rsidRPr="00676E29" w:rsidRDefault="00670721" w:rsidP="00670721">
            <w:pPr>
              <w:shd w:val="clear" w:color="auto" w:fill="FFFFFF"/>
              <w:tabs>
                <w:tab w:val="left" w:pos="912"/>
              </w:tabs>
              <w:snapToGrid w:val="0"/>
              <w:spacing w:line="298" w:lineRule="exact"/>
              <w:ind w:left="101" w:right="-40"/>
              <w:jc w:val="center"/>
              <w:rPr>
                <w:rFonts w:cs="Times New Roman"/>
              </w:rPr>
            </w:pPr>
            <w:r w:rsidRPr="00676E29">
              <w:rPr>
                <w:rFonts w:cs="Times New Roman"/>
              </w:rPr>
              <w:t>0,0</w:t>
            </w:r>
          </w:p>
          <w:p w:rsidR="00670721" w:rsidRPr="00676E29" w:rsidRDefault="00670721" w:rsidP="00676E29">
            <w:pPr>
              <w:shd w:val="clear" w:color="auto" w:fill="FFFFFF"/>
              <w:tabs>
                <w:tab w:val="left" w:pos="912"/>
              </w:tabs>
              <w:snapToGrid w:val="0"/>
              <w:spacing w:line="298" w:lineRule="exact"/>
              <w:ind w:left="101" w:right="312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198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70721" w:rsidRPr="00676E29" w:rsidRDefault="00670721" w:rsidP="00670721">
            <w:pPr>
              <w:shd w:val="clear" w:color="auto" w:fill="FFFFFF"/>
              <w:snapToGrid w:val="0"/>
              <w:spacing w:line="298" w:lineRule="exact"/>
              <w:ind w:left="269" w:right="274"/>
              <w:rPr>
                <w:rFonts w:cs="Times New Roman"/>
              </w:rPr>
            </w:pPr>
            <w:r w:rsidRPr="00676E29">
              <w:rPr>
                <w:rFonts w:cs="Times New Roman"/>
              </w:rPr>
              <w:t>0,0</w:t>
            </w:r>
          </w:p>
          <w:p w:rsidR="00670721" w:rsidRPr="00676E29" w:rsidRDefault="00670721" w:rsidP="00670721">
            <w:pPr>
              <w:shd w:val="clear" w:color="auto" w:fill="FFFFFF"/>
              <w:snapToGrid w:val="0"/>
              <w:spacing w:line="298" w:lineRule="exact"/>
              <w:ind w:left="269" w:right="274"/>
              <w:rPr>
                <w:rFonts w:cs="Times New Roman"/>
              </w:rPr>
            </w:pPr>
            <w:r w:rsidRPr="00676E29">
              <w:rPr>
                <w:rFonts w:cs="Times New Roman"/>
              </w:rPr>
              <w:t xml:space="preserve">0,0 </w:t>
            </w:r>
          </w:p>
          <w:p w:rsidR="00670721" w:rsidRPr="00676E29" w:rsidRDefault="00670721" w:rsidP="00670721">
            <w:pPr>
              <w:shd w:val="clear" w:color="auto" w:fill="FFFFFF"/>
              <w:snapToGrid w:val="0"/>
              <w:spacing w:line="298" w:lineRule="exact"/>
              <w:ind w:left="269" w:right="274"/>
              <w:rPr>
                <w:rFonts w:cs="Times New Roman"/>
              </w:rPr>
            </w:pPr>
            <w:r w:rsidRPr="00676E29">
              <w:rPr>
                <w:rFonts w:cs="Times New Roman"/>
              </w:rPr>
              <w:t xml:space="preserve">0,0 </w:t>
            </w:r>
          </w:p>
          <w:p w:rsidR="00670721" w:rsidRPr="00676E29" w:rsidRDefault="00670721" w:rsidP="00670721">
            <w:pPr>
              <w:shd w:val="clear" w:color="auto" w:fill="FFFFFF"/>
              <w:snapToGrid w:val="0"/>
              <w:spacing w:line="298" w:lineRule="exact"/>
              <w:ind w:left="269" w:right="274"/>
              <w:rPr>
                <w:rFonts w:cs="Times New Roman"/>
              </w:rPr>
            </w:pPr>
            <w:r w:rsidRPr="00676E29">
              <w:rPr>
                <w:rFonts w:cs="Times New Roman"/>
              </w:rPr>
              <w:t xml:space="preserve">0,0 </w:t>
            </w:r>
          </w:p>
          <w:p w:rsidR="00670721" w:rsidRPr="00676E29" w:rsidRDefault="00670721" w:rsidP="00670721">
            <w:pPr>
              <w:shd w:val="clear" w:color="auto" w:fill="FFFFFF"/>
              <w:snapToGrid w:val="0"/>
              <w:spacing w:line="298" w:lineRule="exact"/>
              <w:ind w:left="269" w:right="274"/>
              <w:rPr>
                <w:rFonts w:cs="Times New Roman"/>
              </w:rPr>
            </w:pPr>
            <w:r w:rsidRPr="00676E29">
              <w:rPr>
                <w:rFonts w:cs="Times New Roman"/>
              </w:rPr>
              <w:t xml:space="preserve">0,0 </w:t>
            </w:r>
          </w:p>
          <w:p w:rsidR="00670721" w:rsidRPr="00676E29" w:rsidRDefault="00670721" w:rsidP="00670721">
            <w:pPr>
              <w:shd w:val="clear" w:color="auto" w:fill="FFFFFF"/>
              <w:snapToGrid w:val="0"/>
              <w:spacing w:line="298" w:lineRule="exact"/>
              <w:ind w:left="269" w:right="274"/>
              <w:rPr>
                <w:rFonts w:cs="Times New Roman"/>
              </w:rPr>
            </w:pPr>
            <w:r w:rsidRPr="00676E29">
              <w:rPr>
                <w:rFonts w:cs="Times New Roman"/>
              </w:rPr>
              <w:t>0,0</w:t>
            </w:r>
          </w:p>
          <w:p w:rsidR="00670721" w:rsidRPr="00676E29" w:rsidRDefault="00670721" w:rsidP="00676E29">
            <w:pPr>
              <w:shd w:val="clear" w:color="auto" w:fill="FFFFFF"/>
              <w:snapToGrid w:val="0"/>
              <w:spacing w:line="298" w:lineRule="exact"/>
              <w:ind w:left="269" w:right="274"/>
              <w:rPr>
                <w:rFonts w:cs="Times New Roman"/>
                <w:lang w:val="ru-RU"/>
              </w:rPr>
            </w:pPr>
          </w:p>
        </w:tc>
      </w:tr>
      <w:tr w:rsidR="00676E29" w:rsidRPr="00676E29" w:rsidTr="00BD437E">
        <w:trPr>
          <w:trHeight w:hRule="exact" w:val="355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rPr>
                <w:rFonts w:cs="Times New Roman"/>
              </w:rPr>
            </w:pPr>
            <w:r w:rsidRPr="00676E29">
              <w:rPr>
                <w:rFonts w:cs="Times New Roman"/>
              </w:rPr>
              <w:lastRenderedPageBreak/>
              <w:t>дошкольных и средних образовательных учреждениях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E29" w:rsidRPr="00676E29" w:rsidRDefault="00676E29" w:rsidP="00676E29">
            <w:pPr>
              <w:shd w:val="clear" w:color="auto" w:fill="FFFFFF"/>
              <w:spacing w:line="298" w:lineRule="exact"/>
              <w:rPr>
                <w:rFonts w:cs="Times New Roman"/>
                <w:spacing w:val="-1"/>
              </w:rPr>
            </w:pPr>
            <w:r w:rsidRPr="00676E29">
              <w:rPr>
                <w:rFonts w:cs="Times New Roman"/>
                <w:spacing w:val="-1"/>
              </w:rPr>
              <w:t>дошкольных    и</w:t>
            </w:r>
          </w:p>
          <w:p w:rsidR="00676E29" w:rsidRPr="00676E29" w:rsidRDefault="00676E29" w:rsidP="00676E29">
            <w:pPr>
              <w:shd w:val="clear" w:color="auto" w:fill="FFFFFF"/>
              <w:spacing w:line="298" w:lineRule="exact"/>
              <w:rPr>
                <w:rFonts w:cs="Times New Roman"/>
              </w:rPr>
            </w:pPr>
            <w:r w:rsidRPr="00676E29">
              <w:rPr>
                <w:rFonts w:cs="Times New Roman"/>
              </w:rPr>
              <w:t>средних</w:t>
            </w:r>
          </w:p>
          <w:p w:rsidR="00676E29" w:rsidRPr="00676E29" w:rsidRDefault="00676E29" w:rsidP="00676E29">
            <w:pPr>
              <w:shd w:val="clear" w:color="auto" w:fill="FFFFFF"/>
              <w:spacing w:line="298" w:lineRule="exact"/>
              <w:rPr>
                <w:rFonts w:cs="Times New Roman"/>
                <w:spacing w:val="-1"/>
              </w:rPr>
            </w:pPr>
            <w:r w:rsidRPr="00676E29">
              <w:rPr>
                <w:rFonts w:cs="Times New Roman"/>
                <w:spacing w:val="-1"/>
              </w:rPr>
              <w:t>образовательны</w:t>
            </w:r>
          </w:p>
          <w:p w:rsidR="00676E29" w:rsidRPr="00676E29" w:rsidRDefault="00676E29" w:rsidP="00676E29">
            <w:pPr>
              <w:shd w:val="clear" w:color="auto" w:fill="FFFFFF"/>
              <w:spacing w:line="298" w:lineRule="exact"/>
              <w:rPr>
                <w:rFonts w:cs="Times New Roman"/>
              </w:rPr>
            </w:pPr>
            <w:r w:rsidRPr="00676E29">
              <w:rPr>
                <w:rFonts w:cs="Times New Roman"/>
              </w:rPr>
              <w:t>х учреждениях,</w:t>
            </w:r>
          </w:p>
          <w:p w:rsidR="00676E29" w:rsidRPr="00676E29" w:rsidRDefault="00676E29" w:rsidP="00676E29">
            <w:pPr>
              <w:shd w:val="clear" w:color="auto" w:fill="FFFFFF"/>
              <w:spacing w:line="298" w:lineRule="exact"/>
              <w:rPr>
                <w:rFonts w:cs="Times New Roman"/>
              </w:rPr>
            </w:pPr>
            <w:r w:rsidRPr="00676E29">
              <w:rPr>
                <w:rFonts w:cs="Times New Roman"/>
              </w:rPr>
              <w:t>от</w:t>
            </w:r>
          </w:p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rPr>
                <w:rFonts w:cs="Times New Roman"/>
              </w:rPr>
            </w:pPr>
            <w:r w:rsidRPr="00676E29">
              <w:rPr>
                <w:rFonts w:cs="Times New Roman"/>
                <w:spacing w:val="-1"/>
              </w:rPr>
              <w:t>обратившихся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E29" w:rsidRPr="00676E29" w:rsidRDefault="00676E29" w:rsidP="00676E29">
            <w:pPr>
              <w:shd w:val="clear" w:color="auto" w:fill="FFFFFF"/>
              <w:snapToGrid w:val="0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E29" w:rsidRPr="005F2DB5" w:rsidRDefault="00676E29" w:rsidP="00676E29">
            <w:pPr>
              <w:shd w:val="clear" w:color="auto" w:fill="FFFFFF"/>
              <w:tabs>
                <w:tab w:val="left" w:pos="643"/>
              </w:tabs>
              <w:spacing w:line="298" w:lineRule="exact"/>
              <w:rPr>
                <w:rFonts w:cs="Times New Roman"/>
              </w:rPr>
            </w:pPr>
            <w:r w:rsidRPr="005F2DB5">
              <w:rPr>
                <w:rFonts w:cs="Times New Roman"/>
              </w:rPr>
              <w:t>2019</w:t>
            </w:r>
            <w:r w:rsidRPr="005F2DB5">
              <w:rPr>
                <w:rFonts w:cs="Times New Roman"/>
              </w:rPr>
              <w:tab/>
              <w:t>- 100</w:t>
            </w:r>
          </w:p>
          <w:p w:rsidR="00676E29" w:rsidRPr="005F2DB5" w:rsidRDefault="00676E29" w:rsidP="00676E29">
            <w:pPr>
              <w:shd w:val="clear" w:color="auto" w:fill="FFFFFF"/>
              <w:tabs>
                <w:tab w:val="left" w:pos="643"/>
              </w:tabs>
              <w:snapToGrid w:val="0"/>
              <w:spacing w:line="298" w:lineRule="exact"/>
              <w:rPr>
                <w:rFonts w:cs="Times New Roman"/>
                <w:lang w:val="ru-RU"/>
              </w:rPr>
            </w:pPr>
            <w:r w:rsidRPr="005F2DB5">
              <w:rPr>
                <w:rFonts w:cs="Times New Roman"/>
              </w:rPr>
              <w:t>2020</w:t>
            </w:r>
            <w:r w:rsidRPr="005F2DB5">
              <w:rPr>
                <w:rFonts w:cs="Times New Roman"/>
              </w:rPr>
              <w:tab/>
              <w:t>- 100</w:t>
            </w:r>
          </w:p>
          <w:p w:rsidR="00676E29" w:rsidRPr="005F2DB5" w:rsidRDefault="00676E29" w:rsidP="00676E29">
            <w:pPr>
              <w:shd w:val="clear" w:color="auto" w:fill="FFFFFF"/>
              <w:tabs>
                <w:tab w:val="left" w:pos="643"/>
              </w:tabs>
              <w:snapToGrid w:val="0"/>
              <w:spacing w:line="298" w:lineRule="exact"/>
              <w:rPr>
                <w:rFonts w:cs="Times New Roman"/>
                <w:lang w:val="ru-RU"/>
              </w:rPr>
            </w:pPr>
            <w:r w:rsidRPr="005F2DB5">
              <w:rPr>
                <w:rFonts w:cs="Times New Roman"/>
                <w:lang w:val="ru-RU"/>
              </w:rPr>
              <w:t>2021   - 100</w:t>
            </w:r>
          </w:p>
          <w:p w:rsidR="00676E29" w:rsidRPr="005F2DB5" w:rsidRDefault="00676E29" w:rsidP="00676E29">
            <w:pPr>
              <w:shd w:val="clear" w:color="auto" w:fill="FFFFFF"/>
              <w:tabs>
                <w:tab w:val="left" w:pos="643"/>
              </w:tabs>
              <w:snapToGrid w:val="0"/>
              <w:spacing w:line="298" w:lineRule="exact"/>
              <w:rPr>
                <w:rFonts w:cs="Times New Roman"/>
                <w:lang w:val="ru-RU"/>
              </w:rPr>
            </w:pPr>
            <w:r w:rsidRPr="005F2DB5">
              <w:rPr>
                <w:rFonts w:cs="Times New Roman"/>
                <w:lang w:val="ru-RU"/>
              </w:rPr>
              <w:t>2022   - 100</w:t>
            </w:r>
          </w:p>
          <w:p w:rsidR="00676E29" w:rsidRPr="005F2DB5" w:rsidRDefault="00676E29" w:rsidP="00676E29">
            <w:pPr>
              <w:shd w:val="clear" w:color="auto" w:fill="FFFFFF"/>
              <w:tabs>
                <w:tab w:val="left" w:pos="643"/>
              </w:tabs>
              <w:snapToGrid w:val="0"/>
              <w:spacing w:line="298" w:lineRule="exact"/>
              <w:rPr>
                <w:rFonts w:cs="Times New Roman"/>
                <w:lang w:val="ru-RU"/>
              </w:rPr>
            </w:pPr>
            <w:r w:rsidRPr="005F2DB5">
              <w:rPr>
                <w:rFonts w:cs="Times New Roman"/>
                <w:lang w:val="ru-RU"/>
              </w:rPr>
              <w:t>2023   - 100</w:t>
            </w:r>
          </w:p>
          <w:p w:rsidR="00676E29" w:rsidRPr="005F2DB5" w:rsidRDefault="00676E29" w:rsidP="00676E29">
            <w:pPr>
              <w:shd w:val="clear" w:color="auto" w:fill="FFFFFF"/>
              <w:tabs>
                <w:tab w:val="left" w:pos="643"/>
              </w:tabs>
              <w:snapToGrid w:val="0"/>
              <w:spacing w:line="298" w:lineRule="exact"/>
              <w:rPr>
                <w:rFonts w:cs="Times New Roman"/>
                <w:lang w:val="ru-RU"/>
              </w:rPr>
            </w:pPr>
            <w:r w:rsidRPr="005F2DB5">
              <w:rPr>
                <w:rFonts w:cs="Times New Roman"/>
                <w:lang w:val="ru-RU"/>
              </w:rPr>
              <w:t>2024   - 100</w:t>
            </w:r>
          </w:p>
          <w:p w:rsidR="00BD437E" w:rsidRPr="005F2DB5" w:rsidRDefault="00BD437E" w:rsidP="00BD437E">
            <w:pPr>
              <w:shd w:val="clear" w:color="auto" w:fill="FFFFFF"/>
              <w:tabs>
                <w:tab w:val="left" w:pos="643"/>
              </w:tabs>
              <w:spacing w:line="298" w:lineRule="exact"/>
              <w:rPr>
                <w:rFonts w:cs="Times New Roman"/>
                <w:lang w:val="ru-RU"/>
              </w:rPr>
            </w:pPr>
            <w:r w:rsidRPr="005F2DB5">
              <w:rPr>
                <w:rFonts w:cs="Times New Roman"/>
                <w:lang w:val="ru-RU"/>
              </w:rPr>
              <w:t>2025   - 100</w:t>
            </w:r>
          </w:p>
          <w:p w:rsidR="00BD437E" w:rsidRPr="005F2DB5" w:rsidRDefault="00BD437E" w:rsidP="00BD437E">
            <w:pPr>
              <w:shd w:val="clear" w:color="auto" w:fill="FFFFFF"/>
              <w:tabs>
                <w:tab w:val="left" w:pos="643"/>
              </w:tabs>
              <w:spacing w:line="298" w:lineRule="exact"/>
              <w:rPr>
                <w:rFonts w:cs="Times New Roman"/>
                <w:lang w:val="ru-RU"/>
              </w:rPr>
            </w:pPr>
            <w:r w:rsidRPr="005F2DB5">
              <w:rPr>
                <w:rFonts w:cs="Times New Roman"/>
                <w:lang w:val="ru-RU"/>
              </w:rPr>
              <w:t>2026   - 100</w:t>
            </w:r>
          </w:p>
          <w:p w:rsidR="00BD437E" w:rsidRPr="005F2DB5" w:rsidRDefault="00BD437E" w:rsidP="00BD437E">
            <w:pPr>
              <w:shd w:val="clear" w:color="auto" w:fill="FFFFFF"/>
              <w:tabs>
                <w:tab w:val="left" w:pos="643"/>
              </w:tabs>
              <w:spacing w:line="298" w:lineRule="exact"/>
              <w:rPr>
                <w:rFonts w:cs="Times New Roman"/>
                <w:lang w:val="ru-RU"/>
              </w:rPr>
            </w:pPr>
            <w:r w:rsidRPr="005F2DB5">
              <w:rPr>
                <w:rFonts w:cs="Times New Roman"/>
                <w:lang w:val="ru-RU"/>
              </w:rPr>
              <w:t>2027   - 100</w:t>
            </w:r>
          </w:p>
          <w:p w:rsidR="00BD437E" w:rsidRPr="005F2DB5" w:rsidRDefault="00BD437E" w:rsidP="00BD437E">
            <w:pPr>
              <w:shd w:val="clear" w:color="auto" w:fill="FFFFFF"/>
              <w:tabs>
                <w:tab w:val="left" w:pos="643"/>
              </w:tabs>
              <w:spacing w:line="298" w:lineRule="exact"/>
              <w:rPr>
                <w:rFonts w:cs="Times New Roman"/>
                <w:lang w:val="ru-RU"/>
              </w:rPr>
            </w:pPr>
            <w:r w:rsidRPr="005F2DB5">
              <w:rPr>
                <w:rFonts w:cs="Times New Roman"/>
                <w:lang w:val="ru-RU"/>
              </w:rPr>
              <w:t>2028   - 100</w:t>
            </w:r>
          </w:p>
          <w:p w:rsidR="00BD437E" w:rsidRPr="005F2DB5" w:rsidRDefault="00BD437E" w:rsidP="00BD437E">
            <w:pPr>
              <w:shd w:val="clear" w:color="auto" w:fill="FFFFFF"/>
              <w:tabs>
                <w:tab w:val="left" w:pos="385"/>
              </w:tabs>
              <w:spacing w:line="298" w:lineRule="exact"/>
              <w:ind w:left="-40"/>
              <w:rPr>
                <w:rFonts w:cs="Times New Roman"/>
                <w:lang w:val="ru-RU"/>
              </w:rPr>
            </w:pPr>
            <w:r w:rsidRPr="005F2DB5">
              <w:rPr>
                <w:rFonts w:cs="Times New Roman"/>
                <w:lang w:val="ru-RU"/>
              </w:rPr>
              <w:t xml:space="preserve"> 2029   - 100</w:t>
            </w:r>
          </w:p>
          <w:p w:rsidR="00BD437E" w:rsidRPr="005F2DB5" w:rsidRDefault="00BD437E" w:rsidP="00BD437E">
            <w:pPr>
              <w:shd w:val="clear" w:color="auto" w:fill="FFFFFF"/>
              <w:tabs>
                <w:tab w:val="left" w:pos="643"/>
              </w:tabs>
              <w:snapToGrid w:val="0"/>
              <w:spacing w:line="298" w:lineRule="exact"/>
              <w:rPr>
                <w:rFonts w:cs="Times New Roman"/>
                <w:lang w:val="ru-RU"/>
              </w:rPr>
            </w:pPr>
            <w:r w:rsidRPr="005F2DB5">
              <w:rPr>
                <w:rFonts w:cs="Times New Roman"/>
                <w:lang w:val="ru-RU"/>
              </w:rPr>
              <w:t xml:space="preserve">2030  </w:t>
            </w:r>
            <w:r w:rsidR="0099355A" w:rsidRPr="005F2DB5">
              <w:rPr>
                <w:rFonts w:cs="Times New Roman"/>
                <w:lang w:val="ru-RU"/>
              </w:rPr>
              <w:t xml:space="preserve"> </w:t>
            </w:r>
            <w:r w:rsidRPr="005F2DB5">
              <w:rPr>
                <w:rFonts w:cs="Times New Roman"/>
                <w:lang w:val="ru-RU"/>
              </w:rPr>
              <w:t>- 100</w:t>
            </w:r>
          </w:p>
          <w:p w:rsidR="00BD437E" w:rsidRPr="005F2DB5" w:rsidRDefault="00BD437E" w:rsidP="00676E29">
            <w:pPr>
              <w:shd w:val="clear" w:color="auto" w:fill="FFFFFF"/>
              <w:tabs>
                <w:tab w:val="left" w:pos="643"/>
              </w:tabs>
              <w:snapToGrid w:val="0"/>
              <w:spacing w:line="298" w:lineRule="exact"/>
              <w:rPr>
                <w:rFonts w:cs="Times New Roman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E29" w:rsidRPr="005F2DB5" w:rsidRDefault="00676E29" w:rsidP="00676E29">
            <w:pPr>
              <w:shd w:val="clear" w:color="auto" w:fill="FFFFFF"/>
              <w:tabs>
                <w:tab w:val="left" w:pos="643"/>
              </w:tabs>
              <w:spacing w:line="298" w:lineRule="exact"/>
              <w:ind w:right="120"/>
              <w:jc w:val="both"/>
              <w:rPr>
                <w:rFonts w:cs="Times New Roman"/>
                <w:spacing w:val="-1"/>
              </w:rPr>
            </w:pPr>
            <w:r w:rsidRPr="005F2DB5">
              <w:rPr>
                <w:rFonts w:cs="Times New Roman"/>
                <w:spacing w:val="-2"/>
              </w:rPr>
              <w:t>2019</w:t>
            </w:r>
            <w:r w:rsidRPr="005F2DB5">
              <w:rPr>
                <w:rFonts w:cs="Times New Roman"/>
              </w:rPr>
              <w:tab/>
            </w:r>
            <w:r w:rsidRPr="005F2DB5">
              <w:rPr>
                <w:rFonts w:cs="Times New Roman"/>
                <w:spacing w:val="-1"/>
              </w:rPr>
              <w:t>- 0,0</w:t>
            </w:r>
          </w:p>
          <w:p w:rsidR="00676E29" w:rsidRPr="005F2DB5" w:rsidRDefault="00676E29" w:rsidP="00676E29">
            <w:pPr>
              <w:shd w:val="clear" w:color="auto" w:fill="FFFFFF"/>
              <w:tabs>
                <w:tab w:val="left" w:pos="643"/>
              </w:tabs>
              <w:snapToGrid w:val="0"/>
              <w:spacing w:line="298" w:lineRule="exact"/>
              <w:jc w:val="both"/>
              <w:rPr>
                <w:rFonts w:cs="Times New Roman"/>
                <w:spacing w:val="-1"/>
                <w:lang w:val="ru-RU"/>
              </w:rPr>
            </w:pPr>
            <w:r w:rsidRPr="005F2DB5">
              <w:rPr>
                <w:rFonts w:cs="Times New Roman"/>
                <w:spacing w:val="-2"/>
              </w:rPr>
              <w:t>2020</w:t>
            </w:r>
            <w:r w:rsidRPr="005F2DB5">
              <w:rPr>
                <w:rFonts w:cs="Times New Roman"/>
              </w:rPr>
              <w:tab/>
            </w:r>
            <w:r w:rsidRPr="005F2DB5">
              <w:rPr>
                <w:rFonts w:cs="Times New Roman"/>
                <w:spacing w:val="-1"/>
              </w:rPr>
              <w:t>- 0,0</w:t>
            </w:r>
          </w:p>
          <w:p w:rsidR="00676E29" w:rsidRPr="005F2DB5" w:rsidRDefault="00676E29" w:rsidP="00676E29">
            <w:pPr>
              <w:shd w:val="clear" w:color="auto" w:fill="FFFFFF"/>
              <w:tabs>
                <w:tab w:val="left" w:pos="643"/>
              </w:tabs>
              <w:snapToGrid w:val="0"/>
              <w:spacing w:line="298" w:lineRule="exact"/>
              <w:jc w:val="both"/>
              <w:rPr>
                <w:rFonts w:cs="Times New Roman"/>
                <w:spacing w:val="-1"/>
                <w:lang w:val="ru-RU"/>
              </w:rPr>
            </w:pPr>
            <w:r w:rsidRPr="005F2DB5">
              <w:rPr>
                <w:rFonts w:cs="Times New Roman"/>
                <w:spacing w:val="-1"/>
                <w:lang w:val="ru-RU"/>
              </w:rPr>
              <w:t>2021   - 0,0</w:t>
            </w:r>
          </w:p>
          <w:p w:rsidR="00676E29" w:rsidRPr="005F2DB5" w:rsidRDefault="00676E29" w:rsidP="00676E29">
            <w:pPr>
              <w:shd w:val="clear" w:color="auto" w:fill="FFFFFF"/>
              <w:tabs>
                <w:tab w:val="left" w:pos="643"/>
              </w:tabs>
              <w:snapToGrid w:val="0"/>
              <w:spacing w:line="298" w:lineRule="exact"/>
              <w:jc w:val="both"/>
              <w:rPr>
                <w:rFonts w:cs="Times New Roman"/>
                <w:spacing w:val="-1"/>
                <w:lang w:val="ru-RU"/>
              </w:rPr>
            </w:pPr>
            <w:r w:rsidRPr="005F2DB5">
              <w:rPr>
                <w:rFonts w:cs="Times New Roman"/>
                <w:spacing w:val="-1"/>
                <w:lang w:val="ru-RU"/>
              </w:rPr>
              <w:t>2022   - 0,0</w:t>
            </w:r>
          </w:p>
          <w:p w:rsidR="00676E29" w:rsidRPr="005F2DB5" w:rsidRDefault="00676E29" w:rsidP="00676E29">
            <w:pPr>
              <w:shd w:val="clear" w:color="auto" w:fill="FFFFFF"/>
              <w:tabs>
                <w:tab w:val="left" w:pos="643"/>
              </w:tabs>
              <w:snapToGrid w:val="0"/>
              <w:spacing w:line="298" w:lineRule="exact"/>
              <w:jc w:val="both"/>
              <w:rPr>
                <w:rFonts w:cs="Times New Roman"/>
                <w:spacing w:val="-1"/>
                <w:lang w:val="ru-RU"/>
              </w:rPr>
            </w:pPr>
            <w:r w:rsidRPr="005F2DB5">
              <w:rPr>
                <w:rFonts w:cs="Times New Roman"/>
                <w:spacing w:val="-1"/>
                <w:lang w:val="ru-RU"/>
              </w:rPr>
              <w:t>2023   - 0,0</w:t>
            </w:r>
          </w:p>
          <w:p w:rsidR="00676E29" w:rsidRPr="005F2DB5" w:rsidRDefault="00676E29" w:rsidP="00676E29">
            <w:pPr>
              <w:shd w:val="clear" w:color="auto" w:fill="FFFFFF"/>
              <w:tabs>
                <w:tab w:val="left" w:pos="643"/>
              </w:tabs>
              <w:snapToGrid w:val="0"/>
              <w:spacing w:line="298" w:lineRule="exact"/>
              <w:jc w:val="both"/>
              <w:rPr>
                <w:rFonts w:cs="Times New Roman"/>
                <w:spacing w:val="-1"/>
                <w:lang w:val="ru-RU"/>
              </w:rPr>
            </w:pPr>
            <w:r w:rsidRPr="005F2DB5">
              <w:rPr>
                <w:rFonts w:cs="Times New Roman"/>
                <w:spacing w:val="-1"/>
                <w:lang w:val="ru-RU"/>
              </w:rPr>
              <w:t>2024   - 0,0</w:t>
            </w:r>
          </w:p>
          <w:p w:rsidR="00C94518" w:rsidRPr="005F2DB5" w:rsidRDefault="00C94518" w:rsidP="00C94518">
            <w:pPr>
              <w:shd w:val="clear" w:color="auto" w:fill="FFFFFF"/>
              <w:tabs>
                <w:tab w:val="left" w:pos="643"/>
              </w:tabs>
              <w:spacing w:line="298" w:lineRule="exact"/>
              <w:rPr>
                <w:rFonts w:cs="Times New Roman"/>
                <w:lang w:val="ru-RU"/>
              </w:rPr>
            </w:pPr>
            <w:r w:rsidRPr="005F2DB5">
              <w:rPr>
                <w:rFonts w:cs="Times New Roman"/>
                <w:lang w:val="ru-RU"/>
              </w:rPr>
              <w:t>2025   - 0,0</w:t>
            </w:r>
          </w:p>
          <w:p w:rsidR="00C94518" w:rsidRPr="005F2DB5" w:rsidRDefault="00C94518" w:rsidP="00C94518">
            <w:pPr>
              <w:shd w:val="clear" w:color="auto" w:fill="FFFFFF"/>
              <w:tabs>
                <w:tab w:val="left" w:pos="643"/>
              </w:tabs>
              <w:spacing w:line="298" w:lineRule="exact"/>
              <w:rPr>
                <w:rFonts w:cs="Times New Roman"/>
                <w:lang w:val="ru-RU"/>
              </w:rPr>
            </w:pPr>
            <w:r w:rsidRPr="005F2DB5">
              <w:rPr>
                <w:rFonts w:cs="Times New Roman"/>
                <w:lang w:val="ru-RU"/>
              </w:rPr>
              <w:t>2026   - 0,0</w:t>
            </w:r>
          </w:p>
          <w:p w:rsidR="00C94518" w:rsidRPr="005F2DB5" w:rsidRDefault="00C94518" w:rsidP="00C94518">
            <w:pPr>
              <w:shd w:val="clear" w:color="auto" w:fill="FFFFFF"/>
              <w:tabs>
                <w:tab w:val="left" w:pos="643"/>
              </w:tabs>
              <w:spacing w:line="298" w:lineRule="exact"/>
              <w:rPr>
                <w:rFonts w:cs="Times New Roman"/>
                <w:lang w:val="ru-RU"/>
              </w:rPr>
            </w:pPr>
            <w:r w:rsidRPr="005F2DB5">
              <w:rPr>
                <w:rFonts w:cs="Times New Roman"/>
                <w:lang w:val="ru-RU"/>
              </w:rPr>
              <w:t>2027   - 0,0</w:t>
            </w:r>
          </w:p>
          <w:p w:rsidR="00C94518" w:rsidRPr="005F2DB5" w:rsidRDefault="00C94518" w:rsidP="00C94518">
            <w:pPr>
              <w:shd w:val="clear" w:color="auto" w:fill="FFFFFF"/>
              <w:tabs>
                <w:tab w:val="left" w:pos="643"/>
              </w:tabs>
              <w:spacing w:line="298" w:lineRule="exact"/>
              <w:rPr>
                <w:rFonts w:cs="Times New Roman"/>
                <w:lang w:val="ru-RU"/>
              </w:rPr>
            </w:pPr>
            <w:r w:rsidRPr="005F2DB5">
              <w:rPr>
                <w:rFonts w:cs="Times New Roman"/>
                <w:lang w:val="ru-RU"/>
              </w:rPr>
              <w:t>2028   - 0,0</w:t>
            </w:r>
          </w:p>
          <w:p w:rsidR="00C94518" w:rsidRPr="005F2DB5" w:rsidRDefault="00C94518" w:rsidP="00C94518">
            <w:pPr>
              <w:shd w:val="clear" w:color="auto" w:fill="FFFFFF"/>
              <w:tabs>
                <w:tab w:val="left" w:pos="385"/>
              </w:tabs>
              <w:spacing w:line="298" w:lineRule="exact"/>
              <w:ind w:left="-40"/>
              <w:rPr>
                <w:rFonts w:cs="Times New Roman"/>
                <w:lang w:val="ru-RU"/>
              </w:rPr>
            </w:pPr>
            <w:r w:rsidRPr="005F2DB5">
              <w:rPr>
                <w:rFonts w:cs="Times New Roman"/>
                <w:lang w:val="ru-RU"/>
              </w:rPr>
              <w:t xml:space="preserve"> 2029   - 0,0</w:t>
            </w:r>
          </w:p>
          <w:p w:rsidR="00C94518" w:rsidRPr="005F2DB5" w:rsidRDefault="00C94518" w:rsidP="00C94518">
            <w:pPr>
              <w:shd w:val="clear" w:color="auto" w:fill="FFFFFF"/>
              <w:tabs>
                <w:tab w:val="left" w:pos="643"/>
              </w:tabs>
              <w:snapToGrid w:val="0"/>
              <w:spacing w:line="298" w:lineRule="exact"/>
              <w:rPr>
                <w:rFonts w:cs="Times New Roman"/>
                <w:lang w:val="ru-RU"/>
              </w:rPr>
            </w:pPr>
            <w:r w:rsidRPr="005F2DB5">
              <w:rPr>
                <w:rFonts w:cs="Times New Roman"/>
                <w:lang w:val="ru-RU"/>
              </w:rPr>
              <w:t>2030  -  0,0</w:t>
            </w:r>
          </w:p>
          <w:p w:rsidR="00C94518" w:rsidRPr="005F2DB5" w:rsidRDefault="00C94518" w:rsidP="00676E29">
            <w:pPr>
              <w:shd w:val="clear" w:color="auto" w:fill="FFFFFF"/>
              <w:tabs>
                <w:tab w:val="left" w:pos="643"/>
              </w:tabs>
              <w:snapToGrid w:val="0"/>
              <w:spacing w:line="298" w:lineRule="exact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ind w:left="269" w:right="259"/>
              <w:jc w:val="center"/>
              <w:rPr>
                <w:rFonts w:cs="Times New Roman"/>
                <w:lang w:val="ru-RU"/>
              </w:rPr>
            </w:pPr>
            <w:r w:rsidRPr="00676E29">
              <w:rPr>
                <w:rFonts w:cs="Times New Roman"/>
              </w:rPr>
              <w:t xml:space="preserve">0,0 </w:t>
            </w:r>
          </w:p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ind w:left="269" w:right="259"/>
              <w:jc w:val="center"/>
              <w:rPr>
                <w:rFonts w:cs="Times New Roman"/>
                <w:lang w:val="ru-RU"/>
              </w:rPr>
            </w:pPr>
            <w:r w:rsidRPr="00676E29">
              <w:rPr>
                <w:rFonts w:cs="Times New Roman"/>
              </w:rPr>
              <w:t>0,0</w:t>
            </w:r>
          </w:p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ind w:left="269" w:right="259"/>
              <w:jc w:val="center"/>
              <w:rPr>
                <w:rFonts w:cs="Times New Roman"/>
                <w:lang w:val="ru-RU"/>
              </w:rPr>
            </w:pPr>
            <w:r w:rsidRPr="00676E29">
              <w:rPr>
                <w:rFonts w:cs="Times New Roman"/>
                <w:lang w:val="ru-RU"/>
              </w:rPr>
              <w:t>0,0</w:t>
            </w:r>
          </w:p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ind w:left="269" w:right="259"/>
              <w:jc w:val="center"/>
              <w:rPr>
                <w:rFonts w:cs="Times New Roman"/>
                <w:lang w:val="ru-RU"/>
              </w:rPr>
            </w:pPr>
            <w:r w:rsidRPr="00676E29">
              <w:rPr>
                <w:rFonts w:cs="Times New Roman"/>
                <w:lang w:val="ru-RU"/>
              </w:rPr>
              <w:t>0,0</w:t>
            </w:r>
          </w:p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ind w:left="269" w:right="259"/>
              <w:jc w:val="center"/>
              <w:rPr>
                <w:rFonts w:cs="Times New Roman"/>
                <w:lang w:val="ru-RU"/>
              </w:rPr>
            </w:pPr>
            <w:r w:rsidRPr="00676E29">
              <w:rPr>
                <w:rFonts w:cs="Times New Roman"/>
                <w:lang w:val="ru-RU"/>
              </w:rPr>
              <w:t>0,0</w:t>
            </w:r>
          </w:p>
          <w:p w:rsidR="00676E29" w:rsidRDefault="00C94518" w:rsidP="00676E29">
            <w:pPr>
              <w:shd w:val="clear" w:color="auto" w:fill="FFFFFF"/>
              <w:snapToGrid w:val="0"/>
              <w:spacing w:line="298" w:lineRule="exact"/>
              <w:ind w:left="269" w:right="259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  <w:p w:rsidR="00C94518" w:rsidRDefault="00C94518" w:rsidP="00676E29">
            <w:pPr>
              <w:shd w:val="clear" w:color="auto" w:fill="FFFFFF"/>
              <w:snapToGrid w:val="0"/>
              <w:spacing w:line="298" w:lineRule="exact"/>
              <w:ind w:left="269" w:right="259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  <w:p w:rsidR="00C94518" w:rsidRDefault="00C94518" w:rsidP="00676E29">
            <w:pPr>
              <w:shd w:val="clear" w:color="auto" w:fill="FFFFFF"/>
              <w:snapToGrid w:val="0"/>
              <w:spacing w:line="298" w:lineRule="exact"/>
              <w:ind w:left="269" w:right="259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  <w:p w:rsidR="00C94518" w:rsidRDefault="00C94518" w:rsidP="00676E29">
            <w:pPr>
              <w:shd w:val="clear" w:color="auto" w:fill="FFFFFF"/>
              <w:snapToGrid w:val="0"/>
              <w:spacing w:line="298" w:lineRule="exact"/>
              <w:ind w:left="269" w:right="259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  <w:p w:rsidR="00C94518" w:rsidRDefault="00C94518" w:rsidP="00676E29">
            <w:pPr>
              <w:shd w:val="clear" w:color="auto" w:fill="FFFFFF"/>
              <w:snapToGrid w:val="0"/>
              <w:spacing w:line="298" w:lineRule="exact"/>
              <w:ind w:left="269" w:right="259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  <w:p w:rsidR="00C94518" w:rsidRDefault="00C94518" w:rsidP="00676E29">
            <w:pPr>
              <w:shd w:val="clear" w:color="auto" w:fill="FFFFFF"/>
              <w:snapToGrid w:val="0"/>
              <w:spacing w:line="298" w:lineRule="exact"/>
              <w:ind w:left="269" w:right="259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  <w:p w:rsidR="00C94518" w:rsidRPr="00676E29" w:rsidRDefault="00C94518" w:rsidP="00676E29">
            <w:pPr>
              <w:shd w:val="clear" w:color="auto" w:fill="FFFFFF"/>
              <w:snapToGrid w:val="0"/>
              <w:spacing w:line="298" w:lineRule="exact"/>
              <w:ind w:left="269" w:right="259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ind w:right="-40"/>
              <w:jc w:val="center"/>
              <w:rPr>
                <w:rFonts w:cs="Times New Roman"/>
                <w:lang w:val="ru-RU"/>
              </w:rPr>
            </w:pPr>
            <w:r w:rsidRPr="00676E29">
              <w:rPr>
                <w:rFonts w:cs="Times New Roman"/>
                <w:lang w:val="ru-RU"/>
              </w:rPr>
              <w:t>0,0</w:t>
            </w:r>
          </w:p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ind w:right="-40"/>
              <w:jc w:val="center"/>
              <w:rPr>
                <w:rFonts w:cs="Times New Roman"/>
                <w:lang w:val="ru-RU"/>
              </w:rPr>
            </w:pPr>
            <w:r w:rsidRPr="00676E29">
              <w:rPr>
                <w:rFonts w:cs="Times New Roman"/>
                <w:lang w:val="ru-RU"/>
              </w:rPr>
              <w:t>0,0</w:t>
            </w:r>
          </w:p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ind w:right="-40"/>
              <w:jc w:val="center"/>
              <w:rPr>
                <w:rFonts w:cs="Times New Roman"/>
                <w:lang w:val="ru-RU"/>
              </w:rPr>
            </w:pPr>
            <w:r w:rsidRPr="00676E29">
              <w:rPr>
                <w:rFonts w:cs="Times New Roman"/>
                <w:lang w:val="ru-RU"/>
              </w:rPr>
              <w:t>0,0</w:t>
            </w:r>
          </w:p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ind w:right="-40"/>
              <w:jc w:val="center"/>
              <w:rPr>
                <w:rFonts w:cs="Times New Roman"/>
                <w:lang w:val="ru-RU"/>
              </w:rPr>
            </w:pPr>
            <w:r w:rsidRPr="00676E29">
              <w:rPr>
                <w:rFonts w:cs="Times New Roman"/>
                <w:lang w:val="ru-RU"/>
              </w:rPr>
              <w:t>0,0</w:t>
            </w:r>
          </w:p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ind w:right="-40"/>
              <w:jc w:val="center"/>
              <w:rPr>
                <w:rFonts w:cs="Times New Roman"/>
                <w:lang w:val="ru-RU"/>
              </w:rPr>
            </w:pPr>
            <w:r w:rsidRPr="00676E29">
              <w:rPr>
                <w:rFonts w:cs="Times New Roman"/>
                <w:lang w:val="ru-RU"/>
              </w:rPr>
              <w:t>0,0</w:t>
            </w:r>
          </w:p>
          <w:p w:rsidR="00676E29" w:rsidRDefault="00676E29" w:rsidP="00676E29">
            <w:pPr>
              <w:shd w:val="clear" w:color="auto" w:fill="FFFFFF"/>
              <w:snapToGrid w:val="0"/>
              <w:spacing w:line="298" w:lineRule="exact"/>
              <w:ind w:right="-40"/>
              <w:jc w:val="center"/>
              <w:rPr>
                <w:rFonts w:cs="Times New Roman"/>
                <w:lang w:val="ru-RU"/>
              </w:rPr>
            </w:pPr>
            <w:r w:rsidRPr="00676E29">
              <w:rPr>
                <w:rFonts w:cs="Times New Roman"/>
                <w:lang w:val="ru-RU"/>
              </w:rPr>
              <w:t>0,0</w:t>
            </w:r>
          </w:p>
          <w:p w:rsidR="00C94518" w:rsidRDefault="00C94518" w:rsidP="00676E29">
            <w:pPr>
              <w:shd w:val="clear" w:color="auto" w:fill="FFFFFF"/>
              <w:snapToGrid w:val="0"/>
              <w:spacing w:line="298" w:lineRule="exact"/>
              <w:ind w:right="-4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  <w:p w:rsidR="00C94518" w:rsidRDefault="00C94518" w:rsidP="00676E29">
            <w:pPr>
              <w:shd w:val="clear" w:color="auto" w:fill="FFFFFF"/>
              <w:snapToGrid w:val="0"/>
              <w:spacing w:line="298" w:lineRule="exact"/>
              <w:ind w:right="-4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  <w:p w:rsidR="00C94518" w:rsidRDefault="00C94518" w:rsidP="00676E29">
            <w:pPr>
              <w:shd w:val="clear" w:color="auto" w:fill="FFFFFF"/>
              <w:snapToGrid w:val="0"/>
              <w:spacing w:line="298" w:lineRule="exact"/>
              <w:ind w:right="-4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  <w:p w:rsidR="00C94518" w:rsidRDefault="00C94518" w:rsidP="00676E29">
            <w:pPr>
              <w:shd w:val="clear" w:color="auto" w:fill="FFFFFF"/>
              <w:snapToGrid w:val="0"/>
              <w:spacing w:line="298" w:lineRule="exact"/>
              <w:ind w:right="-4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  <w:p w:rsidR="00C94518" w:rsidRDefault="00C94518" w:rsidP="00676E29">
            <w:pPr>
              <w:shd w:val="clear" w:color="auto" w:fill="FFFFFF"/>
              <w:snapToGrid w:val="0"/>
              <w:spacing w:line="298" w:lineRule="exact"/>
              <w:ind w:right="-4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  <w:p w:rsidR="00C94518" w:rsidRPr="00676E29" w:rsidRDefault="00C94518" w:rsidP="00676E29">
            <w:pPr>
              <w:shd w:val="clear" w:color="auto" w:fill="FFFFFF"/>
              <w:snapToGrid w:val="0"/>
              <w:spacing w:line="298" w:lineRule="exact"/>
              <w:ind w:right="-4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ind w:right="-4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E29" w:rsidRPr="00676E29" w:rsidRDefault="00676E29" w:rsidP="00676E29">
            <w:pPr>
              <w:shd w:val="clear" w:color="auto" w:fill="FFFFFF"/>
              <w:tabs>
                <w:tab w:val="left" w:pos="912"/>
              </w:tabs>
              <w:snapToGrid w:val="0"/>
              <w:spacing w:line="298" w:lineRule="exact"/>
              <w:ind w:left="101" w:right="-40"/>
              <w:jc w:val="center"/>
              <w:rPr>
                <w:rFonts w:cs="Times New Roman"/>
              </w:rPr>
            </w:pPr>
            <w:r w:rsidRPr="00676E29">
              <w:rPr>
                <w:rFonts w:cs="Times New Roman"/>
              </w:rPr>
              <w:t>0,0</w:t>
            </w:r>
          </w:p>
          <w:p w:rsidR="00676E29" w:rsidRPr="00676E29" w:rsidRDefault="00676E29" w:rsidP="00676E29">
            <w:pPr>
              <w:shd w:val="clear" w:color="auto" w:fill="FFFFFF"/>
              <w:tabs>
                <w:tab w:val="left" w:pos="912"/>
              </w:tabs>
              <w:snapToGrid w:val="0"/>
              <w:spacing w:line="298" w:lineRule="exact"/>
              <w:ind w:left="101" w:right="-40"/>
              <w:jc w:val="center"/>
              <w:rPr>
                <w:rFonts w:cs="Times New Roman"/>
                <w:lang w:val="ru-RU"/>
              </w:rPr>
            </w:pPr>
            <w:r w:rsidRPr="00676E29">
              <w:rPr>
                <w:rFonts w:cs="Times New Roman"/>
              </w:rPr>
              <w:t>0,0</w:t>
            </w:r>
          </w:p>
          <w:p w:rsidR="00676E29" w:rsidRPr="00676E29" w:rsidRDefault="00676E29" w:rsidP="00676E29">
            <w:pPr>
              <w:shd w:val="clear" w:color="auto" w:fill="FFFFFF"/>
              <w:tabs>
                <w:tab w:val="left" w:pos="912"/>
              </w:tabs>
              <w:snapToGrid w:val="0"/>
              <w:spacing w:line="298" w:lineRule="exact"/>
              <w:ind w:left="101" w:right="-40"/>
              <w:jc w:val="center"/>
              <w:rPr>
                <w:rFonts w:cs="Times New Roman"/>
                <w:lang w:val="ru-RU"/>
              </w:rPr>
            </w:pPr>
            <w:r w:rsidRPr="00676E29">
              <w:rPr>
                <w:rFonts w:cs="Times New Roman"/>
                <w:lang w:val="ru-RU"/>
              </w:rPr>
              <w:t>0,0</w:t>
            </w:r>
          </w:p>
          <w:p w:rsidR="00676E29" w:rsidRPr="00676E29" w:rsidRDefault="00676E29" w:rsidP="00676E29">
            <w:pPr>
              <w:shd w:val="clear" w:color="auto" w:fill="FFFFFF"/>
              <w:tabs>
                <w:tab w:val="left" w:pos="912"/>
              </w:tabs>
              <w:snapToGrid w:val="0"/>
              <w:spacing w:line="298" w:lineRule="exact"/>
              <w:ind w:left="101" w:right="-40"/>
              <w:jc w:val="center"/>
              <w:rPr>
                <w:rFonts w:cs="Times New Roman"/>
                <w:lang w:val="ru-RU"/>
              </w:rPr>
            </w:pPr>
            <w:r w:rsidRPr="00676E29">
              <w:rPr>
                <w:rFonts w:cs="Times New Roman"/>
                <w:lang w:val="ru-RU"/>
              </w:rPr>
              <w:t>0,0</w:t>
            </w:r>
          </w:p>
          <w:p w:rsidR="00676E29" w:rsidRPr="00676E29" w:rsidRDefault="00676E29" w:rsidP="00676E29">
            <w:pPr>
              <w:shd w:val="clear" w:color="auto" w:fill="FFFFFF"/>
              <w:tabs>
                <w:tab w:val="left" w:pos="912"/>
              </w:tabs>
              <w:snapToGrid w:val="0"/>
              <w:spacing w:line="298" w:lineRule="exact"/>
              <w:ind w:left="101" w:right="-40"/>
              <w:jc w:val="center"/>
              <w:rPr>
                <w:rFonts w:cs="Times New Roman"/>
                <w:lang w:val="ru-RU"/>
              </w:rPr>
            </w:pPr>
            <w:r w:rsidRPr="00676E29">
              <w:rPr>
                <w:rFonts w:cs="Times New Roman"/>
                <w:lang w:val="ru-RU"/>
              </w:rPr>
              <w:t>0,0</w:t>
            </w:r>
          </w:p>
          <w:p w:rsidR="00676E29" w:rsidRDefault="00676E29" w:rsidP="00676E29">
            <w:pPr>
              <w:shd w:val="clear" w:color="auto" w:fill="FFFFFF"/>
              <w:tabs>
                <w:tab w:val="left" w:pos="912"/>
              </w:tabs>
              <w:snapToGrid w:val="0"/>
              <w:spacing w:line="298" w:lineRule="exact"/>
              <w:ind w:left="101" w:right="-40"/>
              <w:jc w:val="center"/>
              <w:rPr>
                <w:rFonts w:cs="Times New Roman"/>
                <w:lang w:val="ru-RU"/>
              </w:rPr>
            </w:pPr>
            <w:r w:rsidRPr="00676E29">
              <w:rPr>
                <w:rFonts w:cs="Times New Roman"/>
                <w:lang w:val="ru-RU"/>
              </w:rPr>
              <w:t>0,0</w:t>
            </w:r>
          </w:p>
          <w:p w:rsidR="00C94518" w:rsidRDefault="00C94518" w:rsidP="00676E29">
            <w:pPr>
              <w:shd w:val="clear" w:color="auto" w:fill="FFFFFF"/>
              <w:tabs>
                <w:tab w:val="left" w:pos="912"/>
              </w:tabs>
              <w:snapToGrid w:val="0"/>
              <w:spacing w:line="298" w:lineRule="exact"/>
              <w:ind w:left="101" w:right="-4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  <w:p w:rsidR="00C94518" w:rsidRDefault="00C94518" w:rsidP="00676E29">
            <w:pPr>
              <w:shd w:val="clear" w:color="auto" w:fill="FFFFFF"/>
              <w:tabs>
                <w:tab w:val="left" w:pos="912"/>
              </w:tabs>
              <w:snapToGrid w:val="0"/>
              <w:spacing w:line="298" w:lineRule="exact"/>
              <w:ind w:left="101" w:right="-4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  <w:p w:rsidR="00C94518" w:rsidRDefault="00C94518" w:rsidP="00676E29">
            <w:pPr>
              <w:shd w:val="clear" w:color="auto" w:fill="FFFFFF"/>
              <w:tabs>
                <w:tab w:val="left" w:pos="912"/>
              </w:tabs>
              <w:snapToGrid w:val="0"/>
              <w:spacing w:line="298" w:lineRule="exact"/>
              <w:ind w:left="101" w:right="-4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  <w:p w:rsidR="00C94518" w:rsidRDefault="00C94518" w:rsidP="00676E29">
            <w:pPr>
              <w:shd w:val="clear" w:color="auto" w:fill="FFFFFF"/>
              <w:tabs>
                <w:tab w:val="left" w:pos="912"/>
              </w:tabs>
              <w:snapToGrid w:val="0"/>
              <w:spacing w:line="298" w:lineRule="exact"/>
              <w:ind w:left="101" w:right="-4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  <w:p w:rsidR="00C94518" w:rsidRDefault="00C94518" w:rsidP="00676E29">
            <w:pPr>
              <w:shd w:val="clear" w:color="auto" w:fill="FFFFFF"/>
              <w:tabs>
                <w:tab w:val="left" w:pos="912"/>
              </w:tabs>
              <w:snapToGrid w:val="0"/>
              <w:spacing w:line="298" w:lineRule="exact"/>
              <w:ind w:left="101" w:right="-4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  <w:p w:rsidR="00C94518" w:rsidRPr="00676E29" w:rsidRDefault="00C94518" w:rsidP="00676E29">
            <w:pPr>
              <w:shd w:val="clear" w:color="auto" w:fill="FFFFFF"/>
              <w:tabs>
                <w:tab w:val="left" w:pos="912"/>
              </w:tabs>
              <w:snapToGrid w:val="0"/>
              <w:spacing w:line="298" w:lineRule="exact"/>
              <w:ind w:left="101" w:right="-4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ind w:left="269" w:right="274"/>
              <w:rPr>
                <w:rFonts w:cs="Times New Roman"/>
              </w:rPr>
            </w:pPr>
            <w:r w:rsidRPr="00676E29">
              <w:rPr>
                <w:rFonts w:cs="Times New Roman"/>
              </w:rPr>
              <w:t xml:space="preserve">0,0 </w:t>
            </w:r>
          </w:p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ind w:left="269" w:right="274"/>
              <w:rPr>
                <w:rFonts w:cs="Times New Roman"/>
                <w:lang w:val="ru-RU"/>
              </w:rPr>
            </w:pPr>
            <w:r w:rsidRPr="00676E29">
              <w:rPr>
                <w:rFonts w:cs="Times New Roman"/>
              </w:rPr>
              <w:t>0,0</w:t>
            </w:r>
          </w:p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ind w:left="269" w:right="274"/>
              <w:rPr>
                <w:rFonts w:cs="Times New Roman"/>
                <w:lang w:val="ru-RU"/>
              </w:rPr>
            </w:pPr>
            <w:r w:rsidRPr="00676E29">
              <w:rPr>
                <w:rFonts w:cs="Times New Roman"/>
                <w:lang w:val="ru-RU"/>
              </w:rPr>
              <w:t>0,0</w:t>
            </w:r>
          </w:p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ind w:left="269" w:right="274"/>
              <w:rPr>
                <w:rFonts w:cs="Times New Roman"/>
                <w:lang w:val="ru-RU"/>
              </w:rPr>
            </w:pPr>
            <w:r w:rsidRPr="00676E29">
              <w:rPr>
                <w:rFonts w:cs="Times New Roman"/>
                <w:lang w:val="ru-RU"/>
              </w:rPr>
              <w:t>0,0</w:t>
            </w:r>
          </w:p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ind w:left="269" w:right="274"/>
              <w:rPr>
                <w:rFonts w:cs="Times New Roman"/>
                <w:lang w:val="ru-RU"/>
              </w:rPr>
            </w:pPr>
            <w:r w:rsidRPr="00676E29">
              <w:rPr>
                <w:rFonts w:cs="Times New Roman"/>
                <w:lang w:val="ru-RU"/>
              </w:rPr>
              <w:t>0,0</w:t>
            </w:r>
          </w:p>
          <w:p w:rsidR="00676E29" w:rsidRDefault="00676E29" w:rsidP="00676E29">
            <w:pPr>
              <w:shd w:val="clear" w:color="auto" w:fill="FFFFFF"/>
              <w:snapToGrid w:val="0"/>
              <w:spacing w:line="298" w:lineRule="exact"/>
              <w:ind w:left="269" w:right="274"/>
              <w:rPr>
                <w:rFonts w:cs="Times New Roman"/>
                <w:lang w:val="ru-RU"/>
              </w:rPr>
            </w:pPr>
            <w:r w:rsidRPr="00676E29">
              <w:rPr>
                <w:rFonts w:cs="Times New Roman"/>
                <w:lang w:val="ru-RU"/>
              </w:rPr>
              <w:t>0,0</w:t>
            </w:r>
          </w:p>
          <w:p w:rsidR="00C94518" w:rsidRDefault="00C94518" w:rsidP="00676E29">
            <w:pPr>
              <w:shd w:val="clear" w:color="auto" w:fill="FFFFFF"/>
              <w:snapToGrid w:val="0"/>
              <w:spacing w:line="298" w:lineRule="exact"/>
              <w:ind w:left="269" w:right="274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  <w:p w:rsidR="00C94518" w:rsidRDefault="00C94518" w:rsidP="00676E29">
            <w:pPr>
              <w:shd w:val="clear" w:color="auto" w:fill="FFFFFF"/>
              <w:snapToGrid w:val="0"/>
              <w:spacing w:line="298" w:lineRule="exact"/>
              <w:ind w:left="269" w:right="274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  <w:p w:rsidR="00C94518" w:rsidRDefault="00C94518" w:rsidP="00676E29">
            <w:pPr>
              <w:shd w:val="clear" w:color="auto" w:fill="FFFFFF"/>
              <w:snapToGrid w:val="0"/>
              <w:spacing w:line="298" w:lineRule="exact"/>
              <w:ind w:left="269" w:right="274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  <w:p w:rsidR="00C94518" w:rsidRDefault="00C94518" w:rsidP="00676E29">
            <w:pPr>
              <w:shd w:val="clear" w:color="auto" w:fill="FFFFFF"/>
              <w:snapToGrid w:val="0"/>
              <w:spacing w:line="298" w:lineRule="exact"/>
              <w:ind w:left="269" w:right="274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  <w:p w:rsidR="00C94518" w:rsidRDefault="00C94518" w:rsidP="00676E29">
            <w:pPr>
              <w:shd w:val="clear" w:color="auto" w:fill="FFFFFF"/>
              <w:snapToGrid w:val="0"/>
              <w:spacing w:line="298" w:lineRule="exact"/>
              <w:ind w:left="269" w:right="274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  <w:p w:rsidR="00C94518" w:rsidRDefault="00C94518" w:rsidP="00676E29">
            <w:pPr>
              <w:shd w:val="clear" w:color="auto" w:fill="FFFFFF"/>
              <w:snapToGrid w:val="0"/>
              <w:spacing w:line="298" w:lineRule="exact"/>
              <w:ind w:left="269" w:right="274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  <w:p w:rsidR="00C94518" w:rsidRPr="00676E29" w:rsidRDefault="00C94518" w:rsidP="00676E29">
            <w:pPr>
              <w:shd w:val="clear" w:color="auto" w:fill="FFFFFF"/>
              <w:snapToGrid w:val="0"/>
              <w:spacing w:line="298" w:lineRule="exact"/>
              <w:ind w:left="269" w:right="274"/>
              <w:rPr>
                <w:rFonts w:cs="Times New Roman"/>
                <w:lang w:val="ru-RU"/>
              </w:rPr>
            </w:pPr>
          </w:p>
        </w:tc>
      </w:tr>
      <w:tr w:rsidR="00676E29" w:rsidRPr="00676E29" w:rsidTr="00670721">
        <w:trPr>
          <w:trHeight w:hRule="exact" w:val="26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rPr>
                <w:rFonts w:cs="Times New Roman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rPr>
                <w:rFonts w:cs="Times New Roman"/>
                <w:spacing w:val="-3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76E29" w:rsidRPr="00676E29" w:rsidRDefault="00676E29" w:rsidP="00676E29">
            <w:pPr>
              <w:shd w:val="clear" w:color="auto" w:fill="FFFFFF"/>
              <w:snapToGrid w:val="0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76E29" w:rsidRPr="00676E29" w:rsidRDefault="00676E29" w:rsidP="00676E29">
            <w:pPr>
              <w:shd w:val="clear" w:color="auto" w:fill="FFFFFF"/>
              <w:tabs>
                <w:tab w:val="left" w:pos="643"/>
              </w:tabs>
              <w:snapToGrid w:val="0"/>
              <w:spacing w:line="298" w:lineRule="exact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76E29" w:rsidRPr="00676E29" w:rsidRDefault="00676E29" w:rsidP="00676E29">
            <w:pPr>
              <w:shd w:val="clear" w:color="auto" w:fill="FFFFFF"/>
              <w:tabs>
                <w:tab w:val="left" w:pos="643"/>
              </w:tabs>
              <w:snapToGrid w:val="0"/>
              <w:spacing w:line="298" w:lineRule="exact"/>
              <w:ind w:right="120"/>
              <w:jc w:val="center"/>
              <w:rPr>
                <w:rFonts w:cs="Times New Roman"/>
                <w:spacing w:val="-2"/>
                <w:lang w:val="ru-RU"/>
              </w:rPr>
            </w:pPr>
            <w:r w:rsidRPr="00676E29">
              <w:rPr>
                <w:rFonts w:cs="Times New Roman"/>
                <w:spacing w:val="-2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ind w:left="269" w:right="259"/>
              <w:jc w:val="center"/>
              <w:rPr>
                <w:rFonts w:cs="Times New Roman"/>
                <w:lang w:val="ru-RU"/>
              </w:rPr>
            </w:pPr>
            <w:r w:rsidRPr="00676E29">
              <w:rPr>
                <w:rFonts w:cs="Times New Roman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ind w:right="-40"/>
              <w:jc w:val="center"/>
              <w:rPr>
                <w:rFonts w:cs="Times New Roman"/>
                <w:lang w:val="ru-RU"/>
              </w:rPr>
            </w:pPr>
            <w:r w:rsidRPr="00676E29">
              <w:rPr>
                <w:rFonts w:cs="Times New Roman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ind w:left="101" w:right="-40"/>
              <w:jc w:val="center"/>
              <w:rPr>
                <w:rFonts w:cs="Times New Roman"/>
                <w:lang w:val="ru-RU"/>
              </w:rPr>
            </w:pPr>
            <w:r w:rsidRPr="00676E29">
              <w:rPr>
                <w:rFonts w:cs="Times New Roman"/>
                <w:lang w:val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ind w:left="269" w:right="274"/>
              <w:rPr>
                <w:rFonts w:cs="Times New Roman"/>
                <w:lang w:val="ru-RU"/>
              </w:rPr>
            </w:pPr>
            <w:r w:rsidRPr="00676E29">
              <w:rPr>
                <w:rFonts w:cs="Times New Roman"/>
                <w:lang w:val="ru-RU"/>
              </w:rPr>
              <w:t>0,0</w:t>
            </w:r>
          </w:p>
        </w:tc>
      </w:tr>
      <w:tr w:rsidR="00676E29" w:rsidRPr="00676E29" w:rsidTr="00BD437E">
        <w:trPr>
          <w:trHeight w:hRule="exact" w:val="5384"/>
        </w:trPr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BF0589" w:rsidRDefault="00676E29" w:rsidP="00676E29">
            <w:pPr>
              <w:shd w:val="clear" w:color="auto" w:fill="FFFFFF"/>
              <w:snapToGrid w:val="0"/>
              <w:spacing w:line="298" w:lineRule="exact"/>
              <w:rPr>
                <w:rFonts w:cs="Times New Roman"/>
                <w:lang w:val="ru-RU"/>
              </w:rPr>
            </w:pPr>
            <w:r w:rsidRPr="00676E29">
              <w:rPr>
                <w:rFonts w:cs="Times New Roman"/>
                <w:lang w:val="ru-RU"/>
              </w:rPr>
              <w:t>4.</w:t>
            </w:r>
            <w:r w:rsidR="00BF0589">
              <w:rPr>
                <w:rFonts w:cs="Times New Roman"/>
                <w:lang w:val="ru-RU"/>
              </w:rPr>
              <w:t>Основное мероприятие.</w:t>
            </w:r>
          </w:p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rPr>
                <w:rFonts w:cs="Times New Roman"/>
                <w:lang w:val="ru-RU"/>
              </w:rPr>
            </w:pPr>
            <w:r w:rsidRPr="00676E29">
              <w:rPr>
                <w:rFonts w:cs="Times New Roman"/>
                <w:lang w:val="ru-RU"/>
              </w:rPr>
              <w:t>Информационная поддержка процесса добровольного переселения соотечественников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76E29" w:rsidRPr="00676E29" w:rsidRDefault="00676E29" w:rsidP="00676E29">
            <w:pPr>
              <w:shd w:val="clear" w:color="auto" w:fill="FFFFFF"/>
              <w:spacing w:line="298" w:lineRule="exact"/>
              <w:rPr>
                <w:rFonts w:cs="Times New Roman"/>
                <w:lang w:val="ru-RU"/>
              </w:rPr>
            </w:pPr>
            <w:r w:rsidRPr="00676E29">
              <w:rPr>
                <w:rFonts w:cs="Times New Roman"/>
                <w:lang w:val="ru-RU"/>
              </w:rPr>
              <w:t>Управление труда и занятости населения области, администрация района, отдел экономики, труда, сферы услуг и защиты прав потребителей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76E29" w:rsidRPr="00676E29" w:rsidRDefault="00676E29" w:rsidP="00676E29">
            <w:pPr>
              <w:shd w:val="clear" w:color="auto" w:fill="FFFFFF"/>
              <w:spacing w:line="298" w:lineRule="exact"/>
              <w:rPr>
                <w:rFonts w:cs="Times New Roman"/>
                <w:spacing w:val="-1"/>
                <w:lang w:val="ru-RU"/>
              </w:rPr>
            </w:pPr>
            <w:r w:rsidRPr="00676E29">
              <w:rPr>
                <w:rFonts w:cs="Times New Roman"/>
                <w:spacing w:val="-1"/>
                <w:lang w:val="ru-RU"/>
              </w:rPr>
              <w:t>Материально-техническое обеспечение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76E29" w:rsidRPr="00676E29" w:rsidRDefault="00676E29" w:rsidP="00676E29">
            <w:pPr>
              <w:shd w:val="clear" w:color="auto" w:fill="FFFFFF"/>
              <w:snapToGrid w:val="0"/>
              <w:rPr>
                <w:rFonts w:cs="Times New Roman"/>
                <w:lang w:val="ru-RU"/>
              </w:rPr>
            </w:pPr>
            <w:r w:rsidRPr="00676E29">
              <w:rPr>
                <w:rFonts w:cs="Times New Roman"/>
                <w:lang w:val="ru-RU"/>
              </w:rPr>
              <w:t>Тыс</w:t>
            </w:r>
            <w:proofErr w:type="gramStart"/>
            <w:r w:rsidRPr="00676E29">
              <w:rPr>
                <w:rFonts w:cs="Times New Roman"/>
                <w:lang w:val="ru-RU"/>
              </w:rPr>
              <w:t>.р</w:t>
            </w:r>
            <w:proofErr w:type="gramEnd"/>
            <w:r w:rsidRPr="00676E29">
              <w:rPr>
                <w:rFonts w:cs="Times New Roman"/>
                <w:lang w:val="ru-RU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76E29" w:rsidRPr="005F2DB5" w:rsidRDefault="00676E29" w:rsidP="00676E29">
            <w:pPr>
              <w:shd w:val="clear" w:color="auto" w:fill="FFFFFF"/>
              <w:tabs>
                <w:tab w:val="left" w:pos="643"/>
              </w:tabs>
              <w:snapToGrid w:val="0"/>
              <w:spacing w:line="298" w:lineRule="exact"/>
              <w:rPr>
                <w:rFonts w:cs="Times New Roman"/>
                <w:lang w:val="ru-RU"/>
              </w:rPr>
            </w:pPr>
            <w:r w:rsidRPr="005F2DB5">
              <w:rPr>
                <w:rFonts w:cs="Times New Roman"/>
              </w:rPr>
              <w:t>2013</w:t>
            </w:r>
            <w:r w:rsidRPr="005F2DB5">
              <w:rPr>
                <w:rFonts w:cs="Times New Roman"/>
              </w:rPr>
              <w:tab/>
              <w:t xml:space="preserve">- </w:t>
            </w:r>
            <w:r w:rsidRPr="005F2DB5">
              <w:rPr>
                <w:rFonts w:cs="Times New Roman"/>
                <w:lang w:val="ru-RU"/>
              </w:rPr>
              <w:t>0</w:t>
            </w:r>
          </w:p>
          <w:p w:rsidR="00676E29" w:rsidRPr="005F2DB5" w:rsidRDefault="00676E29" w:rsidP="00676E29">
            <w:pPr>
              <w:shd w:val="clear" w:color="auto" w:fill="FFFFFF"/>
              <w:tabs>
                <w:tab w:val="left" w:pos="643"/>
              </w:tabs>
              <w:spacing w:line="298" w:lineRule="exact"/>
              <w:rPr>
                <w:rFonts w:cs="Times New Roman"/>
                <w:lang w:val="ru-RU"/>
              </w:rPr>
            </w:pPr>
            <w:r w:rsidRPr="005F2DB5">
              <w:rPr>
                <w:rFonts w:cs="Times New Roman"/>
              </w:rPr>
              <w:t>2014</w:t>
            </w:r>
            <w:r w:rsidRPr="005F2DB5">
              <w:rPr>
                <w:rFonts w:cs="Times New Roman"/>
              </w:rPr>
              <w:tab/>
              <w:t xml:space="preserve">- </w:t>
            </w:r>
            <w:r w:rsidRPr="005F2DB5">
              <w:rPr>
                <w:rFonts w:cs="Times New Roman"/>
                <w:lang w:val="ru-RU"/>
              </w:rPr>
              <w:t>5,0</w:t>
            </w:r>
          </w:p>
          <w:p w:rsidR="00676E29" w:rsidRPr="005F2DB5" w:rsidRDefault="00676E29" w:rsidP="00676E29">
            <w:pPr>
              <w:shd w:val="clear" w:color="auto" w:fill="FFFFFF"/>
              <w:tabs>
                <w:tab w:val="left" w:pos="643"/>
              </w:tabs>
              <w:spacing w:line="298" w:lineRule="exact"/>
              <w:rPr>
                <w:rFonts w:cs="Times New Roman"/>
                <w:lang w:val="ru-RU"/>
              </w:rPr>
            </w:pPr>
            <w:r w:rsidRPr="005F2DB5">
              <w:rPr>
                <w:rFonts w:cs="Times New Roman"/>
              </w:rPr>
              <w:t>2015</w:t>
            </w:r>
            <w:r w:rsidRPr="005F2DB5">
              <w:rPr>
                <w:rFonts w:cs="Times New Roman"/>
              </w:rPr>
              <w:tab/>
              <w:t xml:space="preserve">- </w:t>
            </w:r>
            <w:r w:rsidRPr="005F2DB5">
              <w:rPr>
                <w:rFonts w:cs="Times New Roman"/>
                <w:lang w:val="ru-RU"/>
              </w:rPr>
              <w:t>0</w:t>
            </w:r>
          </w:p>
          <w:p w:rsidR="00676E29" w:rsidRPr="005F2DB5" w:rsidRDefault="00676E29" w:rsidP="00676E29">
            <w:pPr>
              <w:shd w:val="clear" w:color="auto" w:fill="FFFFFF"/>
              <w:tabs>
                <w:tab w:val="left" w:pos="643"/>
              </w:tabs>
              <w:spacing w:line="298" w:lineRule="exact"/>
              <w:rPr>
                <w:rFonts w:cs="Times New Roman"/>
                <w:lang w:val="ru-RU"/>
              </w:rPr>
            </w:pPr>
            <w:r w:rsidRPr="005F2DB5">
              <w:rPr>
                <w:rFonts w:cs="Times New Roman"/>
              </w:rPr>
              <w:t>2016</w:t>
            </w:r>
            <w:r w:rsidRPr="005F2DB5">
              <w:rPr>
                <w:rFonts w:cs="Times New Roman"/>
              </w:rPr>
              <w:tab/>
              <w:t xml:space="preserve">- </w:t>
            </w:r>
            <w:r w:rsidRPr="005F2DB5">
              <w:rPr>
                <w:rFonts w:cs="Times New Roman"/>
                <w:lang w:val="ru-RU"/>
              </w:rPr>
              <w:t>0</w:t>
            </w:r>
          </w:p>
          <w:p w:rsidR="00676E29" w:rsidRPr="005F2DB5" w:rsidRDefault="00676E29" w:rsidP="00676E29">
            <w:pPr>
              <w:shd w:val="clear" w:color="auto" w:fill="FFFFFF"/>
              <w:tabs>
                <w:tab w:val="left" w:pos="643"/>
              </w:tabs>
              <w:spacing w:line="298" w:lineRule="exact"/>
              <w:rPr>
                <w:rFonts w:cs="Times New Roman"/>
                <w:lang w:val="ru-RU"/>
              </w:rPr>
            </w:pPr>
            <w:r w:rsidRPr="005F2DB5">
              <w:rPr>
                <w:rFonts w:cs="Times New Roman"/>
              </w:rPr>
              <w:t>2017</w:t>
            </w:r>
            <w:r w:rsidRPr="005F2DB5">
              <w:rPr>
                <w:rFonts w:cs="Times New Roman"/>
              </w:rPr>
              <w:tab/>
              <w:t xml:space="preserve">- </w:t>
            </w:r>
            <w:r w:rsidRPr="005F2DB5">
              <w:rPr>
                <w:rFonts w:cs="Times New Roman"/>
                <w:lang w:val="ru-RU"/>
              </w:rPr>
              <w:t>37,0</w:t>
            </w:r>
          </w:p>
          <w:p w:rsidR="00676E29" w:rsidRPr="005F2DB5" w:rsidRDefault="00676E29" w:rsidP="00676E29">
            <w:pPr>
              <w:shd w:val="clear" w:color="auto" w:fill="FFFFFF"/>
              <w:tabs>
                <w:tab w:val="left" w:pos="643"/>
              </w:tabs>
              <w:spacing w:line="298" w:lineRule="exact"/>
              <w:rPr>
                <w:rFonts w:cs="Times New Roman"/>
                <w:lang w:val="ru-RU"/>
              </w:rPr>
            </w:pPr>
            <w:r w:rsidRPr="005F2DB5">
              <w:rPr>
                <w:rFonts w:cs="Times New Roman"/>
              </w:rPr>
              <w:t>2018</w:t>
            </w:r>
            <w:r w:rsidRPr="005F2DB5">
              <w:rPr>
                <w:rFonts w:cs="Times New Roman"/>
              </w:rPr>
              <w:tab/>
              <w:t xml:space="preserve">- </w:t>
            </w:r>
            <w:r w:rsidRPr="005F2DB5">
              <w:rPr>
                <w:rFonts w:cs="Times New Roman"/>
                <w:lang w:val="ru-RU"/>
              </w:rPr>
              <w:t>0</w:t>
            </w:r>
          </w:p>
          <w:p w:rsidR="00676E29" w:rsidRPr="005F2DB5" w:rsidRDefault="00676E29" w:rsidP="00676E29">
            <w:pPr>
              <w:shd w:val="clear" w:color="auto" w:fill="FFFFFF"/>
              <w:tabs>
                <w:tab w:val="left" w:pos="643"/>
              </w:tabs>
              <w:spacing w:line="298" w:lineRule="exact"/>
              <w:rPr>
                <w:rFonts w:cs="Times New Roman"/>
                <w:lang w:val="ru-RU"/>
              </w:rPr>
            </w:pPr>
            <w:r w:rsidRPr="005F2DB5">
              <w:rPr>
                <w:rFonts w:cs="Times New Roman"/>
              </w:rPr>
              <w:t>2019</w:t>
            </w:r>
            <w:r w:rsidRPr="005F2DB5">
              <w:rPr>
                <w:rFonts w:cs="Times New Roman"/>
              </w:rPr>
              <w:tab/>
              <w:t xml:space="preserve">- </w:t>
            </w:r>
            <w:r w:rsidRPr="005F2DB5">
              <w:rPr>
                <w:rFonts w:cs="Times New Roman"/>
                <w:lang w:val="ru-RU"/>
              </w:rPr>
              <w:t>7,0</w:t>
            </w:r>
          </w:p>
          <w:p w:rsidR="00676E29" w:rsidRPr="005F2DB5" w:rsidRDefault="00676E29" w:rsidP="00676E29">
            <w:pPr>
              <w:shd w:val="clear" w:color="auto" w:fill="FFFFFF"/>
              <w:tabs>
                <w:tab w:val="left" w:pos="643"/>
              </w:tabs>
              <w:snapToGrid w:val="0"/>
              <w:spacing w:line="298" w:lineRule="exact"/>
              <w:rPr>
                <w:rFonts w:cs="Times New Roman"/>
                <w:lang w:val="ru-RU"/>
              </w:rPr>
            </w:pPr>
            <w:r w:rsidRPr="005F2DB5">
              <w:rPr>
                <w:rFonts w:cs="Times New Roman"/>
              </w:rPr>
              <w:t>2020</w:t>
            </w:r>
            <w:r w:rsidRPr="005F2DB5">
              <w:rPr>
                <w:rFonts w:cs="Times New Roman"/>
              </w:rPr>
              <w:tab/>
              <w:t xml:space="preserve">- </w:t>
            </w:r>
            <w:r w:rsidRPr="005F2DB5">
              <w:rPr>
                <w:rFonts w:cs="Times New Roman"/>
                <w:lang w:val="ru-RU"/>
              </w:rPr>
              <w:t>7,0</w:t>
            </w:r>
          </w:p>
          <w:p w:rsidR="00676E29" w:rsidRPr="005F2DB5" w:rsidRDefault="00F561F4" w:rsidP="00676E29">
            <w:pPr>
              <w:shd w:val="clear" w:color="auto" w:fill="FFFFFF"/>
              <w:tabs>
                <w:tab w:val="left" w:pos="643"/>
              </w:tabs>
              <w:snapToGrid w:val="0"/>
              <w:spacing w:line="298" w:lineRule="exact"/>
              <w:rPr>
                <w:rFonts w:cs="Times New Roman"/>
                <w:lang w:val="ru-RU"/>
              </w:rPr>
            </w:pPr>
            <w:r w:rsidRPr="005F2DB5">
              <w:rPr>
                <w:rFonts w:cs="Times New Roman"/>
                <w:lang w:val="ru-RU"/>
              </w:rPr>
              <w:t>2021   - 5</w:t>
            </w:r>
            <w:r w:rsidR="00676E29" w:rsidRPr="005F2DB5">
              <w:rPr>
                <w:rFonts w:cs="Times New Roman"/>
                <w:lang w:val="ru-RU"/>
              </w:rPr>
              <w:t>,0</w:t>
            </w:r>
          </w:p>
          <w:p w:rsidR="00676E29" w:rsidRPr="005F2DB5" w:rsidRDefault="00F561F4" w:rsidP="00676E29">
            <w:pPr>
              <w:shd w:val="clear" w:color="auto" w:fill="FFFFFF"/>
              <w:tabs>
                <w:tab w:val="left" w:pos="643"/>
              </w:tabs>
              <w:snapToGrid w:val="0"/>
              <w:spacing w:line="298" w:lineRule="exact"/>
              <w:rPr>
                <w:rFonts w:cs="Times New Roman"/>
                <w:lang w:val="ru-RU"/>
              </w:rPr>
            </w:pPr>
            <w:r w:rsidRPr="005F2DB5">
              <w:rPr>
                <w:rFonts w:cs="Times New Roman"/>
                <w:lang w:val="ru-RU"/>
              </w:rPr>
              <w:t>2022   - 5</w:t>
            </w:r>
            <w:r w:rsidR="00676E29" w:rsidRPr="005F2DB5">
              <w:rPr>
                <w:rFonts w:cs="Times New Roman"/>
                <w:lang w:val="ru-RU"/>
              </w:rPr>
              <w:t>,0</w:t>
            </w:r>
          </w:p>
          <w:p w:rsidR="00676E29" w:rsidRPr="005F2DB5" w:rsidRDefault="00F561F4" w:rsidP="00676E29">
            <w:pPr>
              <w:shd w:val="clear" w:color="auto" w:fill="FFFFFF"/>
              <w:tabs>
                <w:tab w:val="left" w:pos="643"/>
              </w:tabs>
              <w:snapToGrid w:val="0"/>
              <w:spacing w:line="298" w:lineRule="exact"/>
              <w:rPr>
                <w:rFonts w:cs="Times New Roman"/>
                <w:lang w:val="ru-RU"/>
              </w:rPr>
            </w:pPr>
            <w:r w:rsidRPr="005F2DB5">
              <w:rPr>
                <w:rFonts w:cs="Times New Roman"/>
                <w:lang w:val="ru-RU"/>
              </w:rPr>
              <w:t>2023   - 5</w:t>
            </w:r>
            <w:r w:rsidR="00676E29" w:rsidRPr="005F2DB5">
              <w:rPr>
                <w:rFonts w:cs="Times New Roman"/>
                <w:lang w:val="ru-RU"/>
              </w:rPr>
              <w:t>,0</w:t>
            </w:r>
          </w:p>
          <w:p w:rsidR="00676E29" w:rsidRPr="005F2DB5" w:rsidRDefault="00F561F4" w:rsidP="00676E29">
            <w:pPr>
              <w:shd w:val="clear" w:color="auto" w:fill="FFFFFF"/>
              <w:tabs>
                <w:tab w:val="left" w:pos="643"/>
              </w:tabs>
              <w:spacing w:line="298" w:lineRule="exact"/>
              <w:rPr>
                <w:rFonts w:cs="Times New Roman"/>
                <w:lang w:val="ru-RU"/>
              </w:rPr>
            </w:pPr>
            <w:r w:rsidRPr="005F2DB5">
              <w:rPr>
                <w:rFonts w:cs="Times New Roman"/>
                <w:lang w:val="ru-RU"/>
              </w:rPr>
              <w:t>2024   - 5</w:t>
            </w:r>
            <w:r w:rsidR="00676E29" w:rsidRPr="005F2DB5">
              <w:rPr>
                <w:rFonts w:cs="Times New Roman"/>
                <w:lang w:val="ru-RU"/>
              </w:rPr>
              <w:t>,0</w:t>
            </w:r>
          </w:p>
          <w:p w:rsidR="00BD437E" w:rsidRPr="005F2DB5" w:rsidRDefault="00BD437E" w:rsidP="00BD437E">
            <w:pPr>
              <w:shd w:val="clear" w:color="auto" w:fill="FFFFFF"/>
              <w:tabs>
                <w:tab w:val="left" w:pos="643"/>
              </w:tabs>
              <w:spacing w:line="298" w:lineRule="exact"/>
              <w:rPr>
                <w:rFonts w:cs="Times New Roman"/>
                <w:lang w:val="ru-RU"/>
              </w:rPr>
            </w:pPr>
            <w:r w:rsidRPr="005F2DB5">
              <w:rPr>
                <w:rFonts w:cs="Times New Roman"/>
                <w:lang w:val="ru-RU"/>
              </w:rPr>
              <w:t>2025</w:t>
            </w:r>
            <w:r w:rsidR="00C94518" w:rsidRPr="005F2DB5">
              <w:rPr>
                <w:rFonts w:cs="Times New Roman"/>
                <w:lang w:val="ru-RU"/>
              </w:rPr>
              <w:t xml:space="preserve">  </w:t>
            </w:r>
            <w:r w:rsidRPr="005F2DB5">
              <w:rPr>
                <w:rFonts w:cs="Times New Roman"/>
                <w:lang w:val="ru-RU"/>
              </w:rPr>
              <w:t xml:space="preserve"> - </w:t>
            </w:r>
            <w:r w:rsidR="00C94518" w:rsidRPr="005F2DB5">
              <w:rPr>
                <w:rFonts w:cs="Times New Roman"/>
                <w:lang w:val="ru-RU"/>
              </w:rPr>
              <w:t>5,</w:t>
            </w:r>
            <w:r w:rsidRPr="005F2DB5">
              <w:rPr>
                <w:rFonts w:cs="Times New Roman"/>
                <w:lang w:val="ru-RU"/>
              </w:rPr>
              <w:t>0</w:t>
            </w:r>
          </w:p>
          <w:p w:rsidR="00BD437E" w:rsidRPr="005F2DB5" w:rsidRDefault="00BD437E" w:rsidP="00BD437E">
            <w:pPr>
              <w:shd w:val="clear" w:color="auto" w:fill="FFFFFF"/>
              <w:tabs>
                <w:tab w:val="left" w:pos="643"/>
              </w:tabs>
              <w:spacing w:line="298" w:lineRule="exact"/>
              <w:rPr>
                <w:rFonts w:cs="Times New Roman"/>
                <w:lang w:val="ru-RU"/>
              </w:rPr>
            </w:pPr>
            <w:r w:rsidRPr="005F2DB5">
              <w:rPr>
                <w:rFonts w:cs="Times New Roman"/>
                <w:lang w:val="ru-RU"/>
              </w:rPr>
              <w:t xml:space="preserve">2026 </w:t>
            </w:r>
            <w:r w:rsidR="00C94518" w:rsidRPr="005F2DB5">
              <w:rPr>
                <w:rFonts w:cs="Times New Roman"/>
                <w:lang w:val="ru-RU"/>
              </w:rPr>
              <w:t xml:space="preserve">  </w:t>
            </w:r>
            <w:r w:rsidRPr="005F2DB5">
              <w:rPr>
                <w:rFonts w:cs="Times New Roman"/>
                <w:lang w:val="ru-RU"/>
              </w:rPr>
              <w:t xml:space="preserve">- </w:t>
            </w:r>
            <w:r w:rsidR="00C94518" w:rsidRPr="005F2DB5">
              <w:rPr>
                <w:rFonts w:cs="Times New Roman"/>
                <w:lang w:val="ru-RU"/>
              </w:rPr>
              <w:t>5,</w:t>
            </w:r>
            <w:r w:rsidRPr="005F2DB5">
              <w:rPr>
                <w:rFonts w:cs="Times New Roman"/>
                <w:lang w:val="ru-RU"/>
              </w:rPr>
              <w:t>0</w:t>
            </w:r>
          </w:p>
          <w:p w:rsidR="00BD437E" w:rsidRPr="005F2DB5" w:rsidRDefault="00BD437E" w:rsidP="00BD437E">
            <w:pPr>
              <w:shd w:val="clear" w:color="auto" w:fill="FFFFFF"/>
              <w:tabs>
                <w:tab w:val="left" w:pos="643"/>
              </w:tabs>
              <w:spacing w:line="298" w:lineRule="exact"/>
              <w:rPr>
                <w:rFonts w:cs="Times New Roman"/>
                <w:lang w:val="ru-RU"/>
              </w:rPr>
            </w:pPr>
            <w:r w:rsidRPr="005F2DB5">
              <w:rPr>
                <w:rFonts w:cs="Times New Roman"/>
                <w:lang w:val="ru-RU"/>
              </w:rPr>
              <w:t>2027</w:t>
            </w:r>
            <w:r w:rsidR="00C94518" w:rsidRPr="005F2DB5">
              <w:rPr>
                <w:rFonts w:cs="Times New Roman"/>
                <w:lang w:val="ru-RU"/>
              </w:rPr>
              <w:t xml:space="preserve">  </w:t>
            </w:r>
            <w:r w:rsidRPr="005F2DB5">
              <w:rPr>
                <w:rFonts w:cs="Times New Roman"/>
                <w:lang w:val="ru-RU"/>
              </w:rPr>
              <w:t xml:space="preserve"> - </w:t>
            </w:r>
            <w:r w:rsidR="00C94518" w:rsidRPr="005F2DB5">
              <w:rPr>
                <w:rFonts w:cs="Times New Roman"/>
                <w:lang w:val="ru-RU"/>
              </w:rPr>
              <w:t>5,</w:t>
            </w:r>
            <w:r w:rsidRPr="005F2DB5">
              <w:rPr>
                <w:rFonts w:cs="Times New Roman"/>
                <w:lang w:val="ru-RU"/>
              </w:rPr>
              <w:t>0</w:t>
            </w:r>
          </w:p>
          <w:p w:rsidR="00BD437E" w:rsidRPr="005F2DB5" w:rsidRDefault="00BD437E" w:rsidP="00BD437E">
            <w:pPr>
              <w:shd w:val="clear" w:color="auto" w:fill="FFFFFF"/>
              <w:tabs>
                <w:tab w:val="left" w:pos="643"/>
              </w:tabs>
              <w:spacing w:line="298" w:lineRule="exact"/>
              <w:rPr>
                <w:rFonts w:cs="Times New Roman"/>
                <w:lang w:val="ru-RU"/>
              </w:rPr>
            </w:pPr>
            <w:r w:rsidRPr="005F2DB5">
              <w:rPr>
                <w:rFonts w:cs="Times New Roman"/>
                <w:lang w:val="ru-RU"/>
              </w:rPr>
              <w:t xml:space="preserve">2028 </w:t>
            </w:r>
            <w:r w:rsidR="00C94518" w:rsidRPr="005F2DB5">
              <w:rPr>
                <w:rFonts w:cs="Times New Roman"/>
                <w:lang w:val="ru-RU"/>
              </w:rPr>
              <w:t xml:space="preserve">  </w:t>
            </w:r>
            <w:r w:rsidRPr="005F2DB5">
              <w:rPr>
                <w:rFonts w:cs="Times New Roman"/>
                <w:lang w:val="ru-RU"/>
              </w:rPr>
              <w:t xml:space="preserve">- </w:t>
            </w:r>
            <w:r w:rsidR="00C94518" w:rsidRPr="005F2DB5">
              <w:rPr>
                <w:rFonts w:cs="Times New Roman"/>
                <w:lang w:val="ru-RU"/>
              </w:rPr>
              <w:t>5,</w:t>
            </w:r>
            <w:r w:rsidRPr="005F2DB5">
              <w:rPr>
                <w:rFonts w:cs="Times New Roman"/>
                <w:lang w:val="ru-RU"/>
              </w:rPr>
              <w:t>0</w:t>
            </w:r>
          </w:p>
          <w:p w:rsidR="00BD437E" w:rsidRPr="005F2DB5" w:rsidRDefault="00BD437E" w:rsidP="00BD437E">
            <w:pPr>
              <w:shd w:val="clear" w:color="auto" w:fill="FFFFFF"/>
              <w:tabs>
                <w:tab w:val="left" w:pos="385"/>
              </w:tabs>
              <w:spacing w:line="298" w:lineRule="exact"/>
              <w:ind w:left="-40"/>
              <w:rPr>
                <w:rFonts w:cs="Times New Roman"/>
                <w:lang w:val="ru-RU"/>
              </w:rPr>
            </w:pPr>
            <w:r w:rsidRPr="005F2DB5">
              <w:rPr>
                <w:rFonts w:cs="Times New Roman"/>
                <w:lang w:val="ru-RU"/>
              </w:rPr>
              <w:t xml:space="preserve"> 2029</w:t>
            </w:r>
            <w:r w:rsidR="00C94518" w:rsidRPr="005F2DB5">
              <w:rPr>
                <w:rFonts w:cs="Times New Roman"/>
                <w:lang w:val="ru-RU"/>
              </w:rPr>
              <w:t xml:space="preserve">  </w:t>
            </w:r>
            <w:r w:rsidRPr="005F2DB5">
              <w:rPr>
                <w:rFonts w:cs="Times New Roman"/>
                <w:lang w:val="ru-RU"/>
              </w:rPr>
              <w:t xml:space="preserve"> - </w:t>
            </w:r>
            <w:r w:rsidR="00C94518" w:rsidRPr="005F2DB5">
              <w:rPr>
                <w:rFonts w:cs="Times New Roman"/>
                <w:lang w:val="ru-RU"/>
              </w:rPr>
              <w:t>5,</w:t>
            </w:r>
            <w:r w:rsidRPr="005F2DB5">
              <w:rPr>
                <w:rFonts w:cs="Times New Roman"/>
                <w:lang w:val="ru-RU"/>
              </w:rPr>
              <w:t>0</w:t>
            </w:r>
          </w:p>
          <w:p w:rsidR="00F561F4" w:rsidRPr="005F2DB5" w:rsidRDefault="00BD437E" w:rsidP="00BD437E">
            <w:pPr>
              <w:shd w:val="clear" w:color="auto" w:fill="FFFFFF"/>
              <w:tabs>
                <w:tab w:val="left" w:pos="643"/>
              </w:tabs>
              <w:spacing w:line="298" w:lineRule="exact"/>
              <w:rPr>
                <w:rFonts w:cs="Times New Roman"/>
                <w:lang w:val="ru-RU"/>
              </w:rPr>
            </w:pPr>
            <w:r w:rsidRPr="005F2DB5">
              <w:rPr>
                <w:rFonts w:cs="Times New Roman"/>
                <w:lang w:val="ru-RU"/>
              </w:rPr>
              <w:t>2030</w:t>
            </w:r>
            <w:r w:rsidR="00C94518" w:rsidRPr="005F2DB5">
              <w:rPr>
                <w:rFonts w:cs="Times New Roman"/>
                <w:lang w:val="ru-RU"/>
              </w:rPr>
              <w:t xml:space="preserve">  </w:t>
            </w:r>
            <w:r w:rsidRPr="005F2DB5">
              <w:rPr>
                <w:rFonts w:cs="Times New Roman"/>
                <w:lang w:val="ru-RU"/>
              </w:rPr>
              <w:t xml:space="preserve"> - </w:t>
            </w:r>
            <w:r w:rsidR="00C94518" w:rsidRPr="005F2DB5">
              <w:rPr>
                <w:rFonts w:cs="Times New Roman"/>
                <w:lang w:val="ru-RU"/>
              </w:rPr>
              <w:t>5,</w:t>
            </w:r>
            <w:r w:rsidRPr="005F2DB5">
              <w:rPr>
                <w:rFonts w:cs="Times New Roman"/>
                <w:lang w:val="ru-RU"/>
              </w:rPr>
              <w:t>0</w:t>
            </w:r>
          </w:p>
          <w:p w:rsidR="00F561F4" w:rsidRPr="005F2DB5" w:rsidRDefault="00F561F4" w:rsidP="00676E29">
            <w:pPr>
              <w:shd w:val="clear" w:color="auto" w:fill="FFFFFF"/>
              <w:tabs>
                <w:tab w:val="left" w:pos="643"/>
              </w:tabs>
              <w:spacing w:line="298" w:lineRule="exact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76E29" w:rsidRPr="005F2DB5" w:rsidRDefault="00676E29" w:rsidP="00676E29">
            <w:pPr>
              <w:shd w:val="clear" w:color="auto" w:fill="FFFFFF"/>
              <w:tabs>
                <w:tab w:val="left" w:pos="643"/>
              </w:tabs>
              <w:spacing w:line="298" w:lineRule="exact"/>
              <w:ind w:right="120"/>
              <w:jc w:val="center"/>
              <w:rPr>
                <w:rFonts w:cs="Times New Roman"/>
                <w:spacing w:val="-1"/>
                <w:lang w:val="ru-RU"/>
              </w:rPr>
            </w:pPr>
            <w:r w:rsidRPr="005F2DB5">
              <w:rPr>
                <w:rFonts w:cs="Times New Roman"/>
                <w:spacing w:val="-1"/>
                <w:lang w:val="ru-RU"/>
              </w:rPr>
              <w:t>0,0</w:t>
            </w:r>
          </w:p>
          <w:p w:rsidR="00676E29" w:rsidRPr="005F2DB5" w:rsidRDefault="00676E29" w:rsidP="00676E29">
            <w:pPr>
              <w:shd w:val="clear" w:color="auto" w:fill="FFFFFF"/>
              <w:tabs>
                <w:tab w:val="left" w:pos="643"/>
              </w:tabs>
              <w:spacing w:line="298" w:lineRule="exact"/>
              <w:ind w:right="120"/>
              <w:jc w:val="center"/>
              <w:rPr>
                <w:rFonts w:cs="Times New Roman"/>
                <w:spacing w:val="-1"/>
                <w:lang w:val="ru-RU"/>
              </w:rPr>
            </w:pPr>
            <w:r w:rsidRPr="005F2DB5">
              <w:rPr>
                <w:rFonts w:cs="Times New Roman"/>
                <w:spacing w:val="-1"/>
                <w:lang w:val="ru-RU"/>
              </w:rPr>
              <w:t>5,0</w:t>
            </w:r>
          </w:p>
          <w:p w:rsidR="00676E29" w:rsidRPr="005F2DB5" w:rsidRDefault="00676E29" w:rsidP="00676E29">
            <w:pPr>
              <w:shd w:val="clear" w:color="auto" w:fill="FFFFFF"/>
              <w:tabs>
                <w:tab w:val="left" w:pos="643"/>
              </w:tabs>
              <w:spacing w:line="298" w:lineRule="exact"/>
              <w:ind w:right="120"/>
              <w:jc w:val="center"/>
              <w:rPr>
                <w:rFonts w:cs="Times New Roman"/>
                <w:spacing w:val="-1"/>
                <w:lang w:val="ru-RU"/>
              </w:rPr>
            </w:pPr>
            <w:r w:rsidRPr="005F2DB5">
              <w:rPr>
                <w:rFonts w:cs="Times New Roman"/>
                <w:spacing w:val="-1"/>
                <w:lang w:val="ru-RU"/>
              </w:rPr>
              <w:t>0,0</w:t>
            </w:r>
          </w:p>
          <w:p w:rsidR="00676E29" w:rsidRPr="005F2DB5" w:rsidRDefault="00676E29" w:rsidP="00676E29">
            <w:pPr>
              <w:shd w:val="clear" w:color="auto" w:fill="FFFFFF"/>
              <w:tabs>
                <w:tab w:val="left" w:pos="643"/>
              </w:tabs>
              <w:spacing w:line="298" w:lineRule="exact"/>
              <w:ind w:right="120"/>
              <w:jc w:val="center"/>
              <w:rPr>
                <w:rFonts w:cs="Times New Roman"/>
                <w:spacing w:val="-1"/>
                <w:lang w:val="ru-RU"/>
              </w:rPr>
            </w:pPr>
            <w:r w:rsidRPr="005F2DB5">
              <w:rPr>
                <w:rFonts w:cs="Times New Roman"/>
                <w:spacing w:val="-1"/>
                <w:lang w:val="ru-RU"/>
              </w:rPr>
              <w:t>0,0</w:t>
            </w:r>
          </w:p>
          <w:p w:rsidR="00676E29" w:rsidRPr="005F2DB5" w:rsidRDefault="00676E29" w:rsidP="00676E29">
            <w:pPr>
              <w:shd w:val="clear" w:color="auto" w:fill="FFFFFF"/>
              <w:tabs>
                <w:tab w:val="left" w:pos="643"/>
              </w:tabs>
              <w:spacing w:line="298" w:lineRule="exact"/>
              <w:ind w:right="120"/>
              <w:jc w:val="center"/>
              <w:rPr>
                <w:rFonts w:cs="Times New Roman"/>
                <w:spacing w:val="-1"/>
                <w:lang w:val="ru-RU"/>
              </w:rPr>
            </w:pPr>
            <w:r w:rsidRPr="005F2DB5">
              <w:rPr>
                <w:rFonts w:cs="Times New Roman"/>
                <w:spacing w:val="-1"/>
                <w:lang w:val="ru-RU"/>
              </w:rPr>
              <w:t>37,0</w:t>
            </w:r>
          </w:p>
          <w:p w:rsidR="00676E29" w:rsidRPr="005F2DB5" w:rsidRDefault="00676E29" w:rsidP="00676E29">
            <w:pPr>
              <w:shd w:val="clear" w:color="auto" w:fill="FFFFFF"/>
              <w:tabs>
                <w:tab w:val="left" w:pos="643"/>
              </w:tabs>
              <w:spacing w:line="298" w:lineRule="exact"/>
              <w:ind w:right="120"/>
              <w:jc w:val="center"/>
              <w:rPr>
                <w:rFonts w:cs="Times New Roman"/>
                <w:spacing w:val="-1"/>
                <w:lang w:val="ru-RU"/>
              </w:rPr>
            </w:pPr>
            <w:r w:rsidRPr="005F2DB5">
              <w:rPr>
                <w:rFonts w:cs="Times New Roman"/>
                <w:spacing w:val="-1"/>
                <w:lang w:val="ru-RU"/>
              </w:rPr>
              <w:t>0,0</w:t>
            </w:r>
          </w:p>
          <w:p w:rsidR="00676E29" w:rsidRPr="005F2DB5" w:rsidRDefault="00676E29" w:rsidP="00676E29">
            <w:pPr>
              <w:shd w:val="clear" w:color="auto" w:fill="FFFFFF"/>
              <w:tabs>
                <w:tab w:val="left" w:pos="643"/>
              </w:tabs>
              <w:spacing w:line="298" w:lineRule="exact"/>
              <w:ind w:right="120"/>
              <w:jc w:val="center"/>
              <w:rPr>
                <w:rFonts w:cs="Times New Roman"/>
                <w:spacing w:val="-1"/>
                <w:lang w:val="ru-RU"/>
              </w:rPr>
            </w:pPr>
            <w:r w:rsidRPr="005F2DB5">
              <w:rPr>
                <w:rFonts w:cs="Times New Roman"/>
                <w:spacing w:val="-1"/>
                <w:lang w:val="ru-RU"/>
              </w:rPr>
              <w:t>7,0</w:t>
            </w:r>
          </w:p>
          <w:p w:rsidR="00676E29" w:rsidRPr="005F2DB5" w:rsidRDefault="00676E29" w:rsidP="00676E29">
            <w:pPr>
              <w:shd w:val="clear" w:color="auto" w:fill="FFFFFF"/>
              <w:tabs>
                <w:tab w:val="left" w:pos="643"/>
              </w:tabs>
              <w:spacing w:line="298" w:lineRule="exact"/>
              <w:ind w:right="120"/>
              <w:jc w:val="center"/>
              <w:rPr>
                <w:rFonts w:cs="Times New Roman"/>
                <w:spacing w:val="-1"/>
                <w:lang w:val="ru-RU"/>
              </w:rPr>
            </w:pPr>
            <w:r w:rsidRPr="005F2DB5">
              <w:rPr>
                <w:rFonts w:cs="Times New Roman"/>
                <w:spacing w:val="-1"/>
                <w:lang w:val="ru-RU"/>
              </w:rPr>
              <w:t>7,0</w:t>
            </w:r>
          </w:p>
          <w:p w:rsidR="00676E29" w:rsidRPr="005F2DB5" w:rsidRDefault="00884408" w:rsidP="00676E29">
            <w:pPr>
              <w:shd w:val="clear" w:color="auto" w:fill="FFFFFF"/>
              <w:tabs>
                <w:tab w:val="left" w:pos="643"/>
              </w:tabs>
              <w:spacing w:line="298" w:lineRule="exact"/>
              <w:ind w:right="120"/>
              <w:jc w:val="center"/>
              <w:rPr>
                <w:rFonts w:cs="Times New Roman"/>
                <w:spacing w:val="-1"/>
                <w:lang w:val="ru-RU"/>
              </w:rPr>
            </w:pPr>
            <w:r w:rsidRPr="005F2DB5">
              <w:rPr>
                <w:rFonts w:cs="Times New Roman"/>
                <w:spacing w:val="-1"/>
                <w:lang w:val="ru-RU"/>
              </w:rPr>
              <w:t>5</w:t>
            </w:r>
            <w:r w:rsidR="00676E29" w:rsidRPr="005F2DB5">
              <w:rPr>
                <w:rFonts w:cs="Times New Roman"/>
                <w:spacing w:val="-1"/>
                <w:lang w:val="ru-RU"/>
              </w:rPr>
              <w:t>,0</w:t>
            </w:r>
          </w:p>
          <w:p w:rsidR="00676E29" w:rsidRPr="005F2DB5" w:rsidRDefault="00884408" w:rsidP="00676E29">
            <w:pPr>
              <w:shd w:val="clear" w:color="auto" w:fill="FFFFFF"/>
              <w:tabs>
                <w:tab w:val="left" w:pos="643"/>
              </w:tabs>
              <w:spacing w:line="298" w:lineRule="exact"/>
              <w:ind w:right="120"/>
              <w:jc w:val="center"/>
              <w:rPr>
                <w:rFonts w:cs="Times New Roman"/>
                <w:spacing w:val="-1"/>
                <w:lang w:val="ru-RU"/>
              </w:rPr>
            </w:pPr>
            <w:r w:rsidRPr="005F2DB5">
              <w:rPr>
                <w:rFonts w:cs="Times New Roman"/>
                <w:spacing w:val="-1"/>
                <w:lang w:val="ru-RU"/>
              </w:rPr>
              <w:t>5</w:t>
            </w:r>
            <w:r w:rsidR="00676E29" w:rsidRPr="005F2DB5">
              <w:rPr>
                <w:rFonts w:cs="Times New Roman"/>
                <w:spacing w:val="-1"/>
                <w:lang w:val="ru-RU"/>
              </w:rPr>
              <w:t>,0</w:t>
            </w:r>
          </w:p>
          <w:p w:rsidR="00676E29" w:rsidRPr="005F2DB5" w:rsidRDefault="00884408" w:rsidP="00676E29">
            <w:pPr>
              <w:shd w:val="clear" w:color="auto" w:fill="FFFFFF"/>
              <w:tabs>
                <w:tab w:val="left" w:pos="643"/>
              </w:tabs>
              <w:spacing w:line="298" w:lineRule="exact"/>
              <w:ind w:right="120"/>
              <w:jc w:val="center"/>
              <w:rPr>
                <w:rFonts w:cs="Times New Roman"/>
                <w:spacing w:val="-1"/>
                <w:lang w:val="ru-RU"/>
              </w:rPr>
            </w:pPr>
            <w:r w:rsidRPr="005F2DB5">
              <w:rPr>
                <w:rFonts w:cs="Times New Roman"/>
                <w:spacing w:val="-1"/>
                <w:lang w:val="ru-RU"/>
              </w:rPr>
              <w:t>5</w:t>
            </w:r>
            <w:r w:rsidR="00676E29" w:rsidRPr="005F2DB5">
              <w:rPr>
                <w:rFonts w:cs="Times New Roman"/>
                <w:spacing w:val="-1"/>
                <w:lang w:val="ru-RU"/>
              </w:rPr>
              <w:t>,0</w:t>
            </w:r>
          </w:p>
          <w:p w:rsidR="00676E29" w:rsidRPr="005F2DB5" w:rsidRDefault="00884408" w:rsidP="00676E29">
            <w:pPr>
              <w:shd w:val="clear" w:color="auto" w:fill="FFFFFF"/>
              <w:tabs>
                <w:tab w:val="left" w:pos="643"/>
              </w:tabs>
              <w:spacing w:line="298" w:lineRule="exact"/>
              <w:ind w:right="120"/>
              <w:jc w:val="center"/>
              <w:rPr>
                <w:rFonts w:cs="Times New Roman"/>
                <w:spacing w:val="-1"/>
                <w:lang w:val="ru-RU"/>
              </w:rPr>
            </w:pPr>
            <w:r w:rsidRPr="005F2DB5">
              <w:rPr>
                <w:rFonts w:cs="Times New Roman"/>
                <w:spacing w:val="-1"/>
                <w:lang w:val="ru-RU"/>
              </w:rPr>
              <w:t>5</w:t>
            </w:r>
            <w:r w:rsidR="00676E29" w:rsidRPr="005F2DB5">
              <w:rPr>
                <w:rFonts w:cs="Times New Roman"/>
                <w:spacing w:val="-1"/>
                <w:lang w:val="ru-RU"/>
              </w:rPr>
              <w:t>,0</w:t>
            </w:r>
          </w:p>
          <w:p w:rsidR="00BD437E" w:rsidRPr="005F2DB5" w:rsidRDefault="00BD437E" w:rsidP="00676E29">
            <w:pPr>
              <w:shd w:val="clear" w:color="auto" w:fill="FFFFFF"/>
              <w:tabs>
                <w:tab w:val="left" w:pos="643"/>
              </w:tabs>
              <w:spacing w:line="298" w:lineRule="exact"/>
              <w:ind w:right="120"/>
              <w:jc w:val="center"/>
              <w:rPr>
                <w:rFonts w:cs="Times New Roman"/>
                <w:spacing w:val="-1"/>
                <w:lang w:val="ru-RU"/>
              </w:rPr>
            </w:pPr>
            <w:r w:rsidRPr="005F2DB5">
              <w:rPr>
                <w:rFonts w:cs="Times New Roman"/>
                <w:spacing w:val="-1"/>
                <w:lang w:val="ru-RU"/>
              </w:rPr>
              <w:t>5,0</w:t>
            </w:r>
          </w:p>
          <w:p w:rsidR="00BD437E" w:rsidRPr="005F2DB5" w:rsidRDefault="00BD437E" w:rsidP="00676E29">
            <w:pPr>
              <w:shd w:val="clear" w:color="auto" w:fill="FFFFFF"/>
              <w:tabs>
                <w:tab w:val="left" w:pos="643"/>
              </w:tabs>
              <w:spacing w:line="298" w:lineRule="exact"/>
              <w:ind w:right="120"/>
              <w:jc w:val="center"/>
              <w:rPr>
                <w:rFonts w:cs="Times New Roman"/>
                <w:spacing w:val="-1"/>
                <w:lang w:val="ru-RU"/>
              </w:rPr>
            </w:pPr>
            <w:r w:rsidRPr="005F2DB5">
              <w:rPr>
                <w:rFonts w:cs="Times New Roman"/>
                <w:spacing w:val="-1"/>
                <w:lang w:val="ru-RU"/>
              </w:rPr>
              <w:t>5,0</w:t>
            </w:r>
          </w:p>
          <w:p w:rsidR="00BD437E" w:rsidRPr="005F2DB5" w:rsidRDefault="00BD437E" w:rsidP="00676E29">
            <w:pPr>
              <w:shd w:val="clear" w:color="auto" w:fill="FFFFFF"/>
              <w:tabs>
                <w:tab w:val="left" w:pos="643"/>
              </w:tabs>
              <w:spacing w:line="298" w:lineRule="exact"/>
              <w:ind w:right="120"/>
              <w:jc w:val="center"/>
              <w:rPr>
                <w:rFonts w:cs="Times New Roman"/>
                <w:spacing w:val="-1"/>
                <w:lang w:val="ru-RU"/>
              </w:rPr>
            </w:pPr>
            <w:r w:rsidRPr="005F2DB5">
              <w:rPr>
                <w:rFonts w:cs="Times New Roman"/>
                <w:spacing w:val="-1"/>
                <w:lang w:val="ru-RU"/>
              </w:rPr>
              <w:t>5,0</w:t>
            </w:r>
          </w:p>
          <w:p w:rsidR="00BD437E" w:rsidRPr="005F2DB5" w:rsidRDefault="00BD437E" w:rsidP="00676E29">
            <w:pPr>
              <w:shd w:val="clear" w:color="auto" w:fill="FFFFFF"/>
              <w:tabs>
                <w:tab w:val="left" w:pos="643"/>
              </w:tabs>
              <w:spacing w:line="298" w:lineRule="exact"/>
              <w:ind w:right="120"/>
              <w:jc w:val="center"/>
              <w:rPr>
                <w:rFonts w:cs="Times New Roman"/>
                <w:spacing w:val="-1"/>
                <w:lang w:val="ru-RU"/>
              </w:rPr>
            </w:pPr>
            <w:r w:rsidRPr="005F2DB5">
              <w:rPr>
                <w:rFonts w:cs="Times New Roman"/>
                <w:spacing w:val="-1"/>
                <w:lang w:val="ru-RU"/>
              </w:rPr>
              <w:t>5,0</w:t>
            </w:r>
          </w:p>
          <w:p w:rsidR="00BD437E" w:rsidRPr="005F2DB5" w:rsidRDefault="00BD437E" w:rsidP="00676E29">
            <w:pPr>
              <w:shd w:val="clear" w:color="auto" w:fill="FFFFFF"/>
              <w:tabs>
                <w:tab w:val="left" w:pos="643"/>
              </w:tabs>
              <w:spacing w:line="298" w:lineRule="exact"/>
              <w:ind w:right="120"/>
              <w:jc w:val="center"/>
              <w:rPr>
                <w:rFonts w:cs="Times New Roman"/>
                <w:spacing w:val="-1"/>
                <w:lang w:val="ru-RU"/>
              </w:rPr>
            </w:pPr>
            <w:r w:rsidRPr="005F2DB5">
              <w:rPr>
                <w:rFonts w:cs="Times New Roman"/>
                <w:spacing w:val="-1"/>
                <w:lang w:val="ru-RU"/>
              </w:rPr>
              <w:t>5,0</w:t>
            </w:r>
          </w:p>
          <w:p w:rsidR="00BD437E" w:rsidRPr="005F2DB5" w:rsidRDefault="00BD437E" w:rsidP="00676E29">
            <w:pPr>
              <w:shd w:val="clear" w:color="auto" w:fill="FFFFFF"/>
              <w:tabs>
                <w:tab w:val="left" w:pos="643"/>
              </w:tabs>
              <w:spacing w:line="298" w:lineRule="exact"/>
              <w:ind w:right="120"/>
              <w:jc w:val="center"/>
              <w:rPr>
                <w:rFonts w:cs="Times New Roman"/>
                <w:spacing w:val="-1"/>
                <w:lang w:val="ru-RU"/>
              </w:rPr>
            </w:pPr>
            <w:r w:rsidRPr="005F2DB5">
              <w:rPr>
                <w:rFonts w:cs="Times New Roman"/>
                <w:spacing w:val="-1"/>
                <w:lang w:val="ru-RU"/>
              </w:rPr>
              <w:t>5,0</w:t>
            </w:r>
          </w:p>
          <w:p w:rsidR="00F561F4" w:rsidRPr="005F2DB5" w:rsidRDefault="00F561F4" w:rsidP="00676E29">
            <w:pPr>
              <w:shd w:val="clear" w:color="auto" w:fill="FFFFFF"/>
              <w:tabs>
                <w:tab w:val="left" w:pos="643"/>
              </w:tabs>
              <w:spacing w:line="298" w:lineRule="exact"/>
              <w:ind w:right="120"/>
              <w:jc w:val="center"/>
              <w:rPr>
                <w:rFonts w:cs="Times New Roman"/>
                <w:spacing w:val="-1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ind w:left="403" w:right="394"/>
              <w:jc w:val="center"/>
              <w:rPr>
                <w:rFonts w:cs="Times New Roman"/>
                <w:lang w:val="ru-RU"/>
              </w:rPr>
            </w:pPr>
            <w:r w:rsidRPr="00676E29">
              <w:rPr>
                <w:rFonts w:cs="Times New Roman"/>
                <w:lang w:val="ru-RU"/>
              </w:rPr>
              <w:t>0,0</w:t>
            </w:r>
          </w:p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ind w:left="403" w:right="394"/>
              <w:jc w:val="center"/>
              <w:rPr>
                <w:rFonts w:cs="Times New Roman"/>
                <w:lang w:val="ru-RU"/>
              </w:rPr>
            </w:pPr>
            <w:r w:rsidRPr="00676E29">
              <w:rPr>
                <w:rFonts w:cs="Times New Roman"/>
                <w:lang w:val="ru-RU"/>
              </w:rPr>
              <w:t>5,0</w:t>
            </w:r>
          </w:p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ind w:left="403" w:right="394"/>
              <w:jc w:val="center"/>
              <w:rPr>
                <w:rFonts w:cs="Times New Roman"/>
                <w:lang w:val="ru-RU"/>
              </w:rPr>
            </w:pPr>
            <w:r w:rsidRPr="00676E29">
              <w:rPr>
                <w:rFonts w:cs="Times New Roman"/>
                <w:lang w:val="ru-RU"/>
              </w:rPr>
              <w:t>0,0</w:t>
            </w:r>
          </w:p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ind w:left="403" w:right="394"/>
              <w:jc w:val="center"/>
              <w:rPr>
                <w:rFonts w:cs="Times New Roman"/>
                <w:lang w:val="ru-RU"/>
              </w:rPr>
            </w:pPr>
            <w:r w:rsidRPr="00676E29">
              <w:rPr>
                <w:rFonts w:cs="Times New Roman"/>
                <w:lang w:val="ru-RU"/>
              </w:rPr>
              <w:t>0,0</w:t>
            </w:r>
          </w:p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ind w:left="403" w:right="394"/>
              <w:jc w:val="center"/>
              <w:rPr>
                <w:rFonts w:cs="Times New Roman"/>
                <w:lang w:val="ru-RU"/>
              </w:rPr>
            </w:pPr>
            <w:r w:rsidRPr="00676E29">
              <w:rPr>
                <w:rFonts w:cs="Times New Roman"/>
                <w:lang w:val="ru-RU"/>
              </w:rPr>
              <w:t>0,0</w:t>
            </w:r>
          </w:p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ind w:left="403" w:right="394"/>
              <w:jc w:val="center"/>
              <w:rPr>
                <w:rFonts w:cs="Times New Roman"/>
                <w:lang w:val="ru-RU"/>
              </w:rPr>
            </w:pPr>
            <w:r w:rsidRPr="00676E29">
              <w:rPr>
                <w:rFonts w:cs="Times New Roman"/>
                <w:lang w:val="ru-RU"/>
              </w:rPr>
              <w:t>0,0</w:t>
            </w:r>
          </w:p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ind w:left="403" w:right="394"/>
              <w:jc w:val="center"/>
              <w:rPr>
                <w:rFonts w:cs="Times New Roman"/>
                <w:lang w:val="ru-RU"/>
              </w:rPr>
            </w:pPr>
            <w:r w:rsidRPr="00676E29">
              <w:rPr>
                <w:rFonts w:cs="Times New Roman"/>
                <w:lang w:val="ru-RU"/>
              </w:rPr>
              <w:t>0,0</w:t>
            </w:r>
          </w:p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ind w:left="403" w:right="394"/>
              <w:jc w:val="center"/>
              <w:rPr>
                <w:rFonts w:cs="Times New Roman"/>
                <w:lang w:val="ru-RU"/>
              </w:rPr>
            </w:pPr>
            <w:r w:rsidRPr="00676E29">
              <w:rPr>
                <w:rFonts w:cs="Times New Roman"/>
                <w:lang w:val="ru-RU"/>
              </w:rPr>
              <w:t>0,0</w:t>
            </w:r>
          </w:p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ind w:left="403" w:right="394"/>
              <w:jc w:val="center"/>
              <w:rPr>
                <w:rFonts w:cs="Times New Roman"/>
                <w:lang w:val="ru-RU"/>
              </w:rPr>
            </w:pPr>
            <w:r w:rsidRPr="00676E29">
              <w:rPr>
                <w:rFonts w:cs="Times New Roman"/>
                <w:lang w:val="ru-RU"/>
              </w:rPr>
              <w:t>0,0</w:t>
            </w:r>
          </w:p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ind w:left="403" w:right="394"/>
              <w:jc w:val="center"/>
              <w:rPr>
                <w:rFonts w:cs="Times New Roman"/>
                <w:lang w:val="ru-RU"/>
              </w:rPr>
            </w:pPr>
            <w:r w:rsidRPr="00676E29">
              <w:rPr>
                <w:rFonts w:cs="Times New Roman"/>
                <w:lang w:val="ru-RU"/>
              </w:rPr>
              <w:t>0,0</w:t>
            </w:r>
          </w:p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ind w:left="403" w:right="394"/>
              <w:jc w:val="center"/>
              <w:rPr>
                <w:rFonts w:cs="Times New Roman"/>
                <w:lang w:val="ru-RU"/>
              </w:rPr>
            </w:pPr>
            <w:r w:rsidRPr="00676E29">
              <w:rPr>
                <w:rFonts w:cs="Times New Roman"/>
                <w:lang w:val="ru-RU"/>
              </w:rPr>
              <w:t>0,0</w:t>
            </w:r>
          </w:p>
          <w:p w:rsidR="00676E29" w:rsidRDefault="00676E29" w:rsidP="00676E29">
            <w:pPr>
              <w:shd w:val="clear" w:color="auto" w:fill="FFFFFF"/>
              <w:snapToGrid w:val="0"/>
              <w:spacing w:line="298" w:lineRule="exact"/>
              <w:ind w:left="403" w:right="394"/>
              <w:jc w:val="center"/>
              <w:rPr>
                <w:rFonts w:cs="Times New Roman"/>
                <w:lang w:val="ru-RU"/>
              </w:rPr>
            </w:pPr>
            <w:r w:rsidRPr="00676E29">
              <w:rPr>
                <w:rFonts w:cs="Times New Roman"/>
                <w:lang w:val="ru-RU"/>
              </w:rPr>
              <w:t>0,0</w:t>
            </w:r>
          </w:p>
          <w:p w:rsidR="00BD437E" w:rsidRDefault="00BD437E" w:rsidP="00676E29">
            <w:pPr>
              <w:shd w:val="clear" w:color="auto" w:fill="FFFFFF"/>
              <w:snapToGrid w:val="0"/>
              <w:spacing w:line="298" w:lineRule="exact"/>
              <w:ind w:left="403" w:right="394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  <w:p w:rsidR="00BD437E" w:rsidRDefault="00BD437E" w:rsidP="00676E29">
            <w:pPr>
              <w:shd w:val="clear" w:color="auto" w:fill="FFFFFF"/>
              <w:snapToGrid w:val="0"/>
              <w:spacing w:line="298" w:lineRule="exact"/>
              <w:ind w:left="403" w:right="394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  <w:p w:rsidR="00BD437E" w:rsidRDefault="00BD437E" w:rsidP="00676E29">
            <w:pPr>
              <w:shd w:val="clear" w:color="auto" w:fill="FFFFFF"/>
              <w:snapToGrid w:val="0"/>
              <w:spacing w:line="298" w:lineRule="exact"/>
              <w:ind w:left="403" w:right="394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  <w:p w:rsidR="00BD437E" w:rsidRDefault="00BD437E" w:rsidP="00676E29">
            <w:pPr>
              <w:shd w:val="clear" w:color="auto" w:fill="FFFFFF"/>
              <w:snapToGrid w:val="0"/>
              <w:spacing w:line="298" w:lineRule="exact"/>
              <w:ind w:left="403" w:right="394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  <w:p w:rsidR="00BD437E" w:rsidRDefault="00BD437E" w:rsidP="00676E29">
            <w:pPr>
              <w:shd w:val="clear" w:color="auto" w:fill="FFFFFF"/>
              <w:snapToGrid w:val="0"/>
              <w:spacing w:line="298" w:lineRule="exact"/>
              <w:ind w:left="403" w:right="394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  <w:p w:rsidR="00BD437E" w:rsidRDefault="00BD437E" w:rsidP="00676E29">
            <w:pPr>
              <w:shd w:val="clear" w:color="auto" w:fill="FFFFFF"/>
              <w:snapToGrid w:val="0"/>
              <w:spacing w:line="298" w:lineRule="exact"/>
              <w:ind w:left="403" w:right="394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  <w:p w:rsidR="00BD437E" w:rsidRPr="00676E29" w:rsidRDefault="00BD437E" w:rsidP="00676E29">
            <w:pPr>
              <w:shd w:val="clear" w:color="auto" w:fill="FFFFFF"/>
              <w:snapToGrid w:val="0"/>
              <w:spacing w:line="298" w:lineRule="exact"/>
              <w:ind w:left="403" w:right="394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ind w:left="254" w:right="245"/>
              <w:jc w:val="center"/>
              <w:rPr>
                <w:rFonts w:cs="Times New Roman"/>
                <w:lang w:val="ru-RU"/>
              </w:rPr>
            </w:pPr>
            <w:r w:rsidRPr="00676E29">
              <w:rPr>
                <w:rFonts w:cs="Times New Roman"/>
                <w:lang w:val="ru-RU"/>
              </w:rPr>
              <w:t>0,0</w:t>
            </w:r>
          </w:p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ind w:left="254" w:right="245"/>
              <w:jc w:val="center"/>
              <w:rPr>
                <w:rFonts w:cs="Times New Roman"/>
                <w:lang w:val="ru-RU"/>
              </w:rPr>
            </w:pPr>
            <w:r w:rsidRPr="00676E29">
              <w:rPr>
                <w:rFonts w:cs="Times New Roman"/>
                <w:lang w:val="ru-RU"/>
              </w:rPr>
              <w:t>0,0</w:t>
            </w:r>
          </w:p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ind w:left="254" w:right="245"/>
              <w:jc w:val="center"/>
              <w:rPr>
                <w:rFonts w:cs="Times New Roman"/>
                <w:lang w:val="ru-RU"/>
              </w:rPr>
            </w:pPr>
            <w:r w:rsidRPr="00676E29">
              <w:rPr>
                <w:rFonts w:cs="Times New Roman"/>
                <w:lang w:val="ru-RU"/>
              </w:rPr>
              <w:t>0,0</w:t>
            </w:r>
          </w:p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ind w:left="254" w:right="245"/>
              <w:jc w:val="center"/>
              <w:rPr>
                <w:rFonts w:cs="Times New Roman"/>
                <w:lang w:val="ru-RU"/>
              </w:rPr>
            </w:pPr>
            <w:r w:rsidRPr="00676E29">
              <w:rPr>
                <w:rFonts w:cs="Times New Roman"/>
                <w:lang w:val="ru-RU"/>
              </w:rPr>
              <w:t>0,0</w:t>
            </w:r>
          </w:p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ind w:left="254" w:right="245"/>
              <w:jc w:val="center"/>
              <w:rPr>
                <w:rFonts w:cs="Times New Roman"/>
                <w:lang w:val="ru-RU"/>
              </w:rPr>
            </w:pPr>
            <w:r w:rsidRPr="00676E29">
              <w:rPr>
                <w:rFonts w:cs="Times New Roman"/>
                <w:lang w:val="ru-RU"/>
              </w:rPr>
              <w:t>30,0</w:t>
            </w:r>
          </w:p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ind w:left="254" w:right="245"/>
              <w:jc w:val="center"/>
              <w:rPr>
                <w:rFonts w:cs="Times New Roman"/>
                <w:lang w:val="ru-RU"/>
              </w:rPr>
            </w:pPr>
            <w:r w:rsidRPr="00676E29">
              <w:rPr>
                <w:rFonts w:cs="Times New Roman"/>
                <w:lang w:val="ru-RU"/>
              </w:rPr>
              <w:t>0,0</w:t>
            </w:r>
          </w:p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ind w:left="254" w:right="245"/>
              <w:jc w:val="center"/>
              <w:rPr>
                <w:rFonts w:cs="Times New Roman"/>
                <w:lang w:val="ru-RU"/>
              </w:rPr>
            </w:pPr>
            <w:r w:rsidRPr="00676E29">
              <w:rPr>
                <w:rFonts w:cs="Times New Roman"/>
                <w:lang w:val="ru-RU"/>
              </w:rPr>
              <w:t>0,0</w:t>
            </w:r>
          </w:p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ind w:left="254" w:right="245"/>
              <w:jc w:val="center"/>
              <w:rPr>
                <w:rFonts w:cs="Times New Roman"/>
                <w:lang w:val="ru-RU"/>
              </w:rPr>
            </w:pPr>
            <w:r w:rsidRPr="00676E29">
              <w:rPr>
                <w:rFonts w:cs="Times New Roman"/>
                <w:lang w:val="ru-RU"/>
              </w:rPr>
              <w:t>0,0</w:t>
            </w:r>
          </w:p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ind w:left="254" w:right="245"/>
              <w:jc w:val="center"/>
              <w:rPr>
                <w:rFonts w:cs="Times New Roman"/>
                <w:lang w:val="ru-RU"/>
              </w:rPr>
            </w:pPr>
            <w:r w:rsidRPr="00676E29">
              <w:rPr>
                <w:rFonts w:cs="Times New Roman"/>
                <w:lang w:val="ru-RU"/>
              </w:rPr>
              <w:t>0,0</w:t>
            </w:r>
          </w:p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ind w:left="254" w:right="245"/>
              <w:jc w:val="center"/>
              <w:rPr>
                <w:rFonts w:cs="Times New Roman"/>
                <w:lang w:val="ru-RU"/>
              </w:rPr>
            </w:pPr>
            <w:r w:rsidRPr="00676E29">
              <w:rPr>
                <w:rFonts w:cs="Times New Roman"/>
                <w:lang w:val="ru-RU"/>
              </w:rPr>
              <w:t>0,0</w:t>
            </w:r>
          </w:p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ind w:left="254" w:right="245"/>
              <w:jc w:val="center"/>
              <w:rPr>
                <w:rFonts w:cs="Times New Roman"/>
                <w:lang w:val="ru-RU"/>
              </w:rPr>
            </w:pPr>
            <w:r w:rsidRPr="00676E29">
              <w:rPr>
                <w:rFonts w:cs="Times New Roman"/>
                <w:lang w:val="ru-RU"/>
              </w:rPr>
              <w:t>0,0</w:t>
            </w:r>
          </w:p>
          <w:p w:rsidR="00676E29" w:rsidRDefault="00676E29" w:rsidP="00676E29">
            <w:pPr>
              <w:shd w:val="clear" w:color="auto" w:fill="FFFFFF"/>
              <w:snapToGrid w:val="0"/>
              <w:spacing w:line="298" w:lineRule="exact"/>
              <w:ind w:left="254" w:right="245"/>
              <w:jc w:val="center"/>
              <w:rPr>
                <w:rFonts w:cs="Times New Roman"/>
                <w:lang w:val="ru-RU"/>
              </w:rPr>
            </w:pPr>
            <w:r w:rsidRPr="00676E29">
              <w:rPr>
                <w:rFonts w:cs="Times New Roman"/>
                <w:lang w:val="ru-RU"/>
              </w:rPr>
              <w:t>0,0</w:t>
            </w:r>
          </w:p>
          <w:p w:rsidR="00BD437E" w:rsidRDefault="00BD437E" w:rsidP="00676E29">
            <w:pPr>
              <w:shd w:val="clear" w:color="auto" w:fill="FFFFFF"/>
              <w:snapToGrid w:val="0"/>
              <w:spacing w:line="298" w:lineRule="exact"/>
              <w:ind w:left="254" w:right="245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  <w:p w:rsidR="00BD437E" w:rsidRDefault="00BD437E" w:rsidP="00676E29">
            <w:pPr>
              <w:shd w:val="clear" w:color="auto" w:fill="FFFFFF"/>
              <w:snapToGrid w:val="0"/>
              <w:spacing w:line="298" w:lineRule="exact"/>
              <w:ind w:left="254" w:right="245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  <w:p w:rsidR="00BD437E" w:rsidRDefault="00BD437E" w:rsidP="00676E29">
            <w:pPr>
              <w:shd w:val="clear" w:color="auto" w:fill="FFFFFF"/>
              <w:snapToGrid w:val="0"/>
              <w:spacing w:line="298" w:lineRule="exact"/>
              <w:ind w:left="254" w:right="245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  <w:p w:rsidR="00BD437E" w:rsidRDefault="00BD437E" w:rsidP="00676E29">
            <w:pPr>
              <w:shd w:val="clear" w:color="auto" w:fill="FFFFFF"/>
              <w:snapToGrid w:val="0"/>
              <w:spacing w:line="298" w:lineRule="exact"/>
              <w:ind w:left="254" w:right="245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  <w:p w:rsidR="00BD437E" w:rsidRDefault="00BD437E" w:rsidP="00676E29">
            <w:pPr>
              <w:shd w:val="clear" w:color="auto" w:fill="FFFFFF"/>
              <w:snapToGrid w:val="0"/>
              <w:spacing w:line="298" w:lineRule="exact"/>
              <w:ind w:left="254" w:right="245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  <w:p w:rsidR="00BD437E" w:rsidRPr="00676E29" w:rsidRDefault="00BD437E" w:rsidP="00676E29">
            <w:pPr>
              <w:shd w:val="clear" w:color="auto" w:fill="FFFFFF"/>
              <w:snapToGrid w:val="0"/>
              <w:spacing w:line="298" w:lineRule="exact"/>
              <w:ind w:left="254" w:right="245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ind w:left="254" w:right="245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ind w:left="269" w:right="274"/>
              <w:jc w:val="center"/>
              <w:rPr>
                <w:rFonts w:cs="Times New Roman"/>
                <w:lang w:val="ru-RU"/>
              </w:rPr>
            </w:pPr>
            <w:r w:rsidRPr="00676E29">
              <w:rPr>
                <w:rFonts w:cs="Times New Roman"/>
                <w:lang w:val="ru-RU"/>
              </w:rPr>
              <w:t>0,0</w:t>
            </w:r>
          </w:p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ind w:left="269" w:right="274"/>
              <w:jc w:val="center"/>
              <w:rPr>
                <w:rFonts w:cs="Times New Roman"/>
                <w:lang w:val="ru-RU"/>
              </w:rPr>
            </w:pPr>
            <w:r w:rsidRPr="00676E29">
              <w:rPr>
                <w:rFonts w:cs="Times New Roman"/>
                <w:lang w:val="ru-RU"/>
              </w:rPr>
              <w:t>0,0</w:t>
            </w:r>
          </w:p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ind w:left="269" w:right="274"/>
              <w:jc w:val="center"/>
              <w:rPr>
                <w:rFonts w:cs="Times New Roman"/>
                <w:lang w:val="ru-RU"/>
              </w:rPr>
            </w:pPr>
            <w:r w:rsidRPr="00676E29">
              <w:rPr>
                <w:rFonts w:cs="Times New Roman"/>
                <w:lang w:val="ru-RU"/>
              </w:rPr>
              <w:t>0,0</w:t>
            </w:r>
          </w:p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ind w:left="269" w:right="274"/>
              <w:jc w:val="center"/>
              <w:rPr>
                <w:rFonts w:cs="Times New Roman"/>
                <w:lang w:val="ru-RU"/>
              </w:rPr>
            </w:pPr>
            <w:r w:rsidRPr="00676E29">
              <w:rPr>
                <w:rFonts w:cs="Times New Roman"/>
                <w:lang w:val="ru-RU"/>
              </w:rPr>
              <w:t>0,0</w:t>
            </w:r>
          </w:p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ind w:left="269" w:right="274"/>
              <w:jc w:val="center"/>
              <w:rPr>
                <w:rFonts w:cs="Times New Roman"/>
                <w:lang w:val="ru-RU"/>
              </w:rPr>
            </w:pPr>
            <w:r w:rsidRPr="00676E29">
              <w:rPr>
                <w:rFonts w:cs="Times New Roman"/>
                <w:lang w:val="ru-RU"/>
              </w:rPr>
              <w:t>7,0</w:t>
            </w:r>
          </w:p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ind w:left="269" w:right="274"/>
              <w:jc w:val="center"/>
              <w:rPr>
                <w:rFonts w:cs="Times New Roman"/>
                <w:lang w:val="ru-RU"/>
              </w:rPr>
            </w:pPr>
            <w:r w:rsidRPr="00676E29">
              <w:rPr>
                <w:rFonts w:cs="Times New Roman"/>
                <w:lang w:val="ru-RU"/>
              </w:rPr>
              <w:t>0,0</w:t>
            </w:r>
          </w:p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ind w:left="269" w:right="274"/>
              <w:jc w:val="center"/>
              <w:rPr>
                <w:rFonts w:cs="Times New Roman"/>
                <w:lang w:val="ru-RU"/>
              </w:rPr>
            </w:pPr>
            <w:r w:rsidRPr="00676E29">
              <w:rPr>
                <w:rFonts w:cs="Times New Roman"/>
                <w:lang w:val="ru-RU"/>
              </w:rPr>
              <w:t>7,0</w:t>
            </w:r>
          </w:p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ind w:left="269" w:right="274"/>
              <w:jc w:val="center"/>
              <w:rPr>
                <w:rFonts w:cs="Times New Roman"/>
                <w:lang w:val="ru-RU"/>
              </w:rPr>
            </w:pPr>
            <w:r w:rsidRPr="00676E29">
              <w:rPr>
                <w:rFonts w:cs="Times New Roman"/>
                <w:lang w:val="ru-RU"/>
              </w:rPr>
              <w:t>7,0</w:t>
            </w:r>
          </w:p>
          <w:p w:rsidR="00676E29" w:rsidRPr="00676E29" w:rsidRDefault="00884408" w:rsidP="00676E29">
            <w:pPr>
              <w:shd w:val="clear" w:color="auto" w:fill="FFFFFF"/>
              <w:snapToGrid w:val="0"/>
              <w:spacing w:line="298" w:lineRule="exact"/>
              <w:ind w:left="269" w:right="274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</w:t>
            </w:r>
            <w:r w:rsidR="00676E29" w:rsidRPr="00676E29">
              <w:rPr>
                <w:rFonts w:cs="Times New Roman"/>
                <w:lang w:val="ru-RU"/>
              </w:rPr>
              <w:t>,0</w:t>
            </w:r>
          </w:p>
          <w:p w:rsidR="00676E29" w:rsidRPr="00676E29" w:rsidRDefault="00884408" w:rsidP="00676E29">
            <w:pPr>
              <w:shd w:val="clear" w:color="auto" w:fill="FFFFFF"/>
              <w:snapToGrid w:val="0"/>
              <w:spacing w:line="298" w:lineRule="exact"/>
              <w:ind w:left="269" w:right="274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</w:t>
            </w:r>
            <w:r w:rsidR="00676E29" w:rsidRPr="00676E29">
              <w:rPr>
                <w:rFonts w:cs="Times New Roman"/>
                <w:lang w:val="ru-RU"/>
              </w:rPr>
              <w:t>,0</w:t>
            </w:r>
          </w:p>
          <w:p w:rsidR="00676E29" w:rsidRPr="00676E29" w:rsidRDefault="00884408" w:rsidP="00676E29">
            <w:pPr>
              <w:shd w:val="clear" w:color="auto" w:fill="FFFFFF"/>
              <w:snapToGrid w:val="0"/>
              <w:spacing w:line="298" w:lineRule="exact"/>
              <w:ind w:left="269" w:right="274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</w:t>
            </w:r>
            <w:r w:rsidR="00676E29" w:rsidRPr="00676E29">
              <w:rPr>
                <w:rFonts w:cs="Times New Roman"/>
                <w:lang w:val="ru-RU"/>
              </w:rPr>
              <w:t>,0</w:t>
            </w:r>
          </w:p>
          <w:p w:rsidR="00676E29" w:rsidRDefault="00884408" w:rsidP="00676E29">
            <w:pPr>
              <w:shd w:val="clear" w:color="auto" w:fill="FFFFFF"/>
              <w:snapToGrid w:val="0"/>
              <w:spacing w:line="298" w:lineRule="exact"/>
              <w:ind w:left="269" w:right="274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</w:t>
            </w:r>
            <w:r w:rsidR="00676E29" w:rsidRPr="00676E29">
              <w:rPr>
                <w:rFonts w:cs="Times New Roman"/>
                <w:lang w:val="ru-RU"/>
              </w:rPr>
              <w:t>,0</w:t>
            </w:r>
          </w:p>
          <w:p w:rsidR="00BD437E" w:rsidRDefault="00BD437E" w:rsidP="00676E29">
            <w:pPr>
              <w:shd w:val="clear" w:color="auto" w:fill="FFFFFF"/>
              <w:snapToGrid w:val="0"/>
              <w:spacing w:line="298" w:lineRule="exact"/>
              <w:ind w:left="269" w:right="274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5,0</w:t>
            </w:r>
          </w:p>
          <w:p w:rsidR="00BD437E" w:rsidRDefault="00BD437E" w:rsidP="00676E29">
            <w:pPr>
              <w:shd w:val="clear" w:color="auto" w:fill="FFFFFF"/>
              <w:snapToGrid w:val="0"/>
              <w:spacing w:line="298" w:lineRule="exact"/>
              <w:ind w:left="269" w:right="274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5,0</w:t>
            </w:r>
          </w:p>
          <w:p w:rsidR="00BD437E" w:rsidRDefault="00BD437E" w:rsidP="00676E29">
            <w:pPr>
              <w:shd w:val="clear" w:color="auto" w:fill="FFFFFF"/>
              <w:snapToGrid w:val="0"/>
              <w:spacing w:line="298" w:lineRule="exact"/>
              <w:ind w:left="269" w:right="274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5,0</w:t>
            </w:r>
          </w:p>
          <w:p w:rsidR="00BD437E" w:rsidRDefault="00BD437E" w:rsidP="00676E29">
            <w:pPr>
              <w:shd w:val="clear" w:color="auto" w:fill="FFFFFF"/>
              <w:snapToGrid w:val="0"/>
              <w:spacing w:line="298" w:lineRule="exact"/>
              <w:ind w:left="269" w:right="274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5,0</w:t>
            </w:r>
          </w:p>
          <w:p w:rsidR="00BD437E" w:rsidRDefault="00BD437E" w:rsidP="00676E29">
            <w:pPr>
              <w:shd w:val="clear" w:color="auto" w:fill="FFFFFF"/>
              <w:snapToGrid w:val="0"/>
              <w:spacing w:line="298" w:lineRule="exact"/>
              <w:ind w:left="269" w:right="274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5,0</w:t>
            </w:r>
          </w:p>
          <w:p w:rsidR="00BD437E" w:rsidRPr="00676E29" w:rsidRDefault="00BD437E" w:rsidP="00676E29">
            <w:pPr>
              <w:shd w:val="clear" w:color="auto" w:fill="FFFFFF"/>
              <w:snapToGrid w:val="0"/>
              <w:spacing w:line="298" w:lineRule="exact"/>
              <w:ind w:left="269" w:right="274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5,0</w:t>
            </w:r>
          </w:p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ind w:left="269" w:right="274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ind w:left="269" w:right="274"/>
              <w:jc w:val="center"/>
              <w:rPr>
                <w:rFonts w:cs="Times New Roman"/>
                <w:lang w:val="ru-RU"/>
              </w:rPr>
            </w:pPr>
            <w:r w:rsidRPr="00676E29">
              <w:rPr>
                <w:rFonts w:cs="Times New Roman"/>
                <w:lang w:val="ru-RU"/>
              </w:rPr>
              <w:t>0,0</w:t>
            </w:r>
          </w:p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ind w:left="269" w:right="274"/>
              <w:jc w:val="center"/>
              <w:rPr>
                <w:rFonts w:cs="Times New Roman"/>
                <w:lang w:val="ru-RU"/>
              </w:rPr>
            </w:pPr>
            <w:r w:rsidRPr="00676E29">
              <w:rPr>
                <w:rFonts w:cs="Times New Roman"/>
                <w:lang w:val="ru-RU"/>
              </w:rPr>
              <w:t>0,0</w:t>
            </w:r>
          </w:p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ind w:left="269" w:right="274"/>
              <w:jc w:val="center"/>
              <w:rPr>
                <w:rFonts w:cs="Times New Roman"/>
                <w:lang w:val="ru-RU"/>
              </w:rPr>
            </w:pPr>
            <w:r w:rsidRPr="00676E29">
              <w:rPr>
                <w:rFonts w:cs="Times New Roman"/>
                <w:lang w:val="ru-RU"/>
              </w:rPr>
              <w:t>0,0</w:t>
            </w:r>
          </w:p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ind w:left="269" w:right="274"/>
              <w:jc w:val="center"/>
              <w:rPr>
                <w:rFonts w:cs="Times New Roman"/>
                <w:lang w:val="ru-RU"/>
              </w:rPr>
            </w:pPr>
            <w:r w:rsidRPr="00676E29">
              <w:rPr>
                <w:rFonts w:cs="Times New Roman"/>
                <w:lang w:val="ru-RU"/>
              </w:rPr>
              <w:t>0,0</w:t>
            </w:r>
          </w:p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ind w:left="269" w:right="274"/>
              <w:jc w:val="center"/>
              <w:rPr>
                <w:rFonts w:cs="Times New Roman"/>
                <w:lang w:val="ru-RU"/>
              </w:rPr>
            </w:pPr>
            <w:r w:rsidRPr="00676E29">
              <w:rPr>
                <w:rFonts w:cs="Times New Roman"/>
                <w:lang w:val="ru-RU"/>
              </w:rPr>
              <w:t>0,0</w:t>
            </w:r>
          </w:p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ind w:left="269" w:right="274"/>
              <w:jc w:val="center"/>
              <w:rPr>
                <w:rFonts w:cs="Times New Roman"/>
                <w:lang w:val="ru-RU"/>
              </w:rPr>
            </w:pPr>
            <w:r w:rsidRPr="00676E29">
              <w:rPr>
                <w:rFonts w:cs="Times New Roman"/>
                <w:lang w:val="ru-RU"/>
              </w:rPr>
              <w:t>0,0</w:t>
            </w:r>
          </w:p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ind w:left="269" w:right="274"/>
              <w:jc w:val="center"/>
              <w:rPr>
                <w:rFonts w:cs="Times New Roman"/>
                <w:lang w:val="ru-RU"/>
              </w:rPr>
            </w:pPr>
            <w:r w:rsidRPr="00676E29">
              <w:rPr>
                <w:rFonts w:cs="Times New Roman"/>
                <w:lang w:val="ru-RU"/>
              </w:rPr>
              <w:t>0,0</w:t>
            </w:r>
          </w:p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ind w:left="269" w:right="274"/>
              <w:jc w:val="center"/>
              <w:rPr>
                <w:rFonts w:cs="Times New Roman"/>
                <w:lang w:val="ru-RU"/>
              </w:rPr>
            </w:pPr>
            <w:r w:rsidRPr="00676E29">
              <w:rPr>
                <w:rFonts w:cs="Times New Roman"/>
                <w:lang w:val="ru-RU"/>
              </w:rPr>
              <w:t>0,0</w:t>
            </w:r>
          </w:p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ind w:left="269" w:right="274"/>
              <w:jc w:val="center"/>
              <w:rPr>
                <w:rFonts w:cs="Times New Roman"/>
                <w:lang w:val="ru-RU"/>
              </w:rPr>
            </w:pPr>
            <w:r w:rsidRPr="00676E29">
              <w:rPr>
                <w:rFonts w:cs="Times New Roman"/>
                <w:lang w:val="ru-RU"/>
              </w:rPr>
              <w:t>0,0</w:t>
            </w:r>
          </w:p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ind w:left="269" w:right="274"/>
              <w:jc w:val="center"/>
              <w:rPr>
                <w:rFonts w:cs="Times New Roman"/>
                <w:lang w:val="ru-RU"/>
              </w:rPr>
            </w:pPr>
            <w:r w:rsidRPr="00676E29">
              <w:rPr>
                <w:rFonts w:cs="Times New Roman"/>
                <w:lang w:val="ru-RU"/>
              </w:rPr>
              <w:t>0,0</w:t>
            </w:r>
          </w:p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ind w:left="269" w:right="274"/>
              <w:jc w:val="center"/>
              <w:rPr>
                <w:rFonts w:cs="Times New Roman"/>
                <w:lang w:val="ru-RU"/>
              </w:rPr>
            </w:pPr>
            <w:r w:rsidRPr="00676E29">
              <w:rPr>
                <w:rFonts w:cs="Times New Roman"/>
                <w:lang w:val="ru-RU"/>
              </w:rPr>
              <w:t>0,0</w:t>
            </w:r>
          </w:p>
          <w:p w:rsidR="00676E29" w:rsidRDefault="00676E29" w:rsidP="00676E29">
            <w:pPr>
              <w:shd w:val="clear" w:color="auto" w:fill="FFFFFF"/>
              <w:snapToGrid w:val="0"/>
              <w:spacing w:line="298" w:lineRule="exact"/>
              <w:ind w:left="269" w:right="274"/>
              <w:jc w:val="center"/>
              <w:rPr>
                <w:rFonts w:cs="Times New Roman"/>
                <w:lang w:val="ru-RU"/>
              </w:rPr>
            </w:pPr>
            <w:r w:rsidRPr="00676E29">
              <w:rPr>
                <w:rFonts w:cs="Times New Roman"/>
                <w:lang w:val="ru-RU"/>
              </w:rPr>
              <w:t>0,0</w:t>
            </w:r>
          </w:p>
          <w:p w:rsidR="00BD437E" w:rsidRDefault="00BD437E" w:rsidP="00676E29">
            <w:pPr>
              <w:shd w:val="clear" w:color="auto" w:fill="FFFFFF"/>
              <w:snapToGrid w:val="0"/>
              <w:spacing w:line="298" w:lineRule="exact"/>
              <w:ind w:left="269" w:right="274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  <w:p w:rsidR="00BD437E" w:rsidRDefault="00BD437E" w:rsidP="00676E29">
            <w:pPr>
              <w:shd w:val="clear" w:color="auto" w:fill="FFFFFF"/>
              <w:snapToGrid w:val="0"/>
              <w:spacing w:line="298" w:lineRule="exact"/>
              <w:ind w:left="269" w:right="274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  <w:p w:rsidR="00BD437E" w:rsidRDefault="00BD437E" w:rsidP="00676E29">
            <w:pPr>
              <w:shd w:val="clear" w:color="auto" w:fill="FFFFFF"/>
              <w:snapToGrid w:val="0"/>
              <w:spacing w:line="298" w:lineRule="exact"/>
              <w:ind w:left="269" w:right="274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  <w:p w:rsidR="00BD437E" w:rsidRDefault="00BD437E" w:rsidP="00676E29">
            <w:pPr>
              <w:shd w:val="clear" w:color="auto" w:fill="FFFFFF"/>
              <w:snapToGrid w:val="0"/>
              <w:spacing w:line="298" w:lineRule="exact"/>
              <w:ind w:left="269" w:right="274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  <w:p w:rsidR="00BD437E" w:rsidRDefault="00BD437E" w:rsidP="00676E29">
            <w:pPr>
              <w:shd w:val="clear" w:color="auto" w:fill="FFFFFF"/>
              <w:snapToGrid w:val="0"/>
              <w:spacing w:line="298" w:lineRule="exact"/>
              <w:ind w:left="269" w:right="274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  <w:p w:rsidR="00BD437E" w:rsidRDefault="00BD437E" w:rsidP="00676E29">
            <w:pPr>
              <w:shd w:val="clear" w:color="auto" w:fill="FFFFFF"/>
              <w:snapToGrid w:val="0"/>
              <w:spacing w:line="298" w:lineRule="exact"/>
              <w:ind w:left="269" w:right="274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  <w:p w:rsidR="00F561F4" w:rsidRDefault="00F561F4" w:rsidP="00676E29">
            <w:pPr>
              <w:shd w:val="clear" w:color="auto" w:fill="FFFFFF"/>
              <w:snapToGrid w:val="0"/>
              <w:spacing w:line="298" w:lineRule="exact"/>
              <w:ind w:left="269" w:right="274"/>
              <w:jc w:val="center"/>
              <w:rPr>
                <w:rFonts w:cs="Times New Roman"/>
                <w:lang w:val="ru-RU"/>
              </w:rPr>
            </w:pPr>
          </w:p>
          <w:p w:rsidR="00F561F4" w:rsidRDefault="00F561F4" w:rsidP="00676E29">
            <w:pPr>
              <w:shd w:val="clear" w:color="auto" w:fill="FFFFFF"/>
              <w:snapToGrid w:val="0"/>
              <w:spacing w:line="298" w:lineRule="exact"/>
              <w:ind w:left="269" w:right="274"/>
              <w:jc w:val="center"/>
              <w:rPr>
                <w:rFonts w:cs="Times New Roman"/>
                <w:lang w:val="ru-RU"/>
              </w:rPr>
            </w:pPr>
          </w:p>
          <w:p w:rsidR="00F561F4" w:rsidRDefault="00F561F4" w:rsidP="00676E29">
            <w:pPr>
              <w:shd w:val="clear" w:color="auto" w:fill="FFFFFF"/>
              <w:snapToGrid w:val="0"/>
              <w:spacing w:line="298" w:lineRule="exact"/>
              <w:ind w:left="269" w:right="274"/>
              <w:jc w:val="center"/>
              <w:rPr>
                <w:rFonts w:cs="Times New Roman"/>
                <w:lang w:val="ru-RU"/>
              </w:rPr>
            </w:pPr>
          </w:p>
          <w:p w:rsidR="00F561F4" w:rsidRPr="00676E29" w:rsidRDefault="00F561F4" w:rsidP="00676E29">
            <w:pPr>
              <w:shd w:val="clear" w:color="auto" w:fill="FFFFFF"/>
              <w:snapToGrid w:val="0"/>
              <w:spacing w:line="298" w:lineRule="exact"/>
              <w:ind w:left="269" w:right="274"/>
              <w:jc w:val="center"/>
              <w:rPr>
                <w:rFonts w:cs="Times New Roman"/>
                <w:lang w:val="ru-RU"/>
              </w:rPr>
            </w:pPr>
          </w:p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ind w:left="269" w:right="274"/>
              <w:jc w:val="center"/>
              <w:rPr>
                <w:rFonts w:cs="Times New Roman"/>
                <w:lang w:val="ru-RU"/>
              </w:rPr>
            </w:pPr>
          </w:p>
        </w:tc>
      </w:tr>
      <w:tr w:rsidR="00676E29" w:rsidRPr="00676E29" w:rsidTr="00BD437E">
        <w:trPr>
          <w:trHeight w:hRule="exact" w:val="29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rPr>
                <w:rFonts w:cs="Times New Roman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76E29" w:rsidRPr="00676E29" w:rsidRDefault="00676E29" w:rsidP="00676E29">
            <w:pPr>
              <w:shd w:val="clear" w:color="auto" w:fill="FFFFFF"/>
              <w:spacing w:line="298" w:lineRule="exact"/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76E29" w:rsidRPr="00676E29" w:rsidRDefault="00676E29" w:rsidP="00676E29">
            <w:pPr>
              <w:shd w:val="clear" w:color="auto" w:fill="FFFFFF"/>
              <w:spacing w:line="298" w:lineRule="exact"/>
              <w:rPr>
                <w:rFonts w:cs="Times New Roman"/>
                <w:spacing w:val="-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76E29" w:rsidRPr="00676E29" w:rsidRDefault="00676E29" w:rsidP="00676E29">
            <w:pPr>
              <w:shd w:val="clear" w:color="auto" w:fill="FFFFFF"/>
              <w:snapToGrid w:val="0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76E29" w:rsidRPr="00BD437E" w:rsidRDefault="00C94518" w:rsidP="00676E29">
            <w:pPr>
              <w:shd w:val="clear" w:color="auto" w:fill="FFFFFF"/>
              <w:tabs>
                <w:tab w:val="left" w:pos="643"/>
              </w:tabs>
              <w:spacing w:line="298" w:lineRule="exact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       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76E29" w:rsidRPr="00676E29" w:rsidRDefault="00C94518" w:rsidP="00676E29">
            <w:pPr>
              <w:shd w:val="clear" w:color="auto" w:fill="FFFFFF"/>
              <w:tabs>
                <w:tab w:val="left" w:pos="643"/>
              </w:tabs>
              <w:spacing w:line="298" w:lineRule="exact"/>
              <w:ind w:right="120"/>
              <w:jc w:val="center"/>
              <w:rPr>
                <w:rFonts w:cs="Times New Roman"/>
                <w:spacing w:val="-1"/>
                <w:lang w:val="ru-RU"/>
              </w:rPr>
            </w:pPr>
            <w:r>
              <w:rPr>
                <w:rFonts w:cs="Times New Roman"/>
                <w:spacing w:val="-1"/>
                <w:lang w:val="ru-RU"/>
              </w:rPr>
              <w:t>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ind w:left="403" w:right="394"/>
              <w:jc w:val="center"/>
              <w:rPr>
                <w:rFonts w:cs="Times New Roman"/>
                <w:lang w:val="ru-RU"/>
              </w:rPr>
            </w:pPr>
            <w:r w:rsidRPr="00676E29">
              <w:rPr>
                <w:rFonts w:cs="Times New Roman"/>
                <w:lang w:val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ind w:left="254" w:right="245"/>
              <w:jc w:val="center"/>
              <w:rPr>
                <w:rFonts w:cs="Times New Roman"/>
                <w:lang w:val="ru-RU"/>
              </w:rPr>
            </w:pPr>
            <w:r w:rsidRPr="00676E29">
              <w:rPr>
                <w:rFonts w:cs="Times New Roman"/>
                <w:lang w:val="ru-RU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E29" w:rsidRPr="00676E29" w:rsidRDefault="00C94518" w:rsidP="00670721">
            <w:pPr>
              <w:shd w:val="clear" w:color="auto" w:fill="FFFFFF"/>
              <w:tabs>
                <w:tab w:val="left" w:pos="912"/>
              </w:tabs>
              <w:snapToGrid w:val="0"/>
              <w:spacing w:line="298" w:lineRule="exact"/>
              <w:ind w:left="269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7</w:t>
            </w:r>
            <w:r w:rsidR="00884408">
              <w:rPr>
                <w:rFonts w:cs="Times New Roman"/>
                <w:lang w:val="ru-RU"/>
              </w:rPr>
              <w:t>1</w:t>
            </w:r>
            <w:r w:rsidR="00676E29" w:rsidRPr="00676E29">
              <w:rPr>
                <w:rFonts w:cs="Times New Roman"/>
                <w:lang w:val="ru-RU"/>
              </w:rPr>
              <w:t>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ind w:left="269" w:right="274"/>
              <w:jc w:val="center"/>
              <w:rPr>
                <w:rFonts w:cs="Times New Roman"/>
                <w:lang w:val="ru-RU"/>
              </w:rPr>
            </w:pPr>
            <w:r w:rsidRPr="00676E29">
              <w:rPr>
                <w:rFonts w:cs="Times New Roman"/>
                <w:lang w:val="ru-RU"/>
              </w:rPr>
              <w:t>0,0</w:t>
            </w:r>
          </w:p>
        </w:tc>
      </w:tr>
    </w:tbl>
    <w:p w:rsidR="00676E29" w:rsidRPr="00676E29" w:rsidRDefault="00676E29" w:rsidP="00676E29">
      <w:pPr>
        <w:sectPr w:rsidR="00676E29" w:rsidRPr="00676E29" w:rsidSect="00794F43">
          <w:pgSz w:w="16838" w:h="11906" w:orient="landscape"/>
          <w:pgMar w:top="1418" w:right="1134" w:bottom="567" w:left="1134" w:header="720" w:footer="720" w:gutter="0"/>
          <w:cols w:space="720"/>
          <w:docGrid w:linePitch="360"/>
        </w:sectPr>
      </w:pPr>
    </w:p>
    <w:p w:rsidR="00676E29" w:rsidRPr="00676E29" w:rsidRDefault="00676E29" w:rsidP="00676E29">
      <w:pPr>
        <w:shd w:val="clear" w:color="auto" w:fill="FFFFFF"/>
        <w:spacing w:line="322" w:lineRule="exact"/>
        <w:ind w:left="7286" w:firstLine="2030"/>
        <w:rPr>
          <w:sz w:val="28"/>
          <w:szCs w:val="28"/>
        </w:rPr>
      </w:pPr>
      <w:r w:rsidRPr="00676E29">
        <w:rPr>
          <w:sz w:val="28"/>
          <w:szCs w:val="28"/>
        </w:rPr>
        <w:lastRenderedPageBreak/>
        <w:t xml:space="preserve">ПРИЛОЖЕНИЕ № 3 </w:t>
      </w:r>
    </w:p>
    <w:p w:rsidR="00676E29" w:rsidRPr="00676E29" w:rsidRDefault="00676E29" w:rsidP="00676E29">
      <w:pPr>
        <w:shd w:val="clear" w:color="auto" w:fill="FFFFFF"/>
        <w:spacing w:line="322" w:lineRule="exact"/>
        <w:ind w:left="7513"/>
        <w:jc w:val="both"/>
        <w:rPr>
          <w:spacing w:val="-1"/>
          <w:sz w:val="28"/>
          <w:szCs w:val="28"/>
          <w:lang w:val="ru-RU"/>
        </w:rPr>
      </w:pPr>
      <w:r w:rsidRPr="00676E29">
        <w:rPr>
          <w:spacing w:val="-1"/>
          <w:sz w:val="28"/>
          <w:szCs w:val="28"/>
        </w:rPr>
        <w:t xml:space="preserve">к муниципальной программе Первомайского района «Оказание </w:t>
      </w:r>
      <w:r w:rsidRPr="00676E29">
        <w:rPr>
          <w:spacing w:val="-3"/>
          <w:sz w:val="28"/>
          <w:szCs w:val="28"/>
        </w:rPr>
        <w:t xml:space="preserve">содействия добровольному переселению соотечественников, </w:t>
      </w:r>
      <w:r w:rsidRPr="00676E29">
        <w:rPr>
          <w:spacing w:val="-1"/>
          <w:sz w:val="28"/>
          <w:szCs w:val="28"/>
        </w:rPr>
        <w:t xml:space="preserve">проживающих за рубежом» </w:t>
      </w:r>
    </w:p>
    <w:p w:rsidR="00676E29" w:rsidRPr="00676E29" w:rsidRDefault="00676E29" w:rsidP="00676E29">
      <w:pPr>
        <w:shd w:val="clear" w:color="auto" w:fill="FFFFFF"/>
        <w:spacing w:before="590" w:line="322" w:lineRule="exact"/>
        <w:ind w:left="600" w:right="557" w:hanging="14"/>
        <w:rPr>
          <w:b/>
          <w:bCs/>
          <w:spacing w:val="-1"/>
          <w:sz w:val="28"/>
          <w:szCs w:val="28"/>
          <w:lang w:val="ru-RU"/>
        </w:rPr>
      </w:pPr>
      <w:r w:rsidRPr="00676E29">
        <w:rPr>
          <w:b/>
          <w:bCs/>
          <w:sz w:val="28"/>
          <w:szCs w:val="28"/>
        </w:rPr>
        <w:t xml:space="preserve">Ресурсное обеспечение </w:t>
      </w:r>
      <w:r w:rsidRPr="00676E29">
        <w:rPr>
          <w:b/>
          <w:bCs/>
          <w:spacing w:val="-2"/>
          <w:sz w:val="28"/>
          <w:szCs w:val="28"/>
        </w:rPr>
        <w:t xml:space="preserve">реализации муниципальной программы Первомайского  района «Оказание содействия добровольному переселению </w:t>
      </w:r>
      <w:r w:rsidRPr="00676E29">
        <w:rPr>
          <w:b/>
          <w:bCs/>
          <w:spacing w:val="-1"/>
          <w:sz w:val="28"/>
          <w:szCs w:val="28"/>
        </w:rPr>
        <w:t xml:space="preserve">соотечественников, проживающих за рубежом» </w:t>
      </w:r>
    </w:p>
    <w:p w:rsidR="00676E29" w:rsidRPr="00676E29" w:rsidRDefault="00676E29" w:rsidP="00676E29">
      <w:pPr>
        <w:spacing w:after="298" w:line="1" w:lineRule="exact"/>
        <w:rPr>
          <w:sz w:val="2"/>
          <w:szCs w:val="2"/>
        </w:rPr>
      </w:pPr>
    </w:p>
    <w:tbl>
      <w:tblPr>
        <w:tblW w:w="1494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96"/>
        <w:gridCol w:w="3571"/>
        <w:gridCol w:w="2188"/>
        <w:gridCol w:w="1276"/>
        <w:gridCol w:w="1134"/>
        <w:gridCol w:w="1275"/>
        <w:gridCol w:w="1277"/>
        <w:gridCol w:w="1134"/>
        <w:gridCol w:w="1190"/>
      </w:tblGrid>
      <w:tr w:rsidR="00254B29" w:rsidRPr="00676E29" w:rsidTr="008D2842">
        <w:trPr>
          <w:trHeight w:hRule="exact" w:val="710"/>
        </w:trPr>
        <w:tc>
          <w:tcPr>
            <w:tcW w:w="189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54B29" w:rsidRPr="00676E29" w:rsidRDefault="00254B29" w:rsidP="00676E29">
            <w:pPr>
              <w:shd w:val="clear" w:color="auto" w:fill="FFFFFF"/>
              <w:snapToGrid w:val="0"/>
              <w:ind w:left="461"/>
              <w:rPr>
                <w:sz w:val="26"/>
                <w:szCs w:val="26"/>
              </w:rPr>
            </w:pPr>
            <w:r w:rsidRPr="00676E29">
              <w:rPr>
                <w:sz w:val="26"/>
                <w:szCs w:val="26"/>
              </w:rPr>
              <w:t>Статус</w:t>
            </w:r>
          </w:p>
        </w:tc>
        <w:tc>
          <w:tcPr>
            <w:tcW w:w="357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54B29" w:rsidRPr="008E7A3D" w:rsidRDefault="00254B29" w:rsidP="00676E29">
            <w:pPr>
              <w:shd w:val="clear" w:color="auto" w:fill="FFFFFF"/>
              <w:snapToGrid w:val="0"/>
              <w:spacing w:line="298" w:lineRule="exact"/>
              <w:ind w:left="134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 xml:space="preserve">Наименование </w:t>
            </w:r>
            <w:r>
              <w:rPr>
                <w:sz w:val="26"/>
                <w:szCs w:val="26"/>
                <w:lang w:val="ru-RU"/>
              </w:rPr>
              <w:t>муниципальной программы</w:t>
            </w:r>
          </w:p>
          <w:p w:rsidR="00254B29" w:rsidRPr="00676E29" w:rsidRDefault="00254B29" w:rsidP="00676E29">
            <w:pPr>
              <w:shd w:val="clear" w:color="auto" w:fill="FFFFFF"/>
              <w:spacing w:line="298" w:lineRule="exact"/>
              <w:ind w:left="134"/>
              <w:rPr>
                <w:sz w:val="26"/>
                <w:szCs w:val="26"/>
              </w:rPr>
            </w:pPr>
            <w:r w:rsidRPr="00676E29">
              <w:rPr>
                <w:sz w:val="26"/>
                <w:szCs w:val="26"/>
              </w:rPr>
              <w:t xml:space="preserve"> программы</w:t>
            </w:r>
          </w:p>
          <w:p w:rsidR="00254B29" w:rsidRPr="00676E29" w:rsidRDefault="00254B29" w:rsidP="00676E29">
            <w:pPr>
              <w:shd w:val="clear" w:color="auto" w:fill="FFFFFF"/>
              <w:spacing w:line="298" w:lineRule="exact"/>
              <w:ind w:left="134"/>
              <w:rPr>
                <w:spacing w:val="-2"/>
                <w:sz w:val="26"/>
                <w:szCs w:val="26"/>
              </w:rPr>
            </w:pPr>
            <w:r w:rsidRPr="00676E29">
              <w:rPr>
                <w:spacing w:val="-2"/>
                <w:sz w:val="26"/>
                <w:szCs w:val="26"/>
              </w:rPr>
              <w:t>Первомайского  района,</w:t>
            </w:r>
          </w:p>
          <w:p w:rsidR="00254B29" w:rsidRPr="00676E29" w:rsidRDefault="00254B29" w:rsidP="00676E29">
            <w:pPr>
              <w:shd w:val="clear" w:color="auto" w:fill="FFFFFF"/>
              <w:spacing w:line="298" w:lineRule="exact"/>
              <w:ind w:left="134"/>
              <w:rPr>
                <w:spacing w:val="-2"/>
                <w:sz w:val="26"/>
                <w:szCs w:val="26"/>
              </w:rPr>
            </w:pPr>
            <w:r w:rsidRPr="00676E29">
              <w:rPr>
                <w:spacing w:val="-2"/>
                <w:sz w:val="26"/>
                <w:szCs w:val="26"/>
              </w:rPr>
              <w:t>подпрограммы Программы,</w:t>
            </w:r>
          </w:p>
          <w:p w:rsidR="00254B29" w:rsidRPr="00676E29" w:rsidRDefault="00254B29" w:rsidP="00676E29">
            <w:pPr>
              <w:shd w:val="clear" w:color="auto" w:fill="FFFFFF"/>
              <w:spacing w:line="298" w:lineRule="exact"/>
              <w:ind w:left="134"/>
              <w:rPr>
                <w:sz w:val="26"/>
                <w:szCs w:val="26"/>
              </w:rPr>
            </w:pPr>
            <w:r w:rsidRPr="00676E29">
              <w:rPr>
                <w:sz w:val="26"/>
                <w:szCs w:val="26"/>
              </w:rPr>
              <w:t>мероприятия</w:t>
            </w:r>
          </w:p>
        </w:tc>
        <w:tc>
          <w:tcPr>
            <w:tcW w:w="2188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54B29" w:rsidRPr="00676E29" w:rsidRDefault="00254B29" w:rsidP="00254B29">
            <w:pPr>
              <w:shd w:val="clear" w:color="auto" w:fill="FFFFFF"/>
              <w:snapToGrid w:val="0"/>
              <w:spacing w:line="298" w:lineRule="exact"/>
              <w:ind w:left="269"/>
              <w:jc w:val="center"/>
              <w:rPr>
                <w:spacing w:val="-2"/>
                <w:sz w:val="26"/>
                <w:szCs w:val="26"/>
              </w:rPr>
            </w:pPr>
            <w:r w:rsidRPr="00676E29">
              <w:rPr>
                <w:spacing w:val="-2"/>
                <w:sz w:val="26"/>
                <w:szCs w:val="26"/>
              </w:rPr>
              <w:t>Ответственный</w:t>
            </w:r>
          </w:p>
          <w:p w:rsidR="00254B29" w:rsidRPr="00254B29" w:rsidRDefault="00254B29" w:rsidP="00254B29">
            <w:pPr>
              <w:shd w:val="clear" w:color="auto" w:fill="FFFFFF"/>
              <w:spacing w:line="298" w:lineRule="exact"/>
              <w:ind w:left="22" w:right="-4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</w:t>
            </w:r>
            <w:r>
              <w:rPr>
                <w:sz w:val="26"/>
                <w:szCs w:val="26"/>
              </w:rPr>
              <w:t>сполнитель</w:t>
            </w:r>
            <w:r>
              <w:rPr>
                <w:sz w:val="26"/>
                <w:szCs w:val="26"/>
                <w:lang w:val="ru-RU"/>
              </w:rPr>
              <w:t>, соисполнители</w:t>
            </w:r>
          </w:p>
          <w:p w:rsidR="00254B29" w:rsidRPr="00254B29" w:rsidRDefault="00254B29" w:rsidP="00676E29">
            <w:pPr>
              <w:shd w:val="clear" w:color="auto" w:fill="FFFFFF"/>
              <w:spacing w:line="298" w:lineRule="exact"/>
              <w:ind w:left="269"/>
              <w:rPr>
                <w:spacing w:val="-2"/>
                <w:sz w:val="26"/>
                <w:szCs w:val="26"/>
                <w:lang w:val="ru-RU"/>
              </w:rPr>
            </w:pPr>
          </w:p>
          <w:p w:rsidR="00254B29" w:rsidRPr="00676E29" w:rsidRDefault="00254B29" w:rsidP="00676E29">
            <w:pPr>
              <w:snapToGrid w:val="0"/>
            </w:pPr>
          </w:p>
          <w:p w:rsidR="00254B29" w:rsidRPr="00676E29" w:rsidRDefault="00254B29" w:rsidP="00676E29">
            <w:pPr>
              <w:rPr>
                <w:spacing w:val="-2"/>
                <w:sz w:val="26"/>
                <w:szCs w:val="26"/>
              </w:rPr>
            </w:pPr>
          </w:p>
        </w:tc>
        <w:tc>
          <w:tcPr>
            <w:tcW w:w="728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54B29" w:rsidRPr="00676E29" w:rsidRDefault="00254B29" w:rsidP="00676E29">
            <w:pPr>
              <w:shd w:val="clear" w:color="auto" w:fill="FFFFFF"/>
              <w:snapToGrid w:val="0"/>
              <w:ind w:left="1642"/>
              <w:rPr>
                <w:sz w:val="26"/>
                <w:szCs w:val="26"/>
              </w:rPr>
            </w:pPr>
            <w:r w:rsidRPr="00676E29">
              <w:rPr>
                <w:sz w:val="26"/>
                <w:szCs w:val="26"/>
              </w:rPr>
              <w:t>Источники финансирования</w:t>
            </w:r>
          </w:p>
        </w:tc>
      </w:tr>
      <w:tr w:rsidR="00254B29" w:rsidRPr="00676E29" w:rsidTr="008D2842">
        <w:trPr>
          <w:trHeight w:hRule="exact" w:val="1008"/>
        </w:trPr>
        <w:tc>
          <w:tcPr>
            <w:tcW w:w="189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54B29" w:rsidRPr="00676E29" w:rsidRDefault="00254B29" w:rsidP="00676E29">
            <w:pPr>
              <w:snapToGrid w:val="0"/>
            </w:pPr>
          </w:p>
          <w:p w:rsidR="00254B29" w:rsidRPr="00676E29" w:rsidRDefault="00254B29" w:rsidP="00676E29"/>
        </w:tc>
        <w:tc>
          <w:tcPr>
            <w:tcW w:w="357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54B29" w:rsidRPr="00676E29" w:rsidRDefault="00254B29" w:rsidP="00676E29">
            <w:pPr>
              <w:snapToGrid w:val="0"/>
            </w:pPr>
          </w:p>
          <w:p w:rsidR="00254B29" w:rsidRPr="00676E29" w:rsidRDefault="00254B29" w:rsidP="00676E29"/>
        </w:tc>
        <w:tc>
          <w:tcPr>
            <w:tcW w:w="218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54B29" w:rsidRPr="00676E29" w:rsidRDefault="00254B29" w:rsidP="00676E29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54B29" w:rsidRPr="00676E29" w:rsidRDefault="00254B29" w:rsidP="00676E29">
            <w:pPr>
              <w:shd w:val="clear" w:color="auto" w:fill="FFFFFF"/>
              <w:snapToGrid w:val="0"/>
              <w:jc w:val="center"/>
              <w:rPr>
                <w:spacing w:val="-4"/>
                <w:sz w:val="26"/>
                <w:szCs w:val="26"/>
              </w:rPr>
            </w:pPr>
            <w:r w:rsidRPr="00676E29">
              <w:rPr>
                <w:spacing w:val="-4"/>
                <w:sz w:val="26"/>
                <w:szCs w:val="26"/>
              </w:rPr>
              <w:t>По годам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54B29" w:rsidRPr="00676E29" w:rsidRDefault="00254B29" w:rsidP="00676E29">
            <w:pPr>
              <w:shd w:val="clear" w:color="auto" w:fill="FFFFFF"/>
              <w:snapToGrid w:val="0"/>
              <w:jc w:val="center"/>
              <w:rPr>
                <w:spacing w:val="-3"/>
                <w:sz w:val="26"/>
                <w:szCs w:val="26"/>
              </w:rPr>
            </w:pPr>
            <w:r w:rsidRPr="00676E29">
              <w:rPr>
                <w:spacing w:val="-3"/>
                <w:sz w:val="26"/>
                <w:szCs w:val="26"/>
              </w:rPr>
              <w:t>всего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254B29" w:rsidRPr="00676E29" w:rsidRDefault="00254B29" w:rsidP="00676E29">
            <w:pPr>
              <w:shd w:val="clear" w:color="auto" w:fill="FFFFFF"/>
              <w:snapToGrid w:val="0"/>
              <w:jc w:val="center"/>
              <w:rPr>
                <w:spacing w:val="-3"/>
                <w:sz w:val="26"/>
                <w:szCs w:val="26"/>
                <w:lang w:val="ru-RU"/>
              </w:rPr>
            </w:pPr>
            <w:r w:rsidRPr="00676E29">
              <w:rPr>
                <w:spacing w:val="-3"/>
                <w:sz w:val="26"/>
                <w:szCs w:val="26"/>
                <w:lang w:val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54B29" w:rsidRPr="00676E29" w:rsidRDefault="00254B29" w:rsidP="00676E29">
            <w:pPr>
              <w:shd w:val="clear" w:color="auto" w:fill="FFFFFF"/>
              <w:snapToGrid w:val="0"/>
              <w:spacing w:line="302" w:lineRule="exact"/>
              <w:jc w:val="center"/>
              <w:rPr>
                <w:spacing w:val="-3"/>
                <w:sz w:val="26"/>
                <w:szCs w:val="26"/>
                <w:lang w:val="ru-RU"/>
              </w:rPr>
            </w:pPr>
            <w:r w:rsidRPr="00676E29">
              <w:rPr>
                <w:spacing w:val="-3"/>
                <w:sz w:val="26"/>
                <w:szCs w:val="26"/>
              </w:rPr>
              <w:t>Бюджет</w:t>
            </w:r>
            <w:r w:rsidRPr="00676E29">
              <w:rPr>
                <w:spacing w:val="-3"/>
                <w:sz w:val="26"/>
                <w:szCs w:val="26"/>
                <w:lang w:val="ru-RU"/>
              </w:rPr>
              <w:t xml:space="preserve">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54B29" w:rsidRPr="00676E29" w:rsidRDefault="00254B29" w:rsidP="00676E29">
            <w:pPr>
              <w:shd w:val="clear" w:color="auto" w:fill="FFFFFF"/>
              <w:snapToGrid w:val="0"/>
              <w:spacing w:line="302" w:lineRule="exact"/>
              <w:ind w:left="82" w:right="77"/>
              <w:jc w:val="center"/>
              <w:rPr>
                <w:sz w:val="26"/>
                <w:szCs w:val="26"/>
              </w:rPr>
            </w:pPr>
            <w:r w:rsidRPr="00676E29">
              <w:rPr>
                <w:spacing w:val="-5"/>
                <w:sz w:val="26"/>
                <w:szCs w:val="26"/>
              </w:rPr>
              <w:t xml:space="preserve">Бюджет </w:t>
            </w:r>
            <w:r w:rsidRPr="00676E29">
              <w:rPr>
                <w:sz w:val="26"/>
                <w:szCs w:val="26"/>
              </w:rPr>
              <w:t>района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54B29" w:rsidRPr="00676E29" w:rsidRDefault="00254B29" w:rsidP="00676E29">
            <w:pPr>
              <w:shd w:val="clear" w:color="auto" w:fill="FFFFFF"/>
              <w:snapToGrid w:val="0"/>
              <w:spacing w:line="298" w:lineRule="exact"/>
              <w:jc w:val="center"/>
              <w:rPr>
                <w:spacing w:val="-4"/>
                <w:sz w:val="26"/>
                <w:szCs w:val="26"/>
              </w:rPr>
            </w:pPr>
            <w:r w:rsidRPr="00676E29">
              <w:rPr>
                <w:spacing w:val="-4"/>
                <w:sz w:val="26"/>
                <w:szCs w:val="26"/>
              </w:rPr>
              <w:t>Внебюдж</w:t>
            </w:r>
          </w:p>
          <w:p w:rsidR="00254B29" w:rsidRPr="00676E29" w:rsidRDefault="00254B29" w:rsidP="00676E29">
            <w:pPr>
              <w:shd w:val="clear" w:color="auto" w:fill="FFFFFF"/>
              <w:spacing w:line="298" w:lineRule="exact"/>
              <w:jc w:val="center"/>
              <w:rPr>
                <w:spacing w:val="-3"/>
                <w:sz w:val="26"/>
                <w:szCs w:val="26"/>
              </w:rPr>
            </w:pPr>
            <w:r w:rsidRPr="00676E29">
              <w:rPr>
                <w:spacing w:val="-1"/>
                <w:sz w:val="26"/>
                <w:szCs w:val="26"/>
              </w:rPr>
              <w:t xml:space="preserve">етные </w:t>
            </w:r>
            <w:r w:rsidRPr="00676E29">
              <w:rPr>
                <w:spacing w:val="-3"/>
                <w:sz w:val="26"/>
                <w:szCs w:val="26"/>
              </w:rPr>
              <w:t>средства</w:t>
            </w:r>
          </w:p>
        </w:tc>
      </w:tr>
      <w:tr w:rsidR="00676E29" w:rsidRPr="00676E29" w:rsidTr="0099355A">
        <w:trPr>
          <w:trHeight w:hRule="exact" w:val="240"/>
        </w:trPr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76E29" w:rsidRPr="00676E29" w:rsidRDefault="00676E29" w:rsidP="00676E29">
            <w:pPr>
              <w:shd w:val="clear" w:color="auto" w:fill="FFFFFF"/>
              <w:snapToGrid w:val="0"/>
              <w:ind w:left="773"/>
              <w:rPr>
                <w:sz w:val="26"/>
                <w:szCs w:val="26"/>
              </w:rPr>
            </w:pPr>
            <w:r w:rsidRPr="00676E29">
              <w:rPr>
                <w:sz w:val="26"/>
                <w:szCs w:val="26"/>
              </w:rPr>
              <w:t>1</w:t>
            </w:r>
          </w:p>
        </w:tc>
        <w:tc>
          <w:tcPr>
            <w:tcW w:w="3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76E29" w:rsidRPr="00676E29" w:rsidRDefault="00676E29" w:rsidP="00676E29">
            <w:pPr>
              <w:shd w:val="clear" w:color="auto" w:fill="FFFFFF"/>
              <w:snapToGrid w:val="0"/>
              <w:ind w:left="1613"/>
              <w:rPr>
                <w:sz w:val="26"/>
                <w:szCs w:val="26"/>
              </w:rPr>
            </w:pPr>
            <w:r w:rsidRPr="00676E29">
              <w:rPr>
                <w:sz w:val="26"/>
                <w:szCs w:val="26"/>
              </w:rPr>
              <w:t>2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76E29" w:rsidRPr="00676E29" w:rsidRDefault="00676E29" w:rsidP="00676E29">
            <w:pPr>
              <w:shd w:val="clear" w:color="auto" w:fill="FFFFFF"/>
              <w:snapToGrid w:val="0"/>
              <w:ind w:left="1061"/>
              <w:rPr>
                <w:sz w:val="26"/>
                <w:szCs w:val="26"/>
              </w:rPr>
            </w:pPr>
            <w:r w:rsidRPr="00676E29">
              <w:rPr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76E29" w:rsidRPr="00676E29" w:rsidRDefault="00676E29" w:rsidP="00676E29">
            <w:pPr>
              <w:shd w:val="clear" w:color="auto" w:fill="FFFFFF"/>
              <w:snapToGrid w:val="0"/>
              <w:jc w:val="center"/>
              <w:rPr>
                <w:sz w:val="26"/>
                <w:szCs w:val="26"/>
              </w:rPr>
            </w:pPr>
            <w:r w:rsidRPr="00676E29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76E29" w:rsidRPr="00676E29" w:rsidRDefault="00676E29" w:rsidP="00676E29">
            <w:pPr>
              <w:shd w:val="clear" w:color="auto" w:fill="FFFFFF"/>
              <w:snapToGrid w:val="0"/>
              <w:jc w:val="center"/>
              <w:rPr>
                <w:sz w:val="26"/>
                <w:szCs w:val="26"/>
              </w:rPr>
            </w:pPr>
            <w:r w:rsidRPr="00676E29">
              <w:rPr>
                <w:sz w:val="26"/>
                <w:szCs w:val="26"/>
              </w:rPr>
              <w:t>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676E29" w:rsidRPr="00676E29" w:rsidRDefault="00676E29" w:rsidP="00676E29">
            <w:pPr>
              <w:shd w:val="clear" w:color="auto" w:fill="FFFFFF"/>
              <w:snapToGrid w:val="0"/>
              <w:jc w:val="center"/>
              <w:rPr>
                <w:sz w:val="26"/>
                <w:szCs w:val="26"/>
              </w:rPr>
            </w:pPr>
            <w:r w:rsidRPr="00676E29">
              <w:rPr>
                <w:sz w:val="26"/>
                <w:szCs w:val="26"/>
              </w:rPr>
              <w:t>6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76E29" w:rsidRPr="00676E29" w:rsidRDefault="00676E29" w:rsidP="00676E29">
            <w:pPr>
              <w:shd w:val="clear" w:color="auto" w:fill="FFFFFF"/>
              <w:snapToGrid w:val="0"/>
              <w:jc w:val="center"/>
              <w:rPr>
                <w:sz w:val="26"/>
                <w:szCs w:val="26"/>
              </w:rPr>
            </w:pPr>
            <w:r w:rsidRPr="00676E29">
              <w:rPr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76E29" w:rsidRPr="00676E29" w:rsidRDefault="00676E29" w:rsidP="00676E29">
            <w:pPr>
              <w:shd w:val="clear" w:color="auto" w:fill="FFFFFF"/>
              <w:snapToGrid w:val="0"/>
              <w:jc w:val="center"/>
              <w:rPr>
                <w:sz w:val="26"/>
                <w:szCs w:val="26"/>
              </w:rPr>
            </w:pPr>
            <w:r w:rsidRPr="00676E29">
              <w:rPr>
                <w:sz w:val="26"/>
                <w:szCs w:val="26"/>
              </w:rPr>
              <w:t>8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6E29" w:rsidRPr="00676E29" w:rsidRDefault="00676E29" w:rsidP="00676E29">
            <w:pPr>
              <w:shd w:val="clear" w:color="auto" w:fill="FFFFFF"/>
              <w:snapToGrid w:val="0"/>
              <w:jc w:val="center"/>
              <w:rPr>
                <w:sz w:val="26"/>
                <w:szCs w:val="26"/>
                <w:lang w:val="ru-RU"/>
              </w:rPr>
            </w:pPr>
            <w:r w:rsidRPr="00676E29">
              <w:rPr>
                <w:sz w:val="26"/>
                <w:szCs w:val="26"/>
                <w:lang w:val="ru-RU"/>
              </w:rPr>
              <w:t>9</w:t>
            </w:r>
          </w:p>
        </w:tc>
      </w:tr>
      <w:tr w:rsidR="00676E29" w:rsidRPr="00676E29" w:rsidTr="0099355A">
        <w:trPr>
          <w:trHeight w:hRule="exact" w:val="4823"/>
        </w:trPr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76E29" w:rsidRPr="00676E29" w:rsidRDefault="008E7A3D" w:rsidP="008E7A3D">
            <w:pPr>
              <w:shd w:val="clear" w:color="auto" w:fill="FFFFFF"/>
              <w:snapToGrid w:val="0"/>
              <w:spacing w:line="298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Муниципальная</w:t>
            </w:r>
            <w:r w:rsidR="00676E29" w:rsidRPr="00676E29">
              <w:rPr>
                <w:sz w:val="26"/>
                <w:szCs w:val="26"/>
              </w:rPr>
              <w:t xml:space="preserve"> программа  Первомайско</w:t>
            </w:r>
            <w:r>
              <w:rPr>
                <w:sz w:val="26"/>
                <w:szCs w:val="26"/>
                <w:lang w:val="ru-RU"/>
              </w:rPr>
              <w:t>г</w:t>
            </w:r>
            <w:r w:rsidR="00676E29" w:rsidRPr="00676E29">
              <w:rPr>
                <w:sz w:val="26"/>
                <w:szCs w:val="26"/>
              </w:rPr>
              <w:t xml:space="preserve">о </w:t>
            </w:r>
            <w:r w:rsidR="00676E29" w:rsidRPr="00676E29">
              <w:rPr>
                <w:spacing w:val="-4"/>
                <w:sz w:val="26"/>
                <w:szCs w:val="26"/>
              </w:rPr>
              <w:t xml:space="preserve"> </w:t>
            </w:r>
            <w:r w:rsidR="00676E29" w:rsidRPr="00676E29">
              <w:rPr>
                <w:sz w:val="26"/>
                <w:szCs w:val="26"/>
              </w:rPr>
              <w:t>района</w:t>
            </w:r>
          </w:p>
        </w:tc>
        <w:tc>
          <w:tcPr>
            <w:tcW w:w="3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76E29" w:rsidRPr="00676E29" w:rsidRDefault="008E7A3D" w:rsidP="00676E29">
            <w:pPr>
              <w:shd w:val="clear" w:color="auto" w:fill="FFFFFF"/>
              <w:snapToGrid w:val="0"/>
              <w:spacing w:line="298" w:lineRule="exac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Муниципальная</w:t>
            </w:r>
            <w:r w:rsidR="00676E29" w:rsidRPr="00676E29">
              <w:rPr>
                <w:sz w:val="26"/>
                <w:szCs w:val="26"/>
              </w:rPr>
              <w:t xml:space="preserve">                 программа Первомайского                  района «Оказание               содействия </w:t>
            </w:r>
            <w:r w:rsidR="00676E29" w:rsidRPr="00676E29">
              <w:rPr>
                <w:spacing w:val="-1"/>
                <w:sz w:val="26"/>
                <w:szCs w:val="26"/>
              </w:rPr>
              <w:t xml:space="preserve">добровольному    переселению </w:t>
            </w:r>
            <w:r w:rsidR="00676E29" w:rsidRPr="00676E29">
              <w:rPr>
                <w:sz w:val="26"/>
                <w:szCs w:val="26"/>
              </w:rPr>
              <w:t xml:space="preserve">соотечественников, проживающих за рубежом»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76E29" w:rsidRPr="00676E29" w:rsidRDefault="00676E29" w:rsidP="00676E29">
            <w:pPr>
              <w:shd w:val="clear" w:color="auto" w:fill="FFFFFF"/>
              <w:snapToGrid w:val="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jc w:val="center"/>
              <w:rPr>
                <w:sz w:val="26"/>
                <w:szCs w:val="26"/>
                <w:lang w:val="ru-RU"/>
              </w:rPr>
            </w:pPr>
            <w:r w:rsidRPr="00676E29">
              <w:rPr>
                <w:sz w:val="26"/>
                <w:szCs w:val="26"/>
              </w:rPr>
              <w:t>2013</w:t>
            </w:r>
          </w:p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jc w:val="center"/>
              <w:rPr>
                <w:sz w:val="26"/>
                <w:szCs w:val="26"/>
                <w:lang w:val="ru-RU"/>
              </w:rPr>
            </w:pPr>
            <w:r w:rsidRPr="00676E29">
              <w:rPr>
                <w:sz w:val="26"/>
                <w:szCs w:val="26"/>
              </w:rPr>
              <w:t xml:space="preserve"> 2014</w:t>
            </w:r>
          </w:p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jc w:val="center"/>
              <w:rPr>
                <w:sz w:val="26"/>
                <w:szCs w:val="26"/>
                <w:lang w:val="ru-RU"/>
              </w:rPr>
            </w:pPr>
            <w:r w:rsidRPr="00676E29">
              <w:rPr>
                <w:sz w:val="26"/>
                <w:szCs w:val="26"/>
              </w:rPr>
              <w:t xml:space="preserve"> 2015</w:t>
            </w:r>
          </w:p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jc w:val="center"/>
              <w:rPr>
                <w:sz w:val="26"/>
                <w:szCs w:val="26"/>
                <w:lang w:val="ru-RU"/>
              </w:rPr>
            </w:pPr>
            <w:r w:rsidRPr="00676E29">
              <w:rPr>
                <w:sz w:val="26"/>
                <w:szCs w:val="26"/>
              </w:rPr>
              <w:t xml:space="preserve"> 2016</w:t>
            </w:r>
          </w:p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jc w:val="center"/>
              <w:rPr>
                <w:sz w:val="26"/>
                <w:szCs w:val="26"/>
                <w:lang w:val="ru-RU"/>
              </w:rPr>
            </w:pPr>
            <w:r w:rsidRPr="00676E29">
              <w:rPr>
                <w:sz w:val="26"/>
                <w:szCs w:val="26"/>
              </w:rPr>
              <w:t xml:space="preserve"> 2017</w:t>
            </w:r>
          </w:p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jc w:val="center"/>
              <w:rPr>
                <w:sz w:val="26"/>
                <w:szCs w:val="26"/>
                <w:lang w:val="ru-RU"/>
              </w:rPr>
            </w:pPr>
            <w:r w:rsidRPr="00676E29">
              <w:rPr>
                <w:sz w:val="26"/>
                <w:szCs w:val="26"/>
              </w:rPr>
              <w:t xml:space="preserve"> 2018</w:t>
            </w:r>
          </w:p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jc w:val="center"/>
              <w:rPr>
                <w:sz w:val="26"/>
                <w:szCs w:val="26"/>
                <w:lang w:val="ru-RU"/>
              </w:rPr>
            </w:pPr>
            <w:r w:rsidRPr="00676E29">
              <w:rPr>
                <w:sz w:val="26"/>
                <w:szCs w:val="26"/>
              </w:rPr>
              <w:t xml:space="preserve"> 2019 </w:t>
            </w:r>
          </w:p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jc w:val="center"/>
              <w:rPr>
                <w:sz w:val="26"/>
                <w:szCs w:val="26"/>
                <w:lang w:val="ru-RU"/>
              </w:rPr>
            </w:pPr>
            <w:r w:rsidRPr="00676E29">
              <w:rPr>
                <w:sz w:val="26"/>
                <w:szCs w:val="26"/>
                <w:lang w:val="ru-RU"/>
              </w:rPr>
              <w:t xml:space="preserve"> </w:t>
            </w:r>
            <w:r w:rsidRPr="00676E29">
              <w:rPr>
                <w:sz w:val="26"/>
                <w:szCs w:val="26"/>
              </w:rPr>
              <w:t>2020</w:t>
            </w:r>
          </w:p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ind w:left="102" w:right="102"/>
              <w:jc w:val="center"/>
              <w:rPr>
                <w:sz w:val="26"/>
                <w:szCs w:val="26"/>
                <w:lang w:val="ru-RU"/>
              </w:rPr>
            </w:pPr>
            <w:r w:rsidRPr="00676E29">
              <w:rPr>
                <w:sz w:val="26"/>
                <w:szCs w:val="26"/>
                <w:lang w:val="ru-RU"/>
              </w:rPr>
              <w:t xml:space="preserve"> 2021</w:t>
            </w:r>
          </w:p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jc w:val="center"/>
              <w:rPr>
                <w:sz w:val="26"/>
                <w:szCs w:val="26"/>
                <w:lang w:val="ru-RU"/>
              </w:rPr>
            </w:pPr>
            <w:r w:rsidRPr="00676E29">
              <w:rPr>
                <w:sz w:val="26"/>
                <w:szCs w:val="26"/>
                <w:lang w:val="ru-RU"/>
              </w:rPr>
              <w:t xml:space="preserve"> 2022</w:t>
            </w:r>
          </w:p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ind w:left="102"/>
              <w:jc w:val="center"/>
              <w:rPr>
                <w:sz w:val="26"/>
                <w:szCs w:val="26"/>
                <w:lang w:val="ru-RU"/>
              </w:rPr>
            </w:pPr>
            <w:r w:rsidRPr="00676E29">
              <w:rPr>
                <w:sz w:val="26"/>
                <w:szCs w:val="26"/>
                <w:lang w:val="ru-RU"/>
              </w:rPr>
              <w:t>2023</w:t>
            </w:r>
          </w:p>
          <w:p w:rsidR="00676E29" w:rsidRDefault="00676E29" w:rsidP="00676E29">
            <w:pPr>
              <w:shd w:val="clear" w:color="auto" w:fill="FFFFFF"/>
              <w:snapToGrid w:val="0"/>
              <w:spacing w:line="298" w:lineRule="exact"/>
              <w:jc w:val="center"/>
              <w:rPr>
                <w:sz w:val="26"/>
                <w:szCs w:val="26"/>
                <w:lang w:val="ru-RU"/>
              </w:rPr>
            </w:pPr>
            <w:r w:rsidRPr="00676E29">
              <w:rPr>
                <w:sz w:val="26"/>
                <w:szCs w:val="26"/>
                <w:lang w:val="ru-RU"/>
              </w:rPr>
              <w:t xml:space="preserve"> 2024</w:t>
            </w:r>
          </w:p>
          <w:p w:rsidR="0099355A" w:rsidRDefault="0099355A" w:rsidP="00676E29">
            <w:pPr>
              <w:shd w:val="clear" w:color="auto" w:fill="FFFFFF"/>
              <w:snapToGrid w:val="0"/>
              <w:spacing w:line="298" w:lineRule="exact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2025</w:t>
            </w:r>
          </w:p>
          <w:p w:rsidR="0099355A" w:rsidRDefault="0099355A" w:rsidP="00676E29">
            <w:pPr>
              <w:shd w:val="clear" w:color="auto" w:fill="FFFFFF"/>
              <w:snapToGrid w:val="0"/>
              <w:spacing w:line="298" w:lineRule="exact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2026</w:t>
            </w:r>
          </w:p>
          <w:p w:rsidR="0099355A" w:rsidRDefault="0099355A" w:rsidP="00676E29">
            <w:pPr>
              <w:shd w:val="clear" w:color="auto" w:fill="FFFFFF"/>
              <w:snapToGrid w:val="0"/>
              <w:spacing w:line="298" w:lineRule="exact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2027</w:t>
            </w:r>
          </w:p>
          <w:p w:rsidR="0099355A" w:rsidRPr="00676E29" w:rsidRDefault="0099355A" w:rsidP="00676E29">
            <w:pPr>
              <w:shd w:val="clear" w:color="auto" w:fill="FFFFFF"/>
              <w:snapToGrid w:val="0"/>
              <w:spacing w:line="298" w:lineRule="exact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2028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ind w:left="202" w:right="197"/>
              <w:jc w:val="center"/>
              <w:rPr>
                <w:spacing w:val="-2"/>
                <w:sz w:val="26"/>
                <w:szCs w:val="26"/>
                <w:lang w:val="ru-RU"/>
              </w:rPr>
            </w:pPr>
            <w:r w:rsidRPr="00676E29">
              <w:rPr>
                <w:spacing w:val="-2"/>
                <w:sz w:val="26"/>
                <w:szCs w:val="26"/>
                <w:lang w:val="ru-RU"/>
              </w:rPr>
              <w:t>356,0</w:t>
            </w:r>
          </w:p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ind w:left="202" w:right="197"/>
              <w:jc w:val="center"/>
              <w:rPr>
                <w:spacing w:val="-2"/>
                <w:sz w:val="26"/>
                <w:szCs w:val="26"/>
                <w:lang w:val="ru-RU"/>
              </w:rPr>
            </w:pPr>
            <w:r w:rsidRPr="00676E29">
              <w:rPr>
                <w:spacing w:val="-2"/>
                <w:sz w:val="26"/>
                <w:szCs w:val="26"/>
                <w:lang w:val="ru-RU"/>
              </w:rPr>
              <w:t>259,0</w:t>
            </w:r>
          </w:p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ind w:left="202" w:right="197"/>
              <w:jc w:val="center"/>
              <w:rPr>
                <w:spacing w:val="-2"/>
                <w:sz w:val="26"/>
                <w:szCs w:val="26"/>
                <w:lang w:val="ru-RU"/>
              </w:rPr>
            </w:pPr>
            <w:r w:rsidRPr="00676E29">
              <w:rPr>
                <w:spacing w:val="-2"/>
                <w:sz w:val="26"/>
                <w:szCs w:val="26"/>
                <w:lang w:val="ru-RU"/>
              </w:rPr>
              <w:t>289,0</w:t>
            </w:r>
          </w:p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ind w:left="202" w:right="197"/>
              <w:jc w:val="center"/>
              <w:rPr>
                <w:spacing w:val="-2"/>
                <w:sz w:val="26"/>
                <w:szCs w:val="26"/>
                <w:lang w:val="ru-RU"/>
              </w:rPr>
            </w:pPr>
            <w:r w:rsidRPr="00676E29">
              <w:rPr>
                <w:spacing w:val="-2"/>
                <w:sz w:val="26"/>
                <w:szCs w:val="26"/>
                <w:lang w:val="ru-RU"/>
              </w:rPr>
              <w:t>609,0</w:t>
            </w:r>
          </w:p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ind w:left="202" w:right="197"/>
              <w:jc w:val="center"/>
              <w:rPr>
                <w:spacing w:val="-2"/>
                <w:sz w:val="26"/>
                <w:szCs w:val="26"/>
                <w:lang w:val="ru-RU"/>
              </w:rPr>
            </w:pPr>
            <w:r w:rsidRPr="00676E29">
              <w:rPr>
                <w:spacing w:val="-2"/>
                <w:sz w:val="26"/>
                <w:szCs w:val="26"/>
                <w:lang w:val="ru-RU"/>
              </w:rPr>
              <w:t>37,0</w:t>
            </w:r>
          </w:p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ind w:left="202" w:right="197"/>
              <w:jc w:val="center"/>
              <w:rPr>
                <w:spacing w:val="-2"/>
                <w:sz w:val="26"/>
                <w:szCs w:val="26"/>
                <w:lang w:val="ru-RU"/>
              </w:rPr>
            </w:pPr>
            <w:r w:rsidRPr="00676E29">
              <w:rPr>
                <w:spacing w:val="-2"/>
                <w:sz w:val="26"/>
                <w:szCs w:val="26"/>
                <w:lang w:val="ru-RU"/>
              </w:rPr>
              <w:t>0,0</w:t>
            </w:r>
          </w:p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ind w:left="202" w:right="197"/>
              <w:jc w:val="center"/>
              <w:rPr>
                <w:spacing w:val="-2"/>
                <w:sz w:val="26"/>
                <w:szCs w:val="26"/>
                <w:lang w:val="ru-RU"/>
              </w:rPr>
            </w:pPr>
            <w:r w:rsidRPr="00676E29">
              <w:rPr>
                <w:spacing w:val="-2"/>
                <w:sz w:val="26"/>
                <w:szCs w:val="26"/>
                <w:lang w:val="ru-RU"/>
              </w:rPr>
              <w:t>7,0</w:t>
            </w:r>
          </w:p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ind w:left="202" w:right="197"/>
              <w:jc w:val="center"/>
              <w:rPr>
                <w:spacing w:val="-2"/>
                <w:sz w:val="26"/>
                <w:szCs w:val="26"/>
                <w:lang w:val="ru-RU"/>
              </w:rPr>
            </w:pPr>
            <w:r w:rsidRPr="00676E29">
              <w:rPr>
                <w:spacing w:val="-2"/>
                <w:sz w:val="26"/>
                <w:szCs w:val="26"/>
                <w:lang w:val="ru-RU"/>
              </w:rPr>
              <w:t>7,0</w:t>
            </w:r>
          </w:p>
          <w:p w:rsidR="00676E29" w:rsidRPr="00676E29" w:rsidRDefault="00303D25" w:rsidP="00676E29">
            <w:pPr>
              <w:shd w:val="clear" w:color="auto" w:fill="FFFFFF"/>
              <w:snapToGrid w:val="0"/>
              <w:spacing w:line="298" w:lineRule="exact"/>
              <w:ind w:left="202" w:right="197"/>
              <w:jc w:val="center"/>
              <w:rPr>
                <w:spacing w:val="-2"/>
                <w:sz w:val="26"/>
                <w:szCs w:val="26"/>
                <w:lang w:val="ru-RU"/>
              </w:rPr>
            </w:pPr>
            <w:r>
              <w:rPr>
                <w:spacing w:val="-2"/>
                <w:sz w:val="26"/>
                <w:szCs w:val="26"/>
                <w:lang w:val="ru-RU"/>
              </w:rPr>
              <w:t>5</w:t>
            </w:r>
            <w:r w:rsidR="00676E29" w:rsidRPr="00676E29">
              <w:rPr>
                <w:spacing w:val="-2"/>
                <w:sz w:val="26"/>
                <w:szCs w:val="26"/>
                <w:lang w:val="ru-RU"/>
              </w:rPr>
              <w:t>,0</w:t>
            </w:r>
          </w:p>
          <w:p w:rsidR="00676E29" w:rsidRPr="00676E29" w:rsidRDefault="00303D25" w:rsidP="00676E29">
            <w:pPr>
              <w:shd w:val="clear" w:color="auto" w:fill="FFFFFF"/>
              <w:snapToGrid w:val="0"/>
              <w:spacing w:line="298" w:lineRule="exact"/>
              <w:ind w:left="202" w:right="197"/>
              <w:jc w:val="center"/>
              <w:rPr>
                <w:spacing w:val="-2"/>
                <w:sz w:val="26"/>
                <w:szCs w:val="26"/>
                <w:lang w:val="ru-RU"/>
              </w:rPr>
            </w:pPr>
            <w:r>
              <w:rPr>
                <w:spacing w:val="-2"/>
                <w:sz w:val="26"/>
                <w:szCs w:val="26"/>
                <w:lang w:val="ru-RU"/>
              </w:rPr>
              <w:t>5</w:t>
            </w:r>
            <w:r w:rsidR="00676E29" w:rsidRPr="00676E29">
              <w:rPr>
                <w:spacing w:val="-2"/>
                <w:sz w:val="26"/>
                <w:szCs w:val="26"/>
                <w:lang w:val="ru-RU"/>
              </w:rPr>
              <w:t>,0</w:t>
            </w:r>
          </w:p>
          <w:p w:rsidR="00676E29" w:rsidRPr="00676E29" w:rsidRDefault="00303D25" w:rsidP="00676E29">
            <w:pPr>
              <w:shd w:val="clear" w:color="auto" w:fill="FFFFFF"/>
              <w:snapToGrid w:val="0"/>
              <w:spacing w:line="298" w:lineRule="exact"/>
              <w:ind w:left="202" w:right="197"/>
              <w:jc w:val="center"/>
              <w:rPr>
                <w:spacing w:val="-2"/>
                <w:sz w:val="26"/>
                <w:szCs w:val="26"/>
                <w:lang w:val="ru-RU"/>
              </w:rPr>
            </w:pPr>
            <w:r>
              <w:rPr>
                <w:spacing w:val="-2"/>
                <w:sz w:val="26"/>
                <w:szCs w:val="26"/>
                <w:lang w:val="ru-RU"/>
              </w:rPr>
              <w:t>5,</w:t>
            </w:r>
            <w:r w:rsidR="00676E29" w:rsidRPr="00676E29">
              <w:rPr>
                <w:spacing w:val="-2"/>
                <w:sz w:val="26"/>
                <w:szCs w:val="26"/>
                <w:lang w:val="ru-RU"/>
              </w:rPr>
              <w:t>0</w:t>
            </w:r>
          </w:p>
          <w:p w:rsidR="00676E29" w:rsidRPr="00676E29" w:rsidRDefault="00303D25" w:rsidP="00676E29">
            <w:pPr>
              <w:shd w:val="clear" w:color="auto" w:fill="FFFFFF"/>
              <w:snapToGrid w:val="0"/>
              <w:spacing w:line="298" w:lineRule="exact"/>
              <w:ind w:left="202" w:right="197"/>
              <w:jc w:val="center"/>
              <w:rPr>
                <w:spacing w:val="-2"/>
                <w:sz w:val="26"/>
                <w:szCs w:val="26"/>
                <w:lang w:val="ru-RU"/>
              </w:rPr>
            </w:pPr>
            <w:r>
              <w:rPr>
                <w:spacing w:val="-2"/>
                <w:sz w:val="26"/>
                <w:szCs w:val="26"/>
                <w:lang w:val="ru-RU"/>
              </w:rPr>
              <w:t>5</w:t>
            </w:r>
            <w:r w:rsidR="00676E29" w:rsidRPr="00676E29">
              <w:rPr>
                <w:spacing w:val="-2"/>
                <w:sz w:val="26"/>
                <w:szCs w:val="26"/>
                <w:lang w:val="ru-RU"/>
              </w:rPr>
              <w:t>,0</w:t>
            </w:r>
          </w:p>
          <w:p w:rsidR="00676E29" w:rsidRDefault="0099355A" w:rsidP="00676E29">
            <w:pPr>
              <w:shd w:val="clear" w:color="auto" w:fill="FFFFFF"/>
              <w:snapToGrid w:val="0"/>
              <w:spacing w:line="298" w:lineRule="exact"/>
              <w:ind w:left="202" w:right="197"/>
              <w:jc w:val="center"/>
              <w:rPr>
                <w:spacing w:val="-2"/>
                <w:sz w:val="26"/>
                <w:szCs w:val="26"/>
                <w:lang w:val="ru-RU"/>
              </w:rPr>
            </w:pPr>
            <w:r>
              <w:rPr>
                <w:spacing w:val="-2"/>
                <w:sz w:val="26"/>
                <w:szCs w:val="26"/>
                <w:lang w:val="ru-RU"/>
              </w:rPr>
              <w:t>5,0</w:t>
            </w:r>
          </w:p>
          <w:p w:rsidR="0099355A" w:rsidRDefault="0099355A" w:rsidP="00676E29">
            <w:pPr>
              <w:shd w:val="clear" w:color="auto" w:fill="FFFFFF"/>
              <w:snapToGrid w:val="0"/>
              <w:spacing w:line="298" w:lineRule="exact"/>
              <w:ind w:left="202" w:right="197"/>
              <w:jc w:val="center"/>
              <w:rPr>
                <w:spacing w:val="-2"/>
                <w:sz w:val="26"/>
                <w:szCs w:val="26"/>
                <w:lang w:val="ru-RU"/>
              </w:rPr>
            </w:pPr>
            <w:r>
              <w:rPr>
                <w:spacing w:val="-2"/>
                <w:sz w:val="26"/>
                <w:szCs w:val="26"/>
                <w:lang w:val="ru-RU"/>
              </w:rPr>
              <w:t>5,0</w:t>
            </w:r>
          </w:p>
          <w:p w:rsidR="0099355A" w:rsidRDefault="0099355A" w:rsidP="00676E29">
            <w:pPr>
              <w:shd w:val="clear" w:color="auto" w:fill="FFFFFF"/>
              <w:snapToGrid w:val="0"/>
              <w:spacing w:line="298" w:lineRule="exact"/>
              <w:ind w:left="202" w:right="197"/>
              <w:jc w:val="center"/>
              <w:rPr>
                <w:spacing w:val="-2"/>
                <w:sz w:val="26"/>
                <w:szCs w:val="26"/>
                <w:lang w:val="ru-RU"/>
              </w:rPr>
            </w:pPr>
            <w:r>
              <w:rPr>
                <w:spacing w:val="-2"/>
                <w:sz w:val="26"/>
                <w:szCs w:val="26"/>
                <w:lang w:val="ru-RU"/>
              </w:rPr>
              <w:t>5,0</w:t>
            </w:r>
          </w:p>
          <w:p w:rsidR="0099355A" w:rsidRPr="0099355A" w:rsidRDefault="0099355A" w:rsidP="00676E29">
            <w:pPr>
              <w:shd w:val="clear" w:color="auto" w:fill="FFFFFF"/>
              <w:snapToGrid w:val="0"/>
              <w:spacing w:line="298" w:lineRule="exact"/>
              <w:ind w:left="202" w:right="197"/>
              <w:jc w:val="center"/>
              <w:rPr>
                <w:spacing w:val="-2"/>
                <w:sz w:val="26"/>
                <w:szCs w:val="26"/>
                <w:lang w:val="ru-RU"/>
              </w:rPr>
            </w:pPr>
            <w:r>
              <w:rPr>
                <w:spacing w:val="-2"/>
                <w:sz w:val="26"/>
                <w:szCs w:val="26"/>
                <w:lang w:val="ru-RU"/>
              </w:rPr>
              <w:t>5,0</w:t>
            </w:r>
          </w:p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ind w:left="202" w:right="197"/>
              <w:jc w:val="center"/>
              <w:rPr>
                <w:spacing w:val="-2"/>
                <w:sz w:val="26"/>
                <w:szCs w:val="26"/>
              </w:rPr>
            </w:pPr>
          </w:p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ind w:left="202" w:right="197"/>
              <w:jc w:val="center"/>
              <w:rPr>
                <w:spacing w:val="-2"/>
                <w:sz w:val="26"/>
                <w:szCs w:val="26"/>
              </w:rPr>
            </w:pPr>
          </w:p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ind w:left="202" w:right="197"/>
              <w:jc w:val="center"/>
              <w:rPr>
                <w:spacing w:val="-2"/>
                <w:sz w:val="26"/>
                <w:szCs w:val="26"/>
              </w:rPr>
            </w:pPr>
          </w:p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ind w:right="197"/>
              <w:jc w:val="center"/>
              <w:rPr>
                <w:spacing w:val="-2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ind w:right="197"/>
              <w:jc w:val="center"/>
              <w:rPr>
                <w:spacing w:val="-2"/>
                <w:sz w:val="26"/>
                <w:szCs w:val="26"/>
                <w:lang w:val="ru-RU"/>
              </w:rPr>
            </w:pPr>
            <w:r w:rsidRPr="00676E29">
              <w:rPr>
                <w:spacing w:val="-2"/>
                <w:sz w:val="26"/>
                <w:szCs w:val="26"/>
                <w:lang w:val="ru-RU"/>
              </w:rPr>
              <w:t>0,0</w:t>
            </w:r>
          </w:p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ind w:right="197"/>
              <w:jc w:val="center"/>
              <w:rPr>
                <w:spacing w:val="-2"/>
                <w:sz w:val="26"/>
                <w:szCs w:val="26"/>
                <w:lang w:val="ru-RU"/>
              </w:rPr>
            </w:pPr>
            <w:r w:rsidRPr="00676E29">
              <w:rPr>
                <w:spacing w:val="-2"/>
                <w:sz w:val="26"/>
                <w:szCs w:val="26"/>
                <w:lang w:val="ru-RU"/>
              </w:rPr>
              <w:t>5,0</w:t>
            </w:r>
          </w:p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ind w:right="197"/>
              <w:jc w:val="center"/>
              <w:rPr>
                <w:spacing w:val="-2"/>
                <w:sz w:val="26"/>
                <w:szCs w:val="26"/>
                <w:lang w:val="ru-RU"/>
              </w:rPr>
            </w:pPr>
            <w:r w:rsidRPr="00676E29">
              <w:rPr>
                <w:spacing w:val="-2"/>
                <w:sz w:val="26"/>
                <w:szCs w:val="26"/>
                <w:lang w:val="ru-RU"/>
              </w:rPr>
              <w:t>169,0</w:t>
            </w:r>
          </w:p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ind w:right="197"/>
              <w:jc w:val="center"/>
              <w:rPr>
                <w:spacing w:val="-2"/>
                <w:sz w:val="26"/>
                <w:szCs w:val="26"/>
                <w:lang w:val="ru-RU"/>
              </w:rPr>
            </w:pPr>
            <w:r w:rsidRPr="00676E29">
              <w:rPr>
                <w:spacing w:val="-2"/>
                <w:sz w:val="26"/>
                <w:szCs w:val="26"/>
                <w:lang w:val="ru-RU"/>
              </w:rPr>
              <w:t>476,0</w:t>
            </w:r>
          </w:p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ind w:right="197"/>
              <w:jc w:val="center"/>
              <w:rPr>
                <w:spacing w:val="-2"/>
                <w:sz w:val="26"/>
                <w:szCs w:val="26"/>
                <w:lang w:val="ru-RU"/>
              </w:rPr>
            </w:pPr>
            <w:r w:rsidRPr="00676E29">
              <w:rPr>
                <w:spacing w:val="-2"/>
                <w:sz w:val="26"/>
                <w:szCs w:val="26"/>
                <w:lang w:val="ru-RU"/>
              </w:rPr>
              <w:t>0,0</w:t>
            </w:r>
          </w:p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ind w:right="197"/>
              <w:jc w:val="center"/>
              <w:rPr>
                <w:spacing w:val="-2"/>
                <w:sz w:val="26"/>
                <w:szCs w:val="26"/>
                <w:lang w:val="ru-RU"/>
              </w:rPr>
            </w:pPr>
            <w:r w:rsidRPr="00676E29">
              <w:rPr>
                <w:spacing w:val="-2"/>
                <w:sz w:val="26"/>
                <w:szCs w:val="26"/>
                <w:lang w:val="ru-RU"/>
              </w:rPr>
              <w:t>0,0</w:t>
            </w:r>
          </w:p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ind w:right="197"/>
              <w:jc w:val="center"/>
              <w:rPr>
                <w:spacing w:val="-2"/>
                <w:sz w:val="26"/>
                <w:szCs w:val="26"/>
                <w:lang w:val="ru-RU"/>
              </w:rPr>
            </w:pPr>
            <w:r w:rsidRPr="00676E29">
              <w:rPr>
                <w:spacing w:val="-2"/>
                <w:sz w:val="26"/>
                <w:szCs w:val="26"/>
                <w:lang w:val="ru-RU"/>
              </w:rPr>
              <w:t>0,0</w:t>
            </w:r>
          </w:p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ind w:right="197"/>
              <w:jc w:val="center"/>
              <w:rPr>
                <w:spacing w:val="-2"/>
                <w:sz w:val="26"/>
                <w:szCs w:val="26"/>
                <w:lang w:val="ru-RU"/>
              </w:rPr>
            </w:pPr>
            <w:r w:rsidRPr="00676E29">
              <w:rPr>
                <w:spacing w:val="-2"/>
                <w:sz w:val="26"/>
                <w:szCs w:val="26"/>
                <w:lang w:val="ru-RU"/>
              </w:rPr>
              <w:t>0,0</w:t>
            </w:r>
          </w:p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ind w:right="197"/>
              <w:jc w:val="center"/>
              <w:rPr>
                <w:spacing w:val="-2"/>
                <w:sz w:val="26"/>
                <w:szCs w:val="26"/>
                <w:lang w:val="ru-RU"/>
              </w:rPr>
            </w:pPr>
            <w:r w:rsidRPr="00676E29">
              <w:rPr>
                <w:spacing w:val="-2"/>
                <w:sz w:val="26"/>
                <w:szCs w:val="26"/>
                <w:lang w:val="ru-RU"/>
              </w:rPr>
              <w:t>0,0</w:t>
            </w:r>
          </w:p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ind w:right="197"/>
              <w:jc w:val="center"/>
              <w:rPr>
                <w:spacing w:val="-2"/>
                <w:sz w:val="26"/>
                <w:szCs w:val="26"/>
                <w:lang w:val="ru-RU"/>
              </w:rPr>
            </w:pPr>
            <w:r w:rsidRPr="00676E29">
              <w:rPr>
                <w:spacing w:val="-2"/>
                <w:sz w:val="26"/>
                <w:szCs w:val="26"/>
                <w:lang w:val="ru-RU"/>
              </w:rPr>
              <w:t>0,0</w:t>
            </w:r>
          </w:p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ind w:right="197"/>
              <w:jc w:val="center"/>
              <w:rPr>
                <w:spacing w:val="-2"/>
                <w:sz w:val="26"/>
                <w:szCs w:val="26"/>
                <w:lang w:val="ru-RU"/>
              </w:rPr>
            </w:pPr>
            <w:r w:rsidRPr="00676E29">
              <w:rPr>
                <w:spacing w:val="-2"/>
                <w:sz w:val="26"/>
                <w:szCs w:val="26"/>
                <w:lang w:val="ru-RU"/>
              </w:rPr>
              <w:t>0,0</w:t>
            </w:r>
          </w:p>
          <w:p w:rsidR="00676E29" w:rsidRDefault="00676E29" w:rsidP="00676E29">
            <w:pPr>
              <w:shd w:val="clear" w:color="auto" w:fill="FFFFFF"/>
              <w:snapToGrid w:val="0"/>
              <w:spacing w:line="298" w:lineRule="exact"/>
              <w:ind w:right="197"/>
              <w:jc w:val="center"/>
              <w:rPr>
                <w:spacing w:val="-2"/>
                <w:sz w:val="26"/>
                <w:szCs w:val="26"/>
                <w:lang w:val="ru-RU"/>
              </w:rPr>
            </w:pPr>
            <w:r w:rsidRPr="00676E29">
              <w:rPr>
                <w:spacing w:val="-2"/>
                <w:sz w:val="26"/>
                <w:szCs w:val="26"/>
                <w:lang w:val="ru-RU"/>
              </w:rPr>
              <w:t>0,0</w:t>
            </w:r>
          </w:p>
          <w:p w:rsidR="0099355A" w:rsidRDefault="008C6CA0" w:rsidP="00676E29">
            <w:pPr>
              <w:shd w:val="clear" w:color="auto" w:fill="FFFFFF"/>
              <w:snapToGrid w:val="0"/>
              <w:spacing w:line="298" w:lineRule="exact"/>
              <w:ind w:right="197"/>
              <w:jc w:val="center"/>
              <w:rPr>
                <w:spacing w:val="-2"/>
                <w:sz w:val="26"/>
                <w:szCs w:val="26"/>
                <w:lang w:val="ru-RU"/>
              </w:rPr>
            </w:pPr>
            <w:r>
              <w:rPr>
                <w:spacing w:val="-2"/>
                <w:sz w:val="26"/>
                <w:szCs w:val="26"/>
                <w:lang w:val="ru-RU"/>
              </w:rPr>
              <w:t>0</w:t>
            </w:r>
            <w:r w:rsidR="0099355A">
              <w:rPr>
                <w:spacing w:val="-2"/>
                <w:sz w:val="26"/>
                <w:szCs w:val="26"/>
                <w:lang w:val="ru-RU"/>
              </w:rPr>
              <w:t>,0</w:t>
            </w:r>
          </w:p>
          <w:p w:rsidR="0099355A" w:rsidRDefault="008C6CA0" w:rsidP="00676E29">
            <w:pPr>
              <w:shd w:val="clear" w:color="auto" w:fill="FFFFFF"/>
              <w:snapToGrid w:val="0"/>
              <w:spacing w:line="298" w:lineRule="exact"/>
              <w:ind w:right="197"/>
              <w:jc w:val="center"/>
              <w:rPr>
                <w:spacing w:val="-2"/>
                <w:sz w:val="26"/>
                <w:szCs w:val="26"/>
                <w:lang w:val="ru-RU"/>
              </w:rPr>
            </w:pPr>
            <w:r>
              <w:rPr>
                <w:spacing w:val="-2"/>
                <w:sz w:val="26"/>
                <w:szCs w:val="26"/>
                <w:lang w:val="ru-RU"/>
              </w:rPr>
              <w:t>0</w:t>
            </w:r>
            <w:r w:rsidR="0099355A">
              <w:rPr>
                <w:spacing w:val="-2"/>
                <w:sz w:val="26"/>
                <w:szCs w:val="26"/>
                <w:lang w:val="ru-RU"/>
              </w:rPr>
              <w:t>,0</w:t>
            </w:r>
          </w:p>
          <w:p w:rsidR="0099355A" w:rsidRDefault="008C6CA0" w:rsidP="00676E29">
            <w:pPr>
              <w:shd w:val="clear" w:color="auto" w:fill="FFFFFF"/>
              <w:snapToGrid w:val="0"/>
              <w:spacing w:line="298" w:lineRule="exact"/>
              <w:ind w:right="197"/>
              <w:jc w:val="center"/>
              <w:rPr>
                <w:spacing w:val="-2"/>
                <w:sz w:val="26"/>
                <w:szCs w:val="26"/>
                <w:lang w:val="ru-RU"/>
              </w:rPr>
            </w:pPr>
            <w:r>
              <w:rPr>
                <w:spacing w:val="-2"/>
                <w:sz w:val="26"/>
                <w:szCs w:val="26"/>
                <w:lang w:val="ru-RU"/>
              </w:rPr>
              <w:t>0</w:t>
            </w:r>
            <w:r w:rsidR="0099355A">
              <w:rPr>
                <w:spacing w:val="-2"/>
                <w:sz w:val="26"/>
                <w:szCs w:val="26"/>
                <w:lang w:val="ru-RU"/>
              </w:rPr>
              <w:t>,0</w:t>
            </w:r>
          </w:p>
          <w:p w:rsidR="0099355A" w:rsidRPr="00676E29" w:rsidRDefault="008C6CA0" w:rsidP="00676E29">
            <w:pPr>
              <w:shd w:val="clear" w:color="auto" w:fill="FFFFFF"/>
              <w:snapToGrid w:val="0"/>
              <w:spacing w:line="298" w:lineRule="exact"/>
              <w:ind w:right="197"/>
              <w:jc w:val="center"/>
              <w:rPr>
                <w:spacing w:val="-2"/>
                <w:sz w:val="26"/>
                <w:szCs w:val="26"/>
                <w:lang w:val="ru-RU"/>
              </w:rPr>
            </w:pPr>
            <w:r>
              <w:rPr>
                <w:spacing w:val="-2"/>
                <w:sz w:val="26"/>
                <w:szCs w:val="26"/>
                <w:lang w:val="ru-RU"/>
              </w:rPr>
              <w:t>0</w:t>
            </w:r>
            <w:r w:rsidR="0099355A">
              <w:rPr>
                <w:spacing w:val="-2"/>
                <w:sz w:val="26"/>
                <w:szCs w:val="26"/>
                <w:lang w:val="ru-RU"/>
              </w:rPr>
              <w:t>,0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ind w:left="288" w:right="278"/>
              <w:jc w:val="center"/>
              <w:rPr>
                <w:sz w:val="26"/>
                <w:szCs w:val="26"/>
                <w:lang w:val="ru-RU"/>
              </w:rPr>
            </w:pPr>
            <w:r w:rsidRPr="00676E29">
              <w:rPr>
                <w:sz w:val="26"/>
                <w:szCs w:val="26"/>
                <w:lang w:val="ru-RU"/>
              </w:rPr>
              <w:t>66,0</w:t>
            </w:r>
          </w:p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ind w:left="288" w:right="278"/>
              <w:jc w:val="center"/>
              <w:rPr>
                <w:sz w:val="26"/>
                <w:szCs w:val="26"/>
                <w:lang w:val="ru-RU"/>
              </w:rPr>
            </w:pPr>
            <w:r w:rsidRPr="00676E29">
              <w:rPr>
                <w:sz w:val="26"/>
                <w:szCs w:val="26"/>
                <w:lang w:val="ru-RU"/>
              </w:rPr>
              <w:t>154,0</w:t>
            </w:r>
          </w:p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ind w:left="288" w:right="278"/>
              <w:jc w:val="center"/>
              <w:rPr>
                <w:sz w:val="26"/>
                <w:szCs w:val="26"/>
                <w:lang w:val="ru-RU"/>
              </w:rPr>
            </w:pPr>
            <w:r w:rsidRPr="00676E29">
              <w:rPr>
                <w:sz w:val="26"/>
                <w:szCs w:val="26"/>
                <w:lang w:val="ru-RU"/>
              </w:rPr>
              <w:t>70,0</w:t>
            </w:r>
          </w:p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ind w:left="288" w:right="278"/>
              <w:jc w:val="center"/>
              <w:rPr>
                <w:sz w:val="26"/>
                <w:szCs w:val="26"/>
                <w:lang w:val="ru-RU"/>
              </w:rPr>
            </w:pPr>
            <w:r w:rsidRPr="00676E29">
              <w:rPr>
                <w:sz w:val="26"/>
                <w:szCs w:val="26"/>
                <w:lang w:val="ru-RU"/>
              </w:rPr>
              <w:t>126,0</w:t>
            </w:r>
          </w:p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ind w:left="288" w:right="278"/>
              <w:jc w:val="center"/>
              <w:rPr>
                <w:sz w:val="26"/>
                <w:szCs w:val="26"/>
                <w:lang w:val="ru-RU"/>
              </w:rPr>
            </w:pPr>
            <w:r w:rsidRPr="00676E29">
              <w:rPr>
                <w:sz w:val="26"/>
                <w:szCs w:val="26"/>
                <w:lang w:val="ru-RU"/>
              </w:rPr>
              <w:t>30,0</w:t>
            </w:r>
          </w:p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ind w:left="288" w:right="278"/>
              <w:jc w:val="center"/>
              <w:rPr>
                <w:sz w:val="26"/>
                <w:szCs w:val="26"/>
                <w:lang w:val="ru-RU"/>
              </w:rPr>
            </w:pPr>
            <w:r w:rsidRPr="00676E29">
              <w:rPr>
                <w:sz w:val="26"/>
                <w:szCs w:val="26"/>
                <w:lang w:val="ru-RU"/>
              </w:rPr>
              <w:t>0,0</w:t>
            </w:r>
          </w:p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ind w:left="288" w:right="278"/>
              <w:jc w:val="center"/>
              <w:rPr>
                <w:sz w:val="26"/>
                <w:szCs w:val="26"/>
                <w:lang w:val="ru-RU"/>
              </w:rPr>
            </w:pPr>
            <w:r w:rsidRPr="00676E29">
              <w:rPr>
                <w:sz w:val="26"/>
                <w:szCs w:val="26"/>
                <w:lang w:val="ru-RU"/>
              </w:rPr>
              <w:t>0,0</w:t>
            </w:r>
          </w:p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ind w:left="288" w:right="278"/>
              <w:jc w:val="center"/>
              <w:rPr>
                <w:sz w:val="26"/>
                <w:szCs w:val="26"/>
                <w:lang w:val="ru-RU"/>
              </w:rPr>
            </w:pPr>
            <w:r w:rsidRPr="00676E29">
              <w:rPr>
                <w:sz w:val="26"/>
                <w:szCs w:val="26"/>
                <w:lang w:val="ru-RU"/>
              </w:rPr>
              <w:t>0,0</w:t>
            </w:r>
          </w:p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ind w:left="288" w:right="278"/>
              <w:jc w:val="center"/>
              <w:rPr>
                <w:sz w:val="26"/>
                <w:szCs w:val="26"/>
                <w:lang w:val="ru-RU"/>
              </w:rPr>
            </w:pPr>
            <w:r w:rsidRPr="00676E29">
              <w:rPr>
                <w:sz w:val="26"/>
                <w:szCs w:val="26"/>
                <w:lang w:val="ru-RU"/>
              </w:rPr>
              <w:t>0,0</w:t>
            </w:r>
          </w:p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ind w:left="288" w:right="278"/>
              <w:jc w:val="center"/>
              <w:rPr>
                <w:sz w:val="26"/>
                <w:szCs w:val="26"/>
                <w:lang w:val="ru-RU"/>
              </w:rPr>
            </w:pPr>
            <w:r w:rsidRPr="00676E29">
              <w:rPr>
                <w:sz w:val="26"/>
                <w:szCs w:val="26"/>
                <w:lang w:val="ru-RU"/>
              </w:rPr>
              <w:t>0,0</w:t>
            </w:r>
          </w:p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ind w:left="288" w:right="278"/>
              <w:jc w:val="center"/>
              <w:rPr>
                <w:sz w:val="26"/>
                <w:szCs w:val="26"/>
                <w:lang w:val="ru-RU"/>
              </w:rPr>
            </w:pPr>
            <w:r w:rsidRPr="00676E29">
              <w:rPr>
                <w:sz w:val="26"/>
                <w:szCs w:val="26"/>
                <w:lang w:val="ru-RU"/>
              </w:rPr>
              <w:t>0,0</w:t>
            </w:r>
          </w:p>
          <w:p w:rsidR="00676E29" w:rsidRDefault="00676E29" w:rsidP="00676E29">
            <w:pPr>
              <w:shd w:val="clear" w:color="auto" w:fill="FFFFFF"/>
              <w:snapToGrid w:val="0"/>
              <w:spacing w:line="298" w:lineRule="exact"/>
              <w:ind w:left="288" w:right="278"/>
              <w:jc w:val="center"/>
              <w:rPr>
                <w:sz w:val="26"/>
                <w:szCs w:val="26"/>
                <w:lang w:val="ru-RU"/>
              </w:rPr>
            </w:pPr>
            <w:r w:rsidRPr="00676E29">
              <w:rPr>
                <w:sz w:val="26"/>
                <w:szCs w:val="26"/>
                <w:lang w:val="ru-RU"/>
              </w:rPr>
              <w:t>0,0</w:t>
            </w:r>
          </w:p>
          <w:p w:rsidR="0099355A" w:rsidRDefault="0099355A" w:rsidP="00676E29">
            <w:pPr>
              <w:shd w:val="clear" w:color="auto" w:fill="FFFFFF"/>
              <w:snapToGrid w:val="0"/>
              <w:spacing w:line="298" w:lineRule="exact"/>
              <w:ind w:left="288" w:right="278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0,0</w:t>
            </w:r>
          </w:p>
          <w:p w:rsidR="0099355A" w:rsidRDefault="0099355A" w:rsidP="00676E29">
            <w:pPr>
              <w:shd w:val="clear" w:color="auto" w:fill="FFFFFF"/>
              <w:snapToGrid w:val="0"/>
              <w:spacing w:line="298" w:lineRule="exact"/>
              <w:ind w:left="288" w:right="278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0,0</w:t>
            </w:r>
          </w:p>
          <w:p w:rsidR="0099355A" w:rsidRDefault="0099355A" w:rsidP="00676E29">
            <w:pPr>
              <w:shd w:val="clear" w:color="auto" w:fill="FFFFFF"/>
              <w:snapToGrid w:val="0"/>
              <w:spacing w:line="298" w:lineRule="exact"/>
              <w:ind w:left="288" w:right="278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0,0</w:t>
            </w:r>
          </w:p>
          <w:p w:rsidR="0099355A" w:rsidRPr="00676E29" w:rsidRDefault="0099355A" w:rsidP="00676E29">
            <w:pPr>
              <w:shd w:val="clear" w:color="auto" w:fill="FFFFFF"/>
              <w:snapToGrid w:val="0"/>
              <w:spacing w:line="298" w:lineRule="exact"/>
              <w:ind w:left="288" w:right="278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jc w:val="center"/>
              <w:rPr>
                <w:sz w:val="26"/>
                <w:szCs w:val="26"/>
                <w:lang w:val="ru-RU"/>
              </w:rPr>
            </w:pPr>
            <w:r w:rsidRPr="00676E29">
              <w:rPr>
                <w:sz w:val="26"/>
                <w:szCs w:val="26"/>
                <w:lang w:val="ru-RU"/>
              </w:rPr>
              <w:t>290,0</w:t>
            </w:r>
          </w:p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jc w:val="center"/>
              <w:rPr>
                <w:sz w:val="26"/>
                <w:szCs w:val="26"/>
                <w:lang w:val="ru-RU"/>
              </w:rPr>
            </w:pPr>
            <w:r w:rsidRPr="00676E29">
              <w:rPr>
                <w:sz w:val="26"/>
                <w:szCs w:val="26"/>
                <w:lang w:val="ru-RU"/>
              </w:rPr>
              <w:t>100,0</w:t>
            </w:r>
          </w:p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jc w:val="center"/>
              <w:rPr>
                <w:sz w:val="26"/>
                <w:szCs w:val="26"/>
                <w:lang w:val="ru-RU"/>
              </w:rPr>
            </w:pPr>
            <w:r w:rsidRPr="00676E29">
              <w:rPr>
                <w:sz w:val="26"/>
                <w:szCs w:val="26"/>
                <w:lang w:val="ru-RU"/>
              </w:rPr>
              <w:t>50,0</w:t>
            </w:r>
          </w:p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jc w:val="center"/>
              <w:rPr>
                <w:sz w:val="26"/>
                <w:szCs w:val="26"/>
                <w:lang w:val="ru-RU"/>
              </w:rPr>
            </w:pPr>
            <w:r w:rsidRPr="00676E29">
              <w:rPr>
                <w:sz w:val="26"/>
                <w:szCs w:val="26"/>
                <w:lang w:val="ru-RU"/>
              </w:rPr>
              <w:t>7,0</w:t>
            </w:r>
          </w:p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jc w:val="center"/>
              <w:rPr>
                <w:sz w:val="26"/>
                <w:szCs w:val="26"/>
                <w:lang w:val="ru-RU"/>
              </w:rPr>
            </w:pPr>
            <w:r w:rsidRPr="00676E29">
              <w:rPr>
                <w:sz w:val="26"/>
                <w:szCs w:val="26"/>
                <w:lang w:val="ru-RU"/>
              </w:rPr>
              <w:t>7,0</w:t>
            </w:r>
          </w:p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jc w:val="center"/>
              <w:rPr>
                <w:sz w:val="26"/>
                <w:szCs w:val="26"/>
                <w:lang w:val="ru-RU"/>
              </w:rPr>
            </w:pPr>
            <w:r w:rsidRPr="00676E29">
              <w:rPr>
                <w:sz w:val="26"/>
                <w:szCs w:val="26"/>
                <w:lang w:val="ru-RU"/>
              </w:rPr>
              <w:t>0,0</w:t>
            </w:r>
          </w:p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jc w:val="center"/>
              <w:rPr>
                <w:sz w:val="26"/>
                <w:szCs w:val="26"/>
                <w:lang w:val="ru-RU"/>
              </w:rPr>
            </w:pPr>
            <w:r w:rsidRPr="00676E29">
              <w:rPr>
                <w:sz w:val="26"/>
                <w:szCs w:val="26"/>
                <w:lang w:val="ru-RU"/>
              </w:rPr>
              <w:t>7,0</w:t>
            </w:r>
          </w:p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jc w:val="center"/>
              <w:rPr>
                <w:sz w:val="26"/>
                <w:szCs w:val="26"/>
                <w:lang w:val="ru-RU"/>
              </w:rPr>
            </w:pPr>
            <w:r w:rsidRPr="00676E29">
              <w:rPr>
                <w:sz w:val="26"/>
                <w:szCs w:val="26"/>
                <w:lang w:val="ru-RU"/>
              </w:rPr>
              <w:t>7,0</w:t>
            </w:r>
          </w:p>
          <w:p w:rsidR="00676E29" w:rsidRPr="00676E29" w:rsidRDefault="00303D25" w:rsidP="00676E29">
            <w:pPr>
              <w:shd w:val="clear" w:color="auto" w:fill="FFFFFF"/>
              <w:snapToGrid w:val="0"/>
              <w:spacing w:line="298" w:lineRule="exact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  <w:r w:rsidR="00676E29" w:rsidRPr="00676E29">
              <w:rPr>
                <w:sz w:val="26"/>
                <w:szCs w:val="26"/>
                <w:lang w:val="ru-RU"/>
              </w:rPr>
              <w:t>,0</w:t>
            </w:r>
          </w:p>
          <w:p w:rsidR="00676E29" w:rsidRPr="00676E29" w:rsidRDefault="00303D25" w:rsidP="00676E29">
            <w:pPr>
              <w:shd w:val="clear" w:color="auto" w:fill="FFFFFF"/>
              <w:snapToGrid w:val="0"/>
              <w:spacing w:line="298" w:lineRule="exact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  <w:r w:rsidR="00676E29" w:rsidRPr="00676E29">
              <w:rPr>
                <w:sz w:val="26"/>
                <w:szCs w:val="26"/>
                <w:lang w:val="ru-RU"/>
              </w:rPr>
              <w:t>,0</w:t>
            </w:r>
          </w:p>
          <w:p w:rsidR="00676E29" w:rsidRPr="00676E29" w:rsidRDefault="00303D25" w:rsidP="00676E29">
            <w:pPr>
              <w:shd w:val="clear" w:color="auto" w:fill="FFFFFF"/>
              <w:snapToGrid w:val="0"/>
              <w:spacing w:line="298" w:lineRule="exact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  <w:r w:rsidR="00676E29" w:rsidRPr="00676E29">
              <w:rPr>
                <w:sz w:val="26"/>
                <w:szCs w:val="26"/>
                <w:lang w:val="ru-RU"/>
              </w:rPr>
              <w:t>,0</w:t>
            </w:r>
          </w:p>
          <w:p w:rsidR="00676E29" w:rsidRDefault="00303D25" w:rsidP="00676E29">
            <w:pPr>
              <w:shd w:val="clear" w:color="auto" w:fill="FFFFFF"/>
              <w:snapToGrid w:val="0"/>
              <w:spacing w:line="298" w:lineRule="exact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  <w:r w:rsidR="00676E29" w:rsidRPr="00676E29">
              <w:rPr>
                <w:sz w:val="26"/>
                <w:szCs w:val="26"/>
                <w:lang w:val="ru-RU"/>
              </w:rPr>
              <w:t>,0</w:t>
            </w:r>
          </w:p>
          <w:p w:rsidR="0099355A" w:rsidRDefault="0099355A" w:rsidP="00676E29">
            <w:pPr>
              <w:shd w:val="clear" w:color="auto" w:fill="FFFFFF"/>
              <w:snapToGrid w:val="0"/>
              <w:spacing w:line="298" w:lineRule="exact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5,0</w:t>
            </w:r>
          </w:p>
          <w:p w:rsidR="0099355A" w:rsidRDefault="0099355A" w:rsidP="00676E29">
            <w:pPr>
              <w:shd w:val="clear" w:color="auto" w:fill="FFFFFF"/>
              <w:snapToGrid w:val="0"/>
              <w:spacing w:line="298" w:lineRule="exact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5,0</w:t>
            </w:r>
          </w:p>
          <w:p w:rsidR="0099355A" w:rsidRDefault="0099355A" w:rsidP="00676E29">
            <w:pPr>
              <w:shd w:val="clear" w:color="auto" w:fill="FFFFFF"/>
              <w:snapToGrid w:val="0"/>
              <w:spacing w:line="298" w:lineRule="exact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5,0</w:t>
            </w:r>
          </w:p>
          <w:p w:rsidR="0099355A" w:rsidRPr="00676E29" w:rsidRDefault="0099355A" w:rsidP="00676E29">
            <w:pPr>
              <w:shd w:val="clear" w:color="auto" w:fill="FFFFFF"/>
              <w:snapToGrid w:val="0"/>
              <w:spacing w:line="298" w:lineRule="exact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5,0</w:t>
            </w:r>
          </w:p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jc w:val="center"/>
              <w:rPr>
                <w:sz w:val="26"/>
                <w:szCs w:val="26"/>
                <w:lang w:val="ru-RU"/>
              </w:rPr>
            </w:pPr>
          </w:p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ind w:left="336" w:right="336"/>
              <w:jc w:val="center"/>
              <w:rPr>
                <w:sz w:val="26"/>
                <w:szCs w:val="26"/>
              </w:rPr>
            </w:pPr>
            <w:r w:rsidRPr="00676E29">
              <w:rPr>
                <w:sz w:val="26"/>
                <w:szCs w:val="26"/>
              </w:rPr>
              <w:t xml:space="preserve">0,0 </w:t>
            </w:r>
          </w:p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ind w:left="336" w:right="336"/>
              <w:jc w:val="center"/>
              <w:rPr>
                <w:sz w:val="26"/>
                <w:szCs w:val="26"/>
              </w:rPr>
            </w:pPr>
            <w:r w:rsidRPr="00676E29">
              <w:rPr>
                <w:sz w:val="26"/>
                <w:szCs w:val="26"/>
              </w:rPr>
              <w:t xml:space="preserve">0,0 </w:t>
            </w:r>
          </w:p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ind w:left="336" w:right="336"/>
              <w:jc w:val="center"/>
              <w:rPr>
                <w:sz w:val="26"/>
                <w:szCs w:val="26"/>
              </w:rPr>
            </w:pPr>
            <w:r w:rsidRPr="00676E29">
              <w:rPr>
                <w:sz w:val="26"/>
                <w:szCs w:val="26"/>
              </w:rPr>
              <w:t xml:space="preserve">0,0 </w:t>
            </w:r>
          </w:p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ind w:left="336" w:right="336"/>
              <w:jc w:val="center"/>
              <w:rPr>
                <w:sz w:val="26"/>
                <w:szCs w:val="26"/>
              </w:rPr>
            </w:pPr>
            <w:r w:rsidRPr="00676E29">
              <w:rPr>
                <w:sz w:val="26"/>
                <w:szCs w:val="26"/>
              </w:rPr>
              <w:t xml:space="preserve">0,0 </w:t>
            </w:r>
          </w:p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ind w:left="336" w:right="336"/>
              <w:jc w:val="center"/>
              <w:rPr>
                <w:sz w:val="26"/>
                <w:szCs w:val="26"/>
              </w:rPr>
            </w:pPr>
            <w:r w:rsidRPr="00676E29">
              <w:rPr>
                <w:sz w:val="26"/>
                <w:szCs w:val="26"/>
              </w:rPr>
              <w:t xml:space="preserve">0,0 </w:t>
            </w:r>
          </w:p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ind w:left="336" w:right="336"/>
              <w:jc w:val="center"/>
              <w:rPr>
                <w:sz w:val="26"/>
                <w:szCs w:val="26"/>
              </w:rPr>
            </w:pPr>
            <w:r w:rsidRPr="00676E29">
              <w:rPr>
                <w:sz w:val="26"/>
                <w:szCs w:val="26"/>
              </w:rPr>
              <w:t xml:space="preserve">0,0 </w:t>
            </w:r>
          </w:p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ind w:left="336" w:right="336"/>
              <w:jc w:val="center"/>
              <w:rPr>
                <w:sz w:val="26"/>
                <w:szCs w:val="26"/>
              </w:rPr>
            </w:pPr>
            <w:r w:rsidRPr="00676E29">
              <w:rPr>
                <w:sz w:val="26"/>
                <w:szCs w:val="26"/>
              </w:rPr>
              <w:t xml:space="preserve">0,0 </w:t>
            </w:r>
          </w:p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ind w:left="336" w:right="336"/>
              <w:jc w:val="center"/>
              <w:rPr>
                <w:sz w:val="26"/>
                <w:szCs w:val="26"/>
                <w:lang w:val="ru-RU"/>
              </w:rPr>
            </w:pPr>
            <w:r w:rsidRPr="00676E29">
              <w:rPr>
                <w:sz w:val="26"/>
                <w:szCs w:val="26"/>
              </w:rPr>
              <w:t>0,0</w:t>
            </w:r>
          </w:p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ind w:left="336" w:right="336"/>
              <w:jc w:val="center"/>
              <w:rPr>
                <w:sz w:val="26"/>
                <w:szCs w:val="26"/>
                <w:lang w:val="ru-RU"/>
              </w:rPr>
            </w:pPr>
            <w:r w:rsidRPr="00676E29">
              <w:rPr>
                <w:sz w:val="26"/>
                <w:szCs w:val="26"/>
                <w:lang w:val="ru-RU"/>
              </w:rPr>
              <w:t>0,0</w:t>
            </w:r>
          </w:p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ind w:left="336" w:right="336"/>
              <w:jc w:val="center"/>
              <w:rPr>
                <w:sz w:val="26"/>
                <w:szCs w:val="26"/>
                <w:lang w:val="ru-RU"/>
              </w:rPr>
            </w:pPr>
            <w:r w:rsidRPr="00676E29">
              <w:rPr>
                <w:sz w:val="26"/>
                <w:szCs w:val="26"/>
                <w:lang w:val="ru-RU"/>
              </w:rPr>
              <w:t>0,0</w:t>
            </w:r>
          </w:p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ind w:left="336" w:right="336"/>
              <w:jc w:val="center"/>
              <w:rPr>
                <w:sz w:val="26"/>
                <w:szCs w:val="26"/>
                <w:lang w:val="ru-RU"/>
              </w:rPr>
            </w:pPr>
            <w:r w:rsidRPr="00676E29">
              <w:rPr>
                <w:sz w:val="26"/>
                <w:szCs w:val="26"/>
                <w:lang w:val="ru-RU"/>
              </w:rPr>
              <w:t>0,0</w:t>
            </w:r>
          </w:p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ind w:left="336" w:right="336"/>
              <w:jc w:val="center"/>
              <w:rPr>
                <w:sz w:val="26"/>
                <w:szCs w:val="26"/>
                <w:lang w:val="ru-RU"/>
              </w:rPr>
            </w:pPr>
            <w:r w:rsidRPr="00676E29">
              <w:rPr>
                <w:sz w:val="26"/>
                <w:szCs w:val="26"/>
                <w:lang w:val="ru-RU"/>
              </w:rPr>
              <w:t>0,0</w:t>
            </w:r>
          </w:p>
          <w:p w:rsidR="00676E29" w:rsidRDefault="0099355A" w:rsidP="00676E29">
            <w:pPr>
              <w:shd w:val="clear" w:color="auto" w:fill="FFFFFF"/>
              <w:snapToGrid w:val="0"/>
              <w:spacing w:line="298" w:lineRule="exact"/>
              <w:ind w:left="336" w:right="336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0,0</w:t>
            </w:r>
          </w:p>
          <w:p w:rsidR="0099355A" w:rsidRDefault="0099355A" w:rsidP="00676E29">
            <w:pPr>
              <w:shd w:val="clear" w:color="auto" w:fill="FFFFFF"/>
              <w:snapToGrid w:val="0"/>
              <w:spacing w:line="298" w:lineRule="exact"/>
              <w:ind w:left="336" w:right="336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0,0</w:t>
            </w:r>
          </w:p>
          <w:p w:rsidR="0099355A" w:rsidRDefault="0099355A" w:rsidP="00676E29">
            <w:pPr>
              <w:shd w:val="clear" w:color="auto" w:fill="FFFFFF"/>
              <w:snapToGrid w:val="0"/>
              <w:spacing w:line="298" w:lineRule="exact"/>
              <w:ind w:left="336" w:right="336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0,0</w:t>
            </w:r>
          </w:p>
          <w:p w:rsidR="0099355A" w:rsidRDefault="0099355A" w:rsidP="00676E29">
            <w:pPr>
              <w:shd w:val="clear" w:color="auto" w:fill="FFFFFF"/>
              <w:snapToGrid w:val="0"/>
              <w:spacing w:line="298" w:lineRule="exact"/>
              <w:ind w:left="336" w:right="336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0,0</w:t>
            </w:r>
          </w:p>
          <w:p w:rsidR="0099355A" w:rsidRPr="00676E29" w:rsidRDefault="0099355A" w:rsidP="00676E29">
            <w:pPr>
              <w:shd w:val="clear" w:color="auto" w:fill="FFFFFF"/>
              <w:snapToGrid w:val="0"/>
              <w:spacing w:line="298" w:lineRule="exact"/>
              <w:ind w:left="336" w:right="336"/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676E29" w:rsidRPr="00676E29" w:rsidTr="0099355A">
        <w:trPr>
          <w:trHeight w:hRule="exact" w:val="658"/>
        </w:trPr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ind w:right="307"/>
              <w:rPr>
                <w:sz w:val="26"/>
                <w:szCs w:val="26"/>
              </w:rPr>
            </w:pPr>
          </w:p>
        </w:tc>
        <w:tc>
          <w:tcPr>
            <w:tcW w:w="3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rPr>
                <w:sz w:val="26"/>
                <w:szCs w:val="26"/>
              </w:rPr>
            </w:pP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76E29" w:rsidRPr="00676E29" w:rsidRDefault="00676E29" w:rsidP="00676E29">
            <w:pPr>
              <w:shd w:val="clear" w:color="auto" w:fill="FFFFFF"/>
              <w:snapToGrid w:val="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76E29" w:rsidRDefault="0099355A" w:rsidP="00676E29">
            <w:pPr>
              <w:shd w:val="clear" w:color="auto" w:fill="FFFFFF"/>
              <w:snapToGrid w:val="0"/>
              <w:spacing w:line="298" w:lineRule="exact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2029</w:t>
            </w:r>
          </w:p>
          <w:p w:rsidR="0099355A" w:rsidRPr="0099355A" w:rsidRDefault="0099355A" w:rsidP="00676E29">
            <w:pPr>
              <w:shd w:val="clear" w:color="auto" w:fill="FFFFFF"/>
              <w:snapToGrid w:val="0"/>
              <w:spacing w:line="298" w:lineRule="exact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76E29" w:rsidRDefault="0099355A" w:rsidP="00676E29">
            <w:pPr>
              <w:shd w:val="clear" w:color="auto" w:fill="FFFFFF"/>
              <w:snapToGrid w:val="0"/>
              <w:spacing w:line="298" w:lineRule="exact"/>
              <w:ind w:firstLine="101"/>
              <w:jc w:val="center"/>
              <w:rPr>
                <w:spacing w:val="-2"/>
                <w:sz w:val="26"/>
                <w:szCs w:val="26"/>
                <w:lang w:val="ru-RU"/>
              </w:rPr>
            </w:pPr>
            <w:r>
              <w:rPr>
                <w:spacing w:val="-2"/>
                <w:sz w:val="26"/>
                <w:szCs w:val="26"/>
                <w:lang w:val="ru-RU"/>
              </w:rPr>
              <w:t>5,0</w:t>
            </w:r>
          </w:p>
          <w:p w:rsidR="0099355A" w:rsidRPr="00676E29" w:rsidRDefault="0099355A" w:rsidP="00676E29">
            <w:pPr>
              <w:shd w:val="clear" w:color="auto" w:fill="FFFFFF"/>
              <w:snapToGrid w:val="0"/>
              <w:spacing w:line="298" w:lineRule="exact"/>
              <w:ind w:firstLine="101"/>
              <w:jc w:val="center"/>
              <w:rPr>
                <w:spacing w:val="-2"/>
                <w:sz w:val="26"/>
                <w:szCs w:val="26"/>
                <w:lang w:val="ru-RU"/>
              </w:rPr>
            </w:pPr>
            <w:r>
              <w:rPr>
                <w:spacing w:val="-2"/>
                <w:sz w:val="26"/>
                <w:szCs w:val="26"/>
                <w:lang w:val="ru-RU"/>
              </w:rPr>
              <w:t>5,0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676E29" w:rsidRDefault="008C6CA0" w:rsidP="00676E29">
            <w:pPr>
              <w:shd w:val="clear" w:color="auto" w:fill="FFFFFF"/>
              <w:snapToGrid w:val="0"/>
              <w:spacing w:line="298" w:lineRule="exact"/>
              <w:ind w:right="197"/>
              <w:jc w:val="center"/>
              <w:rPr>
                <w:spacing w:val="-2"/>
                <w:sz w:val="26"/>
                <w:szCs w:val="26"/>
                <w:lang w:val="ru-RU"/>
              </w:rPr>
            </w:pPr>
            <w:r>
              <w:rPr>
                <w:spacing w:val="-2"/>
                <w:sz w:val="26"/>
                <w:szCs w:val="26"/>
                <w:lang w:val="ru-RU"/>
              </w:rPr>
              <w:t>0</w:t>
            </w:r>
            <w:r w:rsidR="0099355A">
              <w:rPr>
                <w:spacing w:val="-2"/>
                <w:sz w:val="26"/>
                <w:szCs w:val="26"/>
                <w:lang w:val="ru-RU"/>
              </w:rPr>
              <w:t>,0</w:t>
            </w:r>
          </w:p>
          <w:p w:rsidR="0099355A" w:rsidRPr="00676E29" w:rsidRDefault="008C6CA0" w:rsidP="00676E29">
            <w:pPr>
              <w:shd w:val="clear" w:color="auto" w:fill="FFFFFF"/>
              <w:snapToGrid w:val="0"/>
              <w:spacing w:line="298" w:lineRule="exact"/>
              <w:ind w:right="197"/>
              <w:jc w:val="center"/>
              <w:rPr>
                <w:spacing w:val="-2"/>
                <w:sz w:val="26"/>
                <w:szCs w:val="26"/>
                <w:lang w:val="ru-RU"/>
              </w:rPr>
            </w:pPr>
            <w:r>
              <w:rPr>
                <w:spacing w:val="-2"/>
                <w:sz w:val="26"/>
                <w:szCs w:val="26"/>
                <w:lang w:val="ru-RU"/>
              </w:rPr>
              <w:t>0</w:t>
            </w:r>
            <w:r w:rsidR="0099355A">
              <w:rPr>
                <w:spacing w:val="-2"/>
                <w:sz w:val="26"/>
                <w:szCs w:val="26"/>
                <w:lang w:val="ru-RU"/>
              </w:rPr>
              <w:t>,0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76E29" w:rsidRDefault="0099355A" w:rsidP="00676E29">
            <w:pPr>
              <w:shd w:val="clear" w:color="auto" w:fill="FFFFFF"/>
              <w:snapToGrid w:val="0"/>
              <w:spacing w:line="298" w:lineRule="exact"/>
              <w:ind w:left="288" w:right="278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0,0</w:t>
            </w:r>
          </w:p>
          <w:p w:rsidR="0099355A" w:rsidRPr="00676E29" w:rsidRDefault="0099355A" w:rsidP="00676E29">
            <w:pPr>
              <w:shd w:val="clear" w:color="auto" w:fill="FFFFFF"/>
              <w:snapToGrid w:val="0"/>
              <w:spacing w:line="298" w:lineRule="exact"/>
              <w:ind w:left="288" w:right="278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76E29" w:rsidRDefault="0099355A" w:rsidP="00676E29">
            <w:pPr>
              <w:shd w:val="clear" w:color="auto" w:fill="FFFFFF"/>
              <w:snapToGrid w:val="0"/>
              <w:spacing w:line="298" w:lineRule="exact"/>
              <w:ind w:left="288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5,0</w:t>
            </w:r>
          </w:p>
          <w:p w:rsidR="0099355A" w:rsidRPr="00676E29" w:rsidRDefault="0099355A" w:rsidP="00676E29">
            <w:pPr>
              <w:shd w:val="clear" w:color="auto" w:fill="FFFFFF"/>
              <w:snapToGrid w:val="0"/>
              <w:spacing w:line="298" w:lineRule="exact"/>
              <w:ind w:left="288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5,0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6E29" w:rsidRDefault="0099355A" w:rsidP="00676E29">
            <w:pPr>
              <w:shd w:val="clear" w:color="auto" w:fill="FFFFFF"/>
              <w:snapToGrid w:val="0"/>
              <w:spacing w:line="298" w:lineRule="exact"/>
              <w:ind w:left="336" w:right="336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0,0</w:t>
            </w:r>
          </w:p>
          <w:p w:rsidR="0099355A" w:rsidRPr="00676E29" w:rsidRDefault="0099355A" w:rsidP="00676E29">
            <w:pPr>
              <w:shd w:val="clear" w:color="auto" w:fill="FFFFFF"/>
              <w:snapToGrid w:val="0"/>
              <w:spacing w:line="298" w:lineRule="exact"/>
              <w:ind w:left="336" w:right="336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0,0</w:t>
            </w:r>
          </w:p>
        </w:tc>
      </w:tr>
      <w:tr w:rsidR="0099355A" w:rsidRPr="00676E29" w:rsidTr="008D2842">
        <w:trPr>
          <w:trHeight w:hRule="exact" w:val="296"/>
        </w:trPr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9355A" w:rsidRPr="00676E29" w:rsidRDefault="0099355A" w:rsidP="00676E29">
            <w:pPr>
              <w:shd w:val="clear" w:color="auto" w:fill="FFFFFF"/>
              <w:snapToGrid w:val="0"/>
              <w:spacing w:line="298" w:lineRule="exact"/>
              <w:ind w:right="307"/>
              <w:rPr>
                <w:sz w:val="26"/>
                <w:szCs w:val="26"/>
              </w:rPr>
            </w:pPr>
          </w:p>
        </w:tc>
        <w:tc>
          <w:tcPr>
            <w:tcW w:w="3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9355A" w:rsidRPr="00676E29" w:rsidRDefault="0099355A" w:rsidP="00676E29">
            <w:pPr>
              <w:shd w:val="clear" w:color="auto" w:fill="FFFFFF"/>
              <w:snapToGrid w:val="0"/>
              <w:spacing w:line="298" w:lineRule="exact"/>
              <w:rPr>
                <w:sz w:val="26"/>
                <w:szCs w:val="26"/>
              </w:rPr>
            </w:pP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9355A" w:rsidRPr="00676E29" w:rsidRDefault="0099355A" w:rsidP="00676E29">
            <w:pPr>
              <w:shd w:val="clear" w:color="auto" w:fill="FFFFFF"/>
              <w:snapToGrid w:val="0"/>
              <w:rPr>
                <w:sz w:val="26"/>
                <w:szCs w:val="26"/>
              </w:rPr>
            </w:pPr>
            <w:r w:rsidRPr="00676E29">
              <w:rPr>
                <w:sz w:val="26"/>
                <w:szCs w:val="26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9355A" w:rsidRPr="00676E29" w:rsidRDefault="0099355A" w:rsidP="00676E29">
            <w:pPr>
              <w:shd w:val="clear" w:color="auto" w:fill="FFFFFF"/>
              <w:snapToGrid w:val="0"/>
              <w:spacing w:line="298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9355A" w:rsidRDefault="0099355A" w:rsidP="00676E29">
            <w:pPr>
              <w:shd w:val="clear" w:color="auto" w:fill="FFFFFF"/>
              <w:snapToGrid w:val="0"/>
              <w:spacing w:line="298" w:lineRule="exact"/>
              <w:ind w:firstLine="101"/>
              <w:jc w:val="center"/>
              <w:rPr>
                <w:spacing w:val="-2"/>
                <w:sz w:val="26"/>
                <w:szCs w:val="26"/>
                <w:lang w:val="ru-RU"/>
              </w:rPr>
            </w:pPr>
            <w:r>
              <w:rPr>
                <w:spacing w:val="-2"/>
                <w:sz w:val="26"/>
                <w:szCs w:val="26"/>
                <w:lang w:val="ru-RU"/>
              </w:rPr>
              <w:t>1614</w:t>
            </w:r>
            <w:r w:rsidRPr="00676E29">
              <w:rPr>
                <w:spacing w:val="-2"/>
                <w:sz w:val="26"/>
                <w:szCs w:val="26"/>
                <w:lang w:val="ru-RU"/>
              </w:rPr>
              <w:t>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99355A" w:rsidRPr="00676E29" w:rsidRDefault="0099355A" w:rsidP="00676E29">
            <w:pPr>
              <w:shd w:val="clear" w:color="auto" w:fill="FFFFFF"/>
              <w:snapToGrid w:val="0"/>
              <w:spacing w:line="298" w:lineRule="exact"/>
              <w:ind w:right="197"/>
              <w:jc w:val="center"/>
              <w:rPr>
                <w:spacing w:val="-2"/>
                <w:sz w:val="26"/>
                <w:szCs w:val="26"/>
                <w:lang w:val="ru-RU"/>
              </w:rPr>
            </w:pPr>
            <w:r>
              <w:rPr>
                <w:spacing w:val="-2"/>
                <w:sz w:val="26"/>
                <w:szCs w:val="26"/>
                <w:lang w:val="ru-RU"/>
              </w:rPr>
              <w:t>6</w:t>
            </w:r>
            <w:r w:rsidR="008C6CA0">
              <w:rPr>
                <w:spacing w:val="-2"/>
                <w:sz w:val="26"/>
                <w:szCs w:val="26"/>
                <w:lang w:val="ru-RU"/>
              </w:rPr>
              <w:t>5</w:t>
            </w:r>
            <w:r w:rsidRPr="00676E29">
              <w:rPr>
                <w:spacing w:val="-2"/>
                <w:sz w:val="26"/>
                <w:szCs w:val="26"/>
                <w:lang w:val="ru-RU"/>
              </w:rPr>
              <w:t>0,0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9355A" w:rsidRPr="00676E29" w:rsidRDefault="0099355A" w:rsidP="00676E29">
            <w:pPr>
              <w:shd w:val="clear" w:color="auto" w:fill="FFFFFF"/>
              <w:snapToGrid w:val="0"/>
              <w:spacing w:line="298" w:lineRule="exact"/>
              <w:ind w:left="288" w:right="278"/>
              <w:jc w:val="center"/>
              <w:rPr>
                <w:sz w:val="26"/>
                <w:szCs w:val="26"/>
                <w:lang w:val="ru-RU"/>
              </w:rPr>
            </w:pPr>
            <w:r w:rsidRPr="00676E29">
              <w:rPr>
                <w:sz w:val="26"/>
                <w:szCs w:val="26"/>
                <w:lang w:val="ru-RU"/>
              </w:rPr>
              <w:t>446,0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9355A" w:rsidRDefault="0099355A" w:rsidP="00676E29">
            <w:pPr>
              <w:shd w:val="clear" w:color="auto" w:fill="FFFFFF"/>
              <w:snapToGrid w:val="0"/>
              <w:spacing w:line="298" w:lineRule="exact"/>
              <w:ind w:left="288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518</w:t>
            </w:r>
            <w:r w:rsidRPr="00676E29">
              <w:rPr>
                <w:sz w:val="26"/>
                <w:szCs w:val="26"/>
                <w:lang w:val="ru-RU"/>
              </w:rPr>
              <w:t>,0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9355A" w:rsidRPr="00676E29" w:rsidRDefault="0099355A" w:rsidP="00676E29">
            <w:pPr>
              <w:shd w:val="clear" w:color="auto" w:fill="FFFFFF"/>
              <w:snapToGrid w:val="0"/>
              <w:spacing w:line="298" w:lineRule="exact"/>
              <w:ind w:left="336" w:right="336"/>
              <w:jc w:val="center"/>
              <w:rPr>
                <w:sz w:val="26"/>
                <w:szCs w:val="26"/>
                <w:lang w:val="ru-RU"/>
              </w:rPr>
            </w:pPr>
            <w:r w:rsidRPr="00676E29">
              <w:rPr>
                <w:sz w:val="26"/>
                <w:szCs w:val="26"/>
                <w:lang w:val="ru-RU"/>
              </w:rPr>
              <w:t>0,0</w:t>
            </w:r>
          </w:p>
        </w:tc>
      </w:tr>
      <w:tr w:rsidR="00676E29" w:rsidRPr="00676E29" w:rsidTr="00E67AA9">
        <w:trPr>
          <w:trHeight w:hRule="exact" w:val="5378"/>
        </w:trPr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76E29" w:rsidRPr="00676E29" w:rsidRDefault="00676E29" w:rsidP="00676E29">
            <w:pPr>
              <w:shd w:val="clear" w:color="auto" w:fill="FFFFFF"/>
              <w:snapToGrid w:val="0"/>
              <w:rPr>
                <w:spacing w:val="-3"/>
                <w:sz w:val="26"/>
                <w:szCs w:val="26"/>
              </w:rPr>
            </w:pPr>
            <w:r w:rsidRPr="00676E29">
              <w:rPr>
                <w:spacing w:val="-3"/>
                <w:sz w:val="26"/>
                <w:szCs w:val="26"/>
              </w:rPr>
              <w:t>Подпрограмма</w:t>
            </w:r>
          </w:p>
        </w:tc>
        <w:tc>
          <w:tcPr>
            <w:tcW w:w="3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rPr>
                <w:sz w:val="26"/>
                <w:szCs w:val="26"/>
              </w:rPr>
            </w:pPr>
            <w:r w:rsidRPr="00676E29">
              <w:rPr>
                <w:sz w:val="26"/>
                <w:szCs w:val="26"/>
              </w:rPr>
              <w:t>Подпрограмма            «Проект переселение «Квалифицированные специалисты»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76E29" w:rsidRPr="00676E29" w:rsidRDefault="00676E29" w:rsidP="00676E29">
            <w:pPr>
              <w:shd w:val="clear" w:color="auto" w:fill="FFFFFF"/>
              <w:snapToGrid w:val="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jc w:val="center"/>
              <w:rPr>
                <w:sz w:val="26"/>
                <w:szCs w:val="26"/>
                <w:lang w:val="ru-RU"/>
              </w:rPr>
            </w:pPr>
            <w:r w:rsidRPr="00676E29">
              <w:rPr>
                <w:sz w:val="26"/>
                <w:szCs w:val="26"/>
              </w:rPr>
              <w:t>2013</w:t>
            </w:r>
          </w:p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jc w:val="center"/>
              <w:rPr>
                <w:sz w:val="26"/>
                <w:szCs w:val="26"/>
                <w:lang w:val="ru-RU"/>
              </w:rPr>
            </w:pPr>
            <w:r w:rsidRPr="00676E29">
              <w:rPr>
                <w:sz w:val="26"/>
                <w:szCs w:val="26"/>
              </w:rPr>
              <w:t xml:space="preserve"> 2014 </w:t>
            </w:r>
          </w:p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jc w:val="center"/>
              <w:rPr>
                <w:sz w:val="26"/>
                <w:szCs w:val="26"/>
                <w:lang w:val="ru-RU"/>
              </w:rPr>
            </w:pPr>
            <w:r w:rsidRPr="00676E29">
              <w:rPr>
                <w:sz w:val="26"/>
                <w:szCs w:val="26"/>
              </w:rPr>
              <w:t xml:space="preserve">2015 </w:t>
            </w:r>
          </w:p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jc w:val="center"/>
              <w:rPr>
                <w:sz w:val="26"/>
                <w:szCs w:val="26"/>
                <w:lang w:val="ru-RU"/>
              </w:rPr>
            </w:pPr>
            <w:r w:rsidRPr="00676E29">
              <w:rPr>
                <w:sz w:val="26"/>
                <w:szCs w:val="26"/>
              </w:rPr>
              <w:t>2016</w:t>
            </w:r>
          </w:p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jc w:val="center"/>
              <w:rPr>
                <w:sz w:val="26"/>
                <w:szCs w:val="26"/>
                <w:lang w:val="ru-RU"/>
              </w:rPr>
            </w:pPr>
            <w:r w:rsidRPr="00676E29">
              <w:rPr>
                <w:sz w:val="26"/>
                <w:szCs w:val="26"/>
              </w:rPr>
              <w:t xml:space="preserve"> 2017</w:t>
            </w:r>
          </w:p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ind w:left="102"/>
              <w:jc w:val="center"/>
              <w:rPr>
                <w:sz w:val="26"/>
                <w:szCs w:val="26"/>
                <w:lang w:val="ru-RU"/>
              </w:rPr>
            </w:pPr>
            <w:r w:rsidRPr="00676E29">
              <w:rPr>
                <w:sz w:val="26"/>
                <w:szCs w:val="26"/>
              </w:rPr>
              <w:t>2018 2019 2020</w:t>
            </w:r>
          </w:p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ind w:left="102"/>
              <w:jc w:val="center"/>
              <w:rPr>
                <w:sz w:val="26"/>
                <w:szCs w:val="26"/>
                <w:lang w:val="ru-RU"/>
              </w:rPr>
            </w:pPr>
            <w:r w:rsidRPr="00676E29">
              <w:rPr>
                <w:sz w:val="26"/>
                <w:szCs w:val="26"/>
                <w:lang w:val="ru-RU"/>
              </w:rPr>
              <w:t>2021</w:t>
            </w:r>
          </w:p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ind w:left="102"/>
              <w:jc w:val="center"/>
              <w:rPr>
                <w:sz w:val="26"/>
                <w:szCs w:val="26"/>
                <w:lang w:val="ru-RU"/>
              </w:rPr>
            </w:pPr>
            <w:r w:rsidRPr="00676E29">
              <w:rPr>
                <w:sz w:val="26"/>
                <w:szCs w:val="26"/>
                <w:lang w:val="ru-RU"/>
              </w:rPr>
              <w:t>2022</w:t>
            </w:r>
          </w:p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ind w:left="102"/>
              <w:jc w:val="center"/>
              <w:rPr>
                <w:sz w:val="26"/>
                <w:szCs w:val="26"/>
                <w:lang w:val="ru-RU"/>
              </w:rPr>
            </w:pPr>
            <w:r w:rsidRPr="00676E29">
              <w:rPr>
                <w:sz w:val="26"/>
                <w:szCs w:val="26"/>
                <w:lang w:val="ru-RU"/>
              </w:rPr>
              <w:t>2023</w:t>
            </w:r>
          </w:p>
          <w:p w:rsidR="00676E29" w:rsidRDefault="00676E29" w:rsidP="00676E29">
            <w:pPr>
              <w:shd w:val="clear" w:color="auto" w:fill="FFFFFF"/>
              <w:snapToGrid w:val="0"/>
              <w:spacing w:line="298" w:lineRule="exact"/>
              <w:ind w:left="102"/>
              <w:jc w:val="center"/>
              <w:rPr>
                <w:sz w:val="26"/>
                <w:szCs w:val="26"/>
                <w:lang w:val="ru-RU"/>
              </w:rPr>
            </w:pPr>
            <w:r w:rsidRPr="00676E29">
              <w:rPr>
                <w:sz w:val="26"/>
                <w:szCs w:val="26"/>
                <w:lang w:val="ru-RU"/>
              </w:rPr>
              <w:t>2024</w:t>
            </w:r>
          </w:p>
          <w:p w:rsidR="00E67AA9" w:rsidRDefault="00E67AA9" w:rsidP="00676E29">
            <w:pPr>
              <w:shd w:val="clear" w:color="auto" w:fill="FFFFFF"/>
              <w:snapToGrid w:val="0"/>
              <w:spacing w:line="298" w:lineRule="exact"/>
              <w:ind w:left="102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2025</w:t>
            </w:r>
          </w:p>
          <w:p w:rsidR="00E67AA9" w:rsidRDefault="00E67AA9" w:rsidP="00676E29">
            <w:pPr>
              <w:shd w:val="clear" w:color="auto" w:fill="FFFFFF"/>
              <w:snapToGrid w:val="0"/>
              <w:spacing w:line="298" w:lineRule="exact"/>
              <w:ind w:left="102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2026</w:t>
            </w:r>
          </w:p>
          <w:p w:rsidR="00E67AA9" w:rsidRDefault="00E67AA9" w:rsidP="00676E29">
            <w:pPr>
              <w:shd w:val="clear" w:color="auto" w:fill="FFFFFF"/>
              <w:snapToGrid w:val="0"/>
              <w:spacing w:line="298" w:lineRule="exact"/>
              <w:ind w:left="102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2027</w:t>
            </w:r>
          </w:p>
          <w:p w:rsidR="00E67AA9" w:rsidRDefault="00E67AA9" w:rsidP="00676E29">
            <w:pPr>
              <w:shd w:val="clear" w:color="auto" w:fill="FFFFFF"/>
              <w:snapToGrid w:val="0"/>
              <w:spacing w:line="298" w:lineRule="exact"/>
              <w:ind w:left="102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2028</w:t>
            </w:r>
          </w:p>
          <w:p w:rsidR="00E67AA9" w:rsidRDefault="00E67AA9" w:rsidP="00676E29">
            <w:pPr>
              <w:shd w:val="clear" w:color="auto" w:fill="FFFFFF"/>
              <w:snapToGrid w:val="0"/>
              <w:spacing w:line="298" w:lineRule="exact"/>
              <w:ind w:left="102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2029</w:t>
            </w:r>
          </w:p>
          <w:p w:rsidR="00E67AA9" w:rsidRPr="00676E29" w:rsidRDefault="00E67AA9" w:rsidP="00676E29">
            <w:pPr>
              <w:shd w:val="clear" w:color="auto" w:fill="FFFFFF"/>
              <w:snapToGrid w:val="0"/>
              <w:spacing w:line="298" w:lineRule="exact"/>
              <w:ind w:left="102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ind w:left="202" w:right="197"/>
              <w:jc w:val="center"/>
              <w:rPr>
                <w:spacing w:val="-2"/>
                <w:sz w:val="26"/>
                <w:szCs w:val="26"/>
                <w:lang w:val="ru-RU"/>
              </w:rPr>
            </w:pPr>
            <w:r w:rsidRPr="00676E29">
              <w:rPr>
                <w:spacing w:val="-2"/>
                <w:sz w:val="26"/>
                <w:szCs w:val="26"/>
                <w:lang w:val="ru-RU"/>
              </w:rPr>
              <w:t>356,0</w:t>
            </w:r>
          </w:p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ind w:left="202" w:right="197"/>
              <w:jc w:val="center"/>
              <w:rPr>
                <w:spacing w:val="-2"/>
                <w:sz w:val="26"/>
                <w:szCs w:val="26"/>
                <w:lang w:val="ru-RU"/>
              </w:rPr>
            </w:pPr>
            <w:r w:rsidRPr="00676E29">
              <w:rPr>
                <w:spacing w:val="-2"/>
                <w:sz w:val="26"/>
                <w:szCs w:val="26"/>
                <w:lang w:val="ru-RU"/>
              </w:rPr>
              <w:t>259,0</w:t>
            </w:r>
          </w:p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ind w:left="202" w:right="197"/>
              <w:jc w:val="center"/>
              <w:rPr>
                <w:spacing w:val="-2"/>
                <w:sz w:val="26"/>
                <w:szCs w:val="26"/>
                <w:lang w:val="ru-RU"/>
              </w:rPr>
            </w:pPr>
            <w:r w:rsidRPr="00676E29">
              <w:rPr>
                <w:spacing w:val="-2"/>
                <w:sz w:val="26"/>
                <w:szCs w:val="26"/>
                <w:lang w:val="ru-RU"/>
              </w:rPr>
              <w:t>289,0</w:t>
            </w:r>
          </w:p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ind w:left="202" w:right="197"/>
              <w:jc w:val="center"/>
              <w:rPr>
                <w:spacing w:val="-2"/>
                <w:sz w:val="26"/>
                <w:szCs w:val="26"/>
                <w:lang w:val="ru-RU"/>
              </w:rPr>
            </w:pPr>
            <w:r w:rsidRPr="00676E29">
              <w:rPr>
                <w:spacing w:val="-2"/>
                <w:sz w:val="26"/>
                <w:szCs w:val="26"/>
                <w:lang w:val="ru-RU"/>
              </w:rPr>
              <w:t>609,0</w:t>
            </w:r>
          </w:p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ind w:left="202" w:right="197"/>
              <w:jc w:val="center"/>
              <w:rPr>
                <w:spacing w:val="-2"/>
                <w:sz w:val="26"/>
                <w:szCs w:val="26"/>
                <w:lang w:val="ru-RU"/>
              </w:rPr>
            </w:pPr>
            <w:r w:rsidRPr="00676E29">
              <w:rPr>
                <w:spacing w:val="-2"/>
                <w:sz w:val="26"/>
                <w:szCs w:val="26"/>
                <w:lang w:val="ru-RU"/>
              </w:rPr>
              <w:t>37,0</w:t>
            </w:r>
          </w:p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ind w:left="202" w:right="197"/>
              <w:jc w:val="center"/>
              <w:rPr>
                <w:spacing w:val="-2"/>
                <w:sz w:val="26"/>
                <w:szCs w:val="26"/>
                <w:lang w:val="ru-RU"/>
              </w:rPr>
            </w:pPr>
            <w:r w:rsidRPr="00676E29">
              <w:rPr>
                <w:spacing w:val="-2"/>
                <w:sz w:val="26"/>
                <w:szCs w:val="26"/>
                <w:lang w:val="ru-RU"/>
              </w:rPr>
              <w:t>0,0</w:t>
            </w:r>
          </w:p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ind w:left="202" w:right="197"/>
              <w:jc w:val="center"/>
              <w:rPr>
                <w:spacing w:val="-2"/>
                <w:sz w:val="26"/>
                <w:szCs w:val="26"/>
                <w:lang w:val="ru-RU"/>
              </w:rPr>
            </w:pPr>
            <w:r w:rsidRPr="00676E29">
              <w:rPr>
                <w:spacing w:val="-2"/>
                <w:sz w:val="26"/>
                <w:szCs w:val="26"/>
                <w:lang w:val="ru-RU"/>
              </w:rPr>
              <w:t>7,0</w:t>
            </w:r>
          </w:p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ind w:left="202" w:right="197"/>
              <w:jc w:val="center"/>
              <w:rPr>
                <w:spacing w:val="-2"/>
                <w:sz w:val="26"/>
                <w:szCs w:val="26"/>
                <w:lang w:val="ru-RU"/>
              </w:rPr>
            </w:pPr>
            <w:r w:rsidRPr="00676E29">
              <w:rPr>
                <w:spacing w:val="-2"/>
                <w:sz w:val="26"/>
                <w:szCs w:val="26"/>
                <w:lang w:val="ru-RU"/>
              </w:rPr>
              <w:t>7,0</w:t>
            </w:r>
          </w:p>
          <w:p w:rsidR="00676E29" w:rsidRPr="00676E29" w:rsidRDefault="00303D25" w:rsidP="00676E29">
            <w:pPr>
              <w:shd w:val="clear" w:color="auto" w:fill="FFFFFF"/>
              <w:snapToGrid w:val="0"/>
              <w:spacing w:line="298" w:lineRule="exact"/>
              <w:ind w:left="202" w:right="197"/>
              <w:jc w:val="center"/>
              <w:rPr>
                <w:spacing w:val="-2"/>
                <w:sz w:val="26"/>
                <w:szCs w:val="26"/>
                <w:lang w:val="ru-RU"/>
              </w:rPr>
            </w:pPr>
            <w:r>
              <w:rPr>
                <w:spacing w:val="-2"/>
                <w:sz w:val="26"/>
                <w:szCs w:val="26"/>
                <w:lang w:val="ru-RU"/>
              </w:rPr>
              <w:t>5</w:t>
            </w:r>
            <w:r w:rsidR="00676E29" w:rsidRPr="00676E29">
              <w:rPr>
                <w:spacing w:val="-2"/>
                <w:sz w:val="26"/>
                <w:szCs w:val="26"/>
                <w:lang w:val="ru-RU"/>
              </w:rPr>
              <w:t>,0</w:t>
            </w:r>
          </w:p>
          <w:p w:rsidR="00676E29" w:rsidRPr="00676E29" w:rsidRDefault="00303D25" w:rsidP="00676E29">
            <w:pPr>
              <w:shd w:val="clear" w:color="auto" w:fill="FFFFFF"/>
              <w:snapToGrid w:val="0"/>
              <w:spacing w:line="298" w:lineRule="exact"/>
              <w:ind w:left="202" w:right="197"/>
              <w:jc w:val="center"/>
              <w:rPr>
                <w:spacing w:val="-2"/>
                <w:sz w:val="26"/>
                <w:szCs w:val="26"/>
                <w:lang w:val="ru-RU"/>
              </w:rPr>
            </w:pPr>
            <w:r>
              <w:rPr>
                <w:spacing w:val="-2"/>
                <w:sz w:val="26"/>
                <w:szCs w:val="26"/>
                <w:lang w:val="ru-RU"/>
              </w:rPr>
              <w:t>5</w:t>
            </w:r>
            <w:r w:rsidR="00676E29" w:rsidRPr="00676E29">
              <w:rPr>
                <w:spacing w:val="-2"/>
                <w:sz w:val="26"/>
                <w:szCs w:val="26"/>
                <w:lang w:val="ru-RU"/>
              </w:rPr>
              <w:t>,0</w:t>
            </w:r>
          </w:p>
          <w:p w:rsidR="00676E29" w:rsidRPr="00676E29" w:rsidRDefault="00303D25" w:rsidP="00676E29">
            <w:pPr>
              <w:shd w:val="clear" w:color="auto" w:fill="FFFFFF"/>
              <w:snapToGrid w:val="0"/>
              <w:spacing w:line="298" w:lineRule="exact"/>
              <w:ind w:left="202" w:right="197"/>
              <w:jc w:val="center"/>
              <w:rPr>
                <w:spacing w:val="-2"/>
                <w:sz w:val="26"/>
                <w:szCs w:val="26"/>
                <w:lang w:val="ru-RU"/>
              </w:rPr>
            </w:pPr>
            <w:r>
              <w:rPr>
                <w:spacing w:val="-2"/>
                <w:sz w:val="26"/>
                <w:szCs w:val="26"/>
                <w:lang w:val="ru-RU"/>
              </w:rPr>
              <w:t>5</w:t>
            </w:r>
            <w:r w:rsidR="00676E29" w:rsidRPr="00676E29">
              <w:rPr>
                <w:spacing w:val="-2"/>
                <w:sz w:val="26"/>
                <w:szCs w:val="26"/>
                <w:lang w:val="ru-RU"/>
              </w:rPr>
              <w:t>,0</w:t>
            </w:r>
          </w:p>
          <w:p w:rsidR="00676E29" w:rsidRDefault="00303D25" w:rsidP="00676E29">
            <w:pPr>
              <w:shd w:val="clear" w:color="auto" w:fill="FFFFFF"/>
              <w:snapToGrid w:val="0"/>
              <w:spacing w:line="298" w:lineRule="exact"/>
              <w:ind w:left="202" w:right="197"/>
              <w:jc w:val="center"/>
              <w:rPr>
                <w:spacing w:val="-2"/>
                <w:sz w:val="26"/>
                <w:szCs w:val="26"/>
                <w:lang w:val="ru-RU"/>
              </w:rPr>
            </w:pPr>
            <w:r>
              <w:rPr>
                <w:spacing w:val="-2"/>
                <w:sz w:val="26"/>
                <w:szCs w:val="26"/>
                <w:lang w:val="ru-RU"/>
              </w:rPr>
              <w:t>5</w:t>
            </w:r>
            <w:r w:rsidR="00676E29" w:rsidRPr="00676E29">
              <w:rPr>
                <w:spacing w:val="-2"/>
                <w:sz w:val="26"/>
                <w:szCs w:val="26"/>
                <w:lang w:val="ru-RU"/>
              </w:rPr>
              <w:t>,0</w:t>
            </w:r>
          </w:p>
          <w:p w:rsidR="000871C4" w:rsidRDefault="000871C4" w:rsidP="00676E29">
            <w:pPr>
              <w:shd w:val="clear" w:color="auto" w:fill="FFFFFF"/>
              <w:snapToGrid w:val="0"/>
              <w:spacing w:line="298" w:lineRule="exact"/>
              <w:ind w:left="202" w:right="197"/>
              <w:jc w:val="center"/>
              <w:rPr>
                <w:spacing w:val="-2"/>
                <w:sz w:val="26"/>
                <w:szCs w:val="26"/>
                <w:lang w:val="ru-RU"/>
              </w:rPr>
            </w:pPr>
            <w:r>
              <w:rPr>
                <w:spacing w:val="-2"/>
                <w:sz w:val="26"/>
                <w:szCs w:val="26"/>
                <w:lang w:val="ru-RU"/>
              </w:rPr>
              <w:t>5,0</w:t>
            </w:r>
          </w:p>
          <w:p w:rsidR="000871C4" w:rsidRDefault="000871C4" w:rsidP="00676E29">
            <w:pPr>
              <w:shd w:val="clear" w:color="auto" w:fill="FFFFFF"/>
              <w:snapToGrid w:val="0"/>
              <w:spacing w:line="298" w:lineRule="exact"/>
              <w:ind w:left="202" w:right="197"/>
              <w:jc w:val="center"/>
              <w:rPr>
                <w:spacing w:val="-2"/>
                <w:sz w:val="26"/>
                <w:szCs w:val="26"/>
                <w:lang w:val="ru-RU"/>
              </w:rPr>
            </w:pPr>
            <w:r>
              <w:rPr>
                <w:spacing w:val="-2"/>
                <w:sz w:val="26"/>
                <w:szCs w:val="26"/>
                <w:lang w:val="ru-RU"/>
              </w:rPr>
              <w:t>5,0</w:t>
            </w:r>
          </w:p>
          <w:p w:rsidR="000871C4" w:rsidRDefault="000871C4" w:rsidP="00676E29">
            <w:pPr>
              <w:shd w:val="clear" w:color="auto" w:fill="FFFFFF"/>
              <w:snapToGrid w:val="0"/>
              <w:spacing w:line="298" w:lineRule="exact"/>
              <w:ind w:left="202" w:right="197"/>
              <w:jc w:val="center"/>
              <w:rPr>
                <w:spacing w:val="-2"/>
                <w:sz w:val="26"/>
                <w:szCs w:val="26"/>
                <w:lang w:val="ru-RU"/>
              </w:rPr>
            </w:pPr>
            <w:r>
              <w:rPr>
                <w:spacing w:val="-2"/>
                <w:sz w:val="26"/>
                <w:szCs w:val="26"/>
                <w:lang w:val="ru-RU"/>
              </w:rPr>
              <w:t>5,0</w:t>
            </w:r>
          </w:p>
          <w:p w:rsidR="000871C4" w:rsidRDefault="000871C4" w:rsidP="00676E29">
            <w:pPr>
              <w:shd w:val="clear" w:color="auto" w:fill="FFFFFF"/>
              <w:snapToGrid w:val="0"/>
              <w:spacing w:line="298" w:lineRule="exact"/>
              <w:ind w:left="202" w:right="197"/>
              <w:jc w:val="center"/>
              <w:rPr>
                <w:spacing w:val="-2"/>
                <w:sz w:val="26"/>
                <w:szCs w:val="26"/>
                <w:lang w:val="ru-RU"/>
              </w:rPr>
            </w:pPr>
            <w:r>
              <w:rPr>
                <w:spacing w:val="-2"/>
                <w:sz w:val="26"/>
                <w:szCs w:val="26"/>
                <w:lang w:val="ru-RU"/>
              </w:rPr>
              <w:t>5,0</w:t>
            </w:r>
          </w:p>
          <w:p w:rsidR="000871C4" w:rsidRDefault="000871C4" w:rsidP="00676E29">
            <w:pPr>
              <w:shd w:val="clear" w:color="auto" w:fill="FFFFFF"/>
              <w:snapToGrid w:val="0"/>
              <w:spacing w:line="298" w:lineRule="exact"/>
              <w:ind w:left="202" w:right="197"/>
              <w:jc w:val="center"/>
              <w:rPr>
                <w:spacing w:val="-2"/>
                <w:sz w:val="26"/>
                <w:szCs w:val="26"/>
                <w:lang w:val="ru-RU"/>
              </w:rPr>
            </w:pPr>
            <w:r>
              <w:rPr>
                <w:spacing w:val="-2"/>
                <w:sz w:val="26"/>
                <w:szCs w:val="26"/>
                <w:lang w:val="ru-RU"/>
              </w:rPr>
              <w:t>5,0</w:t>
            </w:r>
          </w:p>
          <w:p w:rsidR="000871C4" w:rsidRPr="00676E29" w:rsidRDefault="000871C4" w:rsidP="00676E29">
            <w:pPr>
              <w:shd w:val="clear" w:color="auto" w:fill="FFFFFF"/>
              <w:snapToGrid w:val="0"/>
              <w:spacing w:line="298" w:lineRule="exact"/>
              <w:ind w:left="202" w:right="197"/>
              <w:jc w:val="center"/>
              <w:rPr>
                <w:spacing w:val="-2"/>
                <w:sz w:val="26"/>
                <w:szCs w:val="26"/>
                <w:lang w:val="ru-RU"/>
              </w:rPr>
            </w:pPr>
            <w:r>
              <w:rPr>
                <w:spacing w:val="-2"/>
                <w:sz w:val="26"/>
                <w:szCs w:val="26"/>
                <w:lang w:val="ru-RU"/>
              </w:rPr>
              <w:t>5,0</w:t>
            </w:r>
          </w:p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ind w:left="202" w:right="197"/>
              <w:jc w:val="center"/>
              <w:rPr>
                <w:spacing w:val="-2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ind w:right="197"/>
              <w:jc w:val="center"/>
              <w:rPr>
                <w:spacing w:val="-2"/>
                <w:sz w:val="26"/>
                <w:szCs w:val="26"/>
                <w:lang w:val="ru-RU"/>
              </w:rPr>
            </w:pPr>
            <w:r w:rsidRPr="00676E29">
              <w:rPr>
                <w:spacing w:val="-2"/>
                <w:sz w:val="26"/>
                <w:szCs w:val="26"/>
                <w:lang w:val="ru-RU"/>
              </w:rPr>
              <w:t>0,0</w:t>
            </w:r>
          </w:p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ind w:right="197"/>
              <w:jc w:val="center"/>
              <w:rPr>
                <w:spacing w:val="-2"/>
                <w:sz w:val="26"/>
                <w:szCs w:val="26"/>
                <w:lang w:val="ru-RU"/>
              </w:rPr>
            </w:pPr>
            <w:r w:rsidRPr="00676E29">
              <w:rPr>
                <w:spacing w:val="-2"/>
                <w:sz w:val="26"/>
                <w:szCs w:val="26"/>
                <w:lang w:val="ru-RU"/>
              </w:rPr>
              <w:t>5,0</w:t>
            </w:r>
          </w:p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ind w:right="197"/>
              <w:jc w:val="center"/>
              <w:rPr>
                <w:spacing w:val="-2"/>
                <w:sz w:val="26"/>
                <w:szCs w:val="26"/>
                <w:lang w:val="ru-RU"/>
              </w:rPr>
            </w:pPr>
            <w:r w:rsidRPr="00676E29">
              <w:rPr>
                <w:spacing w:val="-2"/>
                <w:sz w:val="26"/>
                <w:szCs w:val="26"/>
                <w:lang w:val="ru-RU"/>
              </w:rPr>
              <w:t>169,0</w:t>
            </w:r>
          </w:p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ind w:right="197"/>
              <w:jc w:val="center"/>
              <w:rPr>
                <w:spacing w:val="-2"/>
                <w:sz w:val="26"/>
                <w:szCs w:val="26"/>
                <w:lang w:val="ru-RU"/>
              </w:rPr>
            </w:pPr>
            <w:r w:rsidRPr="00676E29">
              <w:rPr>
                <w:spacing w:val="-2"/>
                <w:sz w:val="26"/>
                <w:szCs w:val="26"/>
                <w:lang w:val="ru-RU"/>
              </w:rPr>
              <w:t>476,0</w:t>
            </w:r>
          </w:p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ind w:right="197"/>
              <w:jc w:val="center"/>
              <w:rPr>
                <w:spacing w:val="-2"/>
                <w:sz w:val="26"/>
                <w:szCs w:val="26"/>
                <w:lang w:val="ru-RU"/>
              </w:rPr>
            </w:pPr>
            <w:r w:rsidRPr="00676E29">
              <w:rPr>
                <w:spacing w:val="-2"/>
                <w:sz w:val="26"/>
                <w:szCs w:val="26"/>
                <w:lang w:val="ru-RU"/>
              </w:rPr>
              <w:t>0,0</w:t>
            </w:r>
          </w:p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ind w:right="197"/>
              <w:jc w:val="center"/>
              <w:rPr>
                <w:spacing w:val="-2"/>
                <w:sz w:val="26"/>
                <w:szCs w:val="26"/>
                <w:lang w:val="ru-RU"/>
              </w:rPr>
            </w:pPr>
            <w:r w:rsidRPr="00676E29">
              <w:rPr>
                <w:spacing w:val="-2"/>
                <w:sz w:val="26"/>
                <w:szCs w:val="26"/>
                <w:lang w:val="ru-RU"/>
              </w:rPr>
              <w:t>0,0</w:t>
            </w:r>
          </w:p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ind w:right="197"/>
              <w:jc w:val="center"/>
              <w:rPr>
                <w:spacing w:val="-2"/>
                <w:sz w:val="26"/>
                <w:szCs w:val="26"/>
                <w:lang w:val="ru-RU"/>
              </w:rPr>
            </w:pPr>
            <w:r w:rsidRPr="00676E29">
              <w:rPr>
                <w:spacing w:val="-2"/>
                <w:sz w:val="26"/>
                <w:szCs w:val="26"/>
                <w:lang w:val="ru-RU"/>
              </w:rPr>
              <w:t>0,0</w:t>
            </w:r>
          </w:p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ind w:right="197"/>
              <w:jc w:val="center"/>
              <w:rPr>
                <w:spacing w:val="-2"/>
                <w:sz w:val="26"/>
                <w:szCs w:val="26"/>
                <w:lang w:val="ru-RU"/>
              </w:rPr>
            </w:pPr>
            <w:r w:rsidRPr="00676E29">
              <w:rPr>
                <w:spacing w:val="-2"/>
                <w:sz w:val="26"/>
                <w:szCs w:val="26"/>
                <w:lang w:val="ru-RU"/>
              </w:rPr>
              <w:t>0,0</w:t>
            </w:r>
          </w:p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ind w:right="197"/>
              <w:jc w:val="center"/>
              <w:rPr>
                <w:spacing w:val="-2"/>
                <w:sz w:val="26"/>
                <w:szCs w:val="26"/>
                <w:lang w:val="ru-RU"/>
              </w:rPr>
            </w:pPr>
            <w:r w:rsidRPr="00676E29">
              <w:rPr>
                <w:spacing w:val="-2"/>
                <w:sz w:val="26"/>
                <w:szCs w:val="26"/>
                <w:lang w:val="ru-RU"/>
              </w:rPr>
              <w:t>0,0</w:t>
            </w:r>
          </w:p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ind w:right="197"/>
              <w:jc w:val="center"/>
              <w:rPr>
                <w:spacing w:val="-2"/>
                <w:sz w:val="26"/>
                <w:szCs w:val="26"/>
                <w:lang w:val="ru-RU"/>
              </w:rPr>
            </w:pPr>
            <w:r w:rsidRPr="00676E29">
              <w:rPr>
                <w:spacing w:val="-2"/>
                <w:sz w:val="26"/>
                <w:szCs w:val="26"/>
                <w:lang w:val="ru-RU"/>
              </w:rPr>
              <w:t>0,0</w:t>
            </w:r>
          </w:p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ind w:right="197"/>
              <w:jc w:val="center"/>
              <w:rPr>
                <w:spacing w:val="-2"/>
                <w:sz w:val="26"/>
                <w:szCs w:val="26"/>
                <w:lang w:val="ru-RU"/>
              </w:rPr>
            </w:pPr>
            <w:r w:rsidRPr="00676E29">
              <w:rPr>
                <w:spacing w:val="-2"/>
                <w:sz w:val="26"/>
                <w:szCs w:val="26"/>
                <w:lang w:val="ru-RU"/>
              </w:rPr>
              <w:t>0,0</w:t>
            </w:r>
          </w:p>
          <w:p w:rsidR="00676E29" w:rsidRDefault="00676E29" w:rsidP="000871C4">
            <w:pPr>
              <w:shd w:val="clear" w:color="auto" w:fill="FFFFFF"/>
              <w:snapToGrid w:val="0"/>
              <w:spacing w:line="298" w:lineRule="exact"/>
              <w:ind w:right="197"/>
              <w:jc w:val="center"/>
              <w:rPr>
                <w:spacing w:val="-2"/>
                <w:sz w:val="26"/>
                <w:szCs w:val="26"/>
                <w:lang w:val="ru-RU"/>
              </w:rPr>
            </w:pPr>
            <w:r w:rsidRPr="00676E29">
              <w:rPr>
                <w:spacing w:val="-2"/>
                <w:sz w:val="26"/>
                <w:szCs w:val="26"/>
                <w:lang w:val="ru-RU"/>
              </w:rPr>
              <w:t>0,0</w:t>
            </w:r>
          </w:p>
          <w:p w:rsidR="000871C4" w:rsidRDefault="000871C4" w:rsidP="000871C4">
            <w:pPr>
              <w:shd w:val="clear" w:color="auto" w:fill="FFFFFF"/>
              <w:snapToGrid w:val="0"/>
              <w:spacing w:line="298" w:lineRule="exact"/>
              <w:ind w:right="197"/>
              <w:jc w:val="center"/>
              <w:rPr>
                <w:spacing w:val="-2"/>
                <w:sz w:val="26"/>
                <w:szCs w:val="26"/>
                <w:lang w:val="ru-RU"/>
              </w:rPr>
            </w:pPr>
            <w:r>
              <w:rPr>
                <w:spacing w:val="-2"/>
                <w:sz w:val="26"/>
                <w:szCs w:val="26"/>
                <w:lang w:val="ru-RU"/>
              </w:rPr>
              <w:t>0,0</w:t>
            </w:r>
          </w:p>
          <w:p w:rsidR="000871C4" w:rsidRDefault="000871C4" w:rsidP="000871C4">
            <w:pPr>
              <w:shd w:val="clear" w:color="auto" w:fill="FFFFFF"/>
              <w:snapToGrid w:val="0"/>
              <w:spacing w:line="298" w:lineRule="exact"/>
              <w:ind w:right="197"/>
              <w:jc w:val="center"/>
              <w:rPr>
                <w:spacing w:val="-2"/>
                <w:sz w:val="26"/>
                <w:szCs w:val="26"/>
                <w:lang w:val="ru-RU"/>
              </w:rPr>
            </w:pPr>
            <w:r>
              <w:rPr>
                <w:spacing w:val="-2"/>
                <w:sz w:val="26"/>
                <w:szCs w:val="26"/>
                <w:lang w:val="ru-RU"/>
              </w:rPr>
              <w:t>0,0</w:t>
            </w:r>
          </w:p>
          <w:p w:rsidR="000871C4" w:rsidRDefault="000871C4" w:rsidP="000871C4">
            <w:pPr>
              <w:shd w:val="clear" w:color="auto" w:fill="FFFFFF"/>
              <w:snapToGrid w:val="0"/>
              <w:spacing w:line="298" w:lineRule="exact"/>
              <w:ind w:right="197"/>
              <w:jc w:val="center"/>
              <w:rPr>
                <w:spacing w:val="-2"/>
                <w:sz w:val="26"/>
                <w:szCs w:val="26"/>
                <w:lang w:val="ru-RU"/>
              </w:rPr>
            </w:pPr>
            <w:r>
              <w:rPr>
                <w:spacing w:val="-2"/>
                <w:sz w:val="26"/>
                <w:szCs w:val="26"/>
                <w:lang w:val="ru-RU"/>
              </w:rPr>
              <w:t>0,0</w:t>
            </w:r>
          </w:p>
          <w:p w:rsidR="000871C4" w:rsidRDefault="000871C4" w:rsidP="000871C4">
            <w:pPr>
              <w:shd w:val="clear" w:color="auto" w:fill="FFFFFF"/>
              <w:snapToGrid w:val="0"/>
              <w:spacing w:line="298" w:lineRule="exact"/>
              <w:ind w:right="197"/>
              <w:jc w:val="center"/>
              <w:rPr>
                <w:spacing w:val="-2"/>
                <w:sz w:val="26"/>
                <w:szCs w:val="26"/>
                <w:lang w:val="ru-RU"/>
              </w:rPr>
            </w:pPr>
            <w:r>
              <w:rPr>
                <w:spacing w:val="-2"/>
                <w:sz w:val="26"/>
                <w:szCs w:val="26"/>
                <w:lang w:val="ru-RU"/>
              </w:rPr>
              <w:t>0,0</w:t>
            </w:r>
          </w:p>
          <w:p w:rsidR="000871C4" w:rsidRDefault="000871C4" w:rsidP="000871C4">
            <w:pPr>
              <w:shd w:val="clear" w:color="auto" w:fill="FFFFFF"/>
              <w:snapToGrid w:val="0"/>
              <w:spacing w:line="298" w:lineRule="exact"/>
              <w:ind w:right="197"/>
              <w:jc w:val="center"/>
              <w:rPr>
                <w:spacing w:val="-2"/>
                <w:sz w:val="26"/>
                <w:szCs w:val="26"/>
                <w:lang w:val="ru-RU"/>
              </w:rPr>
            </w:pPr>
            <w:r>
              <w:rPr>
                <w:spacing w:val="-2"/>
                <w:sz w:val="26"/>
                <w:szCs w:val="26"/>
                <w:lang w:val="ru-RU"/>
              </w:rPr>
              <w:t>0,0</w:t>
            </w:r>
          </w:p>
          <w:p w:rsidR="000871C4" w:rsidRPr="00676E29" w:rsidRDefault="000871C4" w:rsidP="000871C4">
            <w:pPr>
              <w:shd w:val="clear" w:color="auto" w:fill="FFFFFF"/>
              <w:snapToGrid w:val="0"/>
              <w:spacing w:line="298" w:lineRule="exact"/>
              <w:ind w:right="197"/>
              <w:jc w:val="center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  <w:lang w:val="ru-RU"/>
              </w:rPr>
              <w:t>0,0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ind w:left="288" w:right="278"/>
              <w:jc w:val="center"/>
              <w:rPr>
                <w:sz w:val="26"/>
                <w:szCs w:val="26"/>
                <w:lang w:val="ru-RU"/>
              </w:rPr>
            </w:pPr>
            <w:r w:rsidRPr="00676E29">
              <w:rPr>
                <w:sz w:val="26"/>
                <w:szCs w:val="26"/>
                <w:lang w:val="ru-RU"/>
              </w:rPr>
              <w:t>66,0</w:t>
            </w:r>
          </w:p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ind w:left="288" w:right="278"/>
              <w:jc w:val="center"/>
              <w:rPr>
                <w:sz w:val="26"/>
                <w:szCs w:val="26"/>
                <w:lang w:val="ru-RU"/>
              </w:rPr>
            </w:pPr>
            <w:r w:rsidRPr="00676E29">
              <w:rPr>
                <w:sz w:val="26"/>
                <w:szCs w:val="26"/>
                <w:lang w:val="ru-RU"/>
              </w:rPr>
              <w:t>154,0</w:t>
            </w:r>
          </w:p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ind w:left="288" w:right="278"/>
              <w:jc w:val="center"/>
              <w:rPr>
                <w:sz w:val="26"/>
                <w:szCs w:val="26"/>
                <w:lang w:val="ru-RU"/>
              </w:rPr>
            </w:pPr>
            <w:r w:rsidRPr="00676E29">
              <w:rPr>
                <w:sz w:val="26"/>
                <w:szCs w:val="26"/>
                <w:lang w:val="ru-RU"/>
              </w:rPr>
              <w:t>70,0</w:t>
            </w:r>
          </w:p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ind w:left="288" w:right="278"/>
              <w:jc w:val="center"/>
              <w:rPr>
                <w:sz w:val="26"/>
                <w:szCs w:val="26"/>
                <w:lang w:val="ru-RU"/>
              </w:rPr>
            </w:pPr>
            <w:r w:rsidRPr="00676E29">
              <w:rPr>
                <w:sz w:val="26"/>
                <w:szCs w:val="26"/>
                <w:lang w:val="ru-RU"/>
              </w:rPr>
              <w:t>126,0</w:t>
            </w:r>
          </w:p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ind w:left="288" w:right="278"/>
              <w:jc w:val="center"/>
              <w:rPr>
                <w:sz w:val="26"/>
                <w:szCs w:val="26"/>
                <w:lang w:val="ru-RU"/>
              </w:rPr>
            </w:pPr>
            <w:r w:rsidRPr="00676E29">
              <w:rPr>
                <w:sz w:val="26"/>
                <w:szCs w:val="26"/>
                <w:lang w:val="ru-RU"/>
              </w:rPr>
              <w:t>30,0</w:t>
            </w:r>
          </w:p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ind w:left="288" w:right="278"/>
              <w:jc w:val="center"/>
              <w:rPr>
                <w:sz w:val="26"/>
                <w:szCs w:val="26"/>
                <w:lang w:val="ru-RU"/>
              </w:rPr>
            </w:pPr>
            <w:r w:rsidRPr="00676E29">
              <w:rPr>
                <w:sz w:val="26"/>
                <w:szCs w:val="26"/>
                <w:lang w:val="ru-RU"/>
              </w:rPr>
              <w:t>0,0</w:t>
            </w:r>
          </w:p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ind w:left="288" w:right="278"/>
              <w:jc w:val="center"/>
              <w:rPr>
                <w:sz w:val="26"/>
                <w:szCs w:val="26"/>
                <w:lang w:val="ru-RU"/>
              </w:rPr>
            </w:pPr>
            <w:r w:rsidRPr="00676E29">
              <w:rPr>
                <w:sz w:val="26"/>
                <w:szCs w:val="26"/>
                <w:lang w:val="ru-RU"/>
              </w:rPr>
              <w:t>0,0</w:t>
            </w:r>
          </w:p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ind w:left="288" w:right="278"/>
              <w:jc w:val="center"/>
              <w:rPr>
                <w:sz w:val="26"/>
                <w:szCs w:val="26"/>
                <w:lang w:val="ru-RU"/>
              </w:rPr>
            </w:pPr>
            <w:r w:rsidRPr="00676E29">
              <w:rPr>
                <w:sz w:val="26"/>
                <w:szCs w:val="26"/>
                <w:lang w:val="ru-RU"/>
              </w:rPr>
              <w:t>0,0</w:t>
            </w:r>
          </w:p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ind w:left="288" w:right="278"/>
              <w:jc w:val="center"/>
              <w:rPr>
                <w:sz w:val="26"/>
                <w:szCs w:val="26"/>
                <w:lang w:val="ru-RU"/>
              </w:rPr>
            </w:pPr>
            <w:r w:rsidRPr="00676E29">
              <w:rPr>
                <w:sz w:val="26"/>
                <w:szCs w:val="26"/>
                <w:lang w:val="ru-RU"/>
              </w:rPr>
              <w:t>0,0</w:t>
            </w:r>
          </w:p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ind w:left="288" w:right="278"/>
              <w:jc w:val="center"/>
              <w:rPr>
                <w:sz w:val="26"/>
                <w:szCs w:val="26"/>
                <w:lang w:val="ru-RU"/>
              </w:rPr>
            </w:pPr>
            <w:r w:rsidRPr="00676E29">
              <w:rPr>
                <w:sz w:val="26"/>
                <w:szCs w:val="26"/>
                <w:lang w:val="ru-RU"/>
              </w:rPr>
              <w:t>0,0</w:t>
            </w:r>
          </w:p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ind w:left="288" w:right="278"/>
              <w:jc w:val="center"/>
              <w:rPr>
                <w:sz w:val="26"/>
                <w:szCs w:val="26"/>
                <w:lang w:val="ru-RU"/>
              </w:rPr>
            </w:pPr>
            <w:r w:rsidRPr="00676E29">
              <w:rPr>
                <w:sz w:val="26"/>
                <w:szCs w:val="26"/>
                <w:lang w:val="ru-RU"/>
              </w:rPr>
              <w:t>0,0</w:t>
            </w:r>
          </w:p>
          <w:p w:rsidR="00676E29" w:rsidRDefault="00676E29" w:rsidP="00676E29">
            <w:pPr>
              <w:shd w:val="clear" w:color="auto" w:fill="FFFFFF"/>
              <w:snapToGrid w:val="0"/>
              <w:spacing w:line="298" w:lineRule="exact"/>
              <w:ind w:left="288" w:right="278"/>
              <w:jc w:val="center"/>
              <w:rPr>
                <w:sz w:val="26"/>
                <w:szCs w:val="26"/>
                <w:lang w:val="ru-RU"/>
              </w:rPr>
            </w:pPr>
            <w:r w:rsidRPr="00676E29">
              <w:rPr>
                <w:sz w:val="26"/>
                <w:szCs w:val="26"/>
                <w:lang w:val="ru-RU"/>
              </w:rPr>
              <w:t>0,0</w:t>
            </w:r>
          </w:p>
          <w:p w:rsidR="000871C4" w:rsidRDefault="000871C4" w:rsidP="00676E29">
            <w:pPr>
              <w:shd w:val="clear" w:color="auto" w:fill="FFFFFF"/>
              <w:snapToGrid w:val="0"/>
              <w:spacing w:line="298" w:lineRule="exact"/>
              <w:ind w:left="288" w:right="278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0,0</w:t>
            </w:r>
          </w:p>
          <w:p w:rsidR="000871C4" w:rsidRDefault="000871C4" w:rsidP="00676E29">
            <w:pPr>
              <w:shd w:val="clear" w:color="auto" w:fill="FFFFFF"/>
              <w:snapToGrid w:val="0"/>
              <w:spacing w:line="298" w:lineRule="exact"/>
              <w:ind w:left="288" w:right="278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0,0</w:t>
            </w:r>
          </w:p>
          <w:p w:rsidR="000871C4" w:rsidRDefault="000871C4" w:rsidP="00676E29">
            <w:pPr>
              <w:shd w:val="clear" w:color="auto" w:fill="FFFFFF"/>
              <w:snapToGrid w:val="0"/>
              <w:spacing w:line="298" w:lineRule="exact"/>
              <w:ind w:left="288" w:right="278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0,0</w:t>
            </w:r>
          </w:p>
          <w:p w:rsidR="000871C4" w:rsidRDefault="000871C4" w:rsidP="00676E29">
            <w:pPr>
              <w:shd w:val="clear" w:color="auto" w:fill="FFFFFF"/>
              <w:snapToGrid w:val="0"/>
              <w:spacing w:line="298" w:lineRule="exact"/>
              <w:ind w:left="288" w:right="278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0,0</w:t>
            </w:r>
          </w:p>
          <w:p w:rsidR="000871C4" w:rsidRDefault="000871C4" w:rsidP="00676E29">
            <w:pPr>
              <w:shd w:val="clear" w:color="auto" w:fill="FFFFFF"/>
              <w:snapToGrid w:val="0"/>
              <w:spacing w:line="298" w:lineRule="exact"/>
              <w:ind w:left="288" w:right="278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0,0</w:t>
            </w:r>
          </w:p>
          <w:p w:rsidR="000871C4" w:rsidRPr="00676E29" w:rsidRDefault="000871C4" w:rsidP="00676E29">
            <w:pPr>
              <w:shd w:val="clear" w:color="auto" w:fill="FFFFFF"/>
              <w:snapToGrid w:val="0"/>
              <w:spacing w:line="298" w:lineRule="exact"/>
              <w:ind w:left="288" w:right="27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jc w:val="center"/>
              <w:rPr>
                <w:sz w:val="26"/>
                <w:szCs w:val="26"/>
                <w:lang w:val="ru-RU"/>
              </w:rPr>
            </w:pPr>
            <w:r w:rsidRPr="00676E29">
              <w:rPr>
                <w:sz w:val="26"/>
                <w:szCs w:val="26"/>
                <w:lang w:val="ru-RU"/>
              </w:rPr>
              <w:t>290,0</w:t>
            </w:r>
          </w:p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jc w:val="center"/>
              <w:rPr>
                <w:sz w:val="26"/>
                <w:szCs w:val="26"/>
                <w:lang w:val="ru-RU"/>
              </w:rPr>
            </w:pPr>
            <w:r w:rsidRPr="00676E29">
              <w:rPr>
                <w:sz w:val="26"/>
                <w:szCs w:val="26"/>
                <w:lang w:val="ru-RU"/>
              </w:rPr>
              <w:t>100,0</w:t>
            </w:r>
          </w:p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jc w:val="center"/>
              <w:rPr>
                <w:sz w:val="26"/>
                <w:szCs w:val="26"/>
                <w:lang w:val="ru-RU"/>
              </w:rPr>
            </w:pPr>
            <w:r w:rsidRPr="00676E29">
              <w:rPr>
                <w:sz w:val="26"/>
                <w:szCs w:val="26"/>
                <w:lang w:val="ru-RU"/>
              </w:rPr>
              <w:t>50,0</w:t>
            </w:r>
          </w:p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jc w:val="center"/>
              <w:rPr>
                <w:sz w:val="26"/>
                <w:szCs w:val="26"/>
                <w:lang w:val="ru-RU"/>
              </w:rPr>
            </w:pPr>
            <w:r w:rsidRPr="00676E29">
              <w:rPr>
                <w:sz w:val="26"/>
                <w:szCs w:val="26"/>
                <w:lang w:val="ru-RU"/>
              </w:rPr>
              <w:t>7,0</w:t>
            </w:r>
          </w:p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jc w:val="center"/>
              <w:rPr>
                <w:sz w:val="26"/>
                <w:szCs w:val="26"/>
                <w:lang w:val="ru-RU"/>
              </w:rPr>
            </w:pPr>
            <w:r w:rsidRPr="00676E29">
              <w:rPr>
                <w:sz w:val="26"/>
                <w:szCs w:val="26"/>
                <w:lang w:val="ru-RU"/>
              </w:rPr>
              <w:t>7,0</w:t>
            </w:r>
          </w:p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jc w:val="center"/>
              <w:rPr>
                <w:sz w:val="26"/>
                <w:szCs w:val="26"/>
                <w:lang w:val="ru-RU"/>
              </w:rPr>
            </w:pPr>
            <w:r w:rsidRPr="00676E29">
              <w:rPr>
                <w:sz w:val="26"/>
                <w:szCs w:val="26"/>
                <w:lang w:val="ru-RU"/>
              </w:rPr>
              <w:t>0,0</w:t>
            </w:r>
          </w:p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jc w:val="center"/>
              <w:rPr>
                <w:sz w:val="26"/>
                <w:szCs w:val="26"/>
                <w:lang w:val="ru-RU"/>
              </w:rPr>
            </w:pPr>
            <w:r w:rsidRPr="00676E29">
              <w:rPr>
                <w:sz w:val="26"/>
                <w:szCs w:val="26"/>
                <w:lang w:val="ru-RU"/>
              </w:rPr>
              <w:t>7,0</w:t>
            </w:r>
          </w:p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jc w:val="center"/>
              <w:rPr>
                <w:sz w:val="26"/>
                <w:szCs w:val="26"/>
                <w:lang w:val="ru-RU"/>
              </w:rPr>
            </w:pPr>
            <w:r w:rsidRPr="00676E29">
              <w:rPr>
                <w:sz w:val="26"/>
                <w:szCs w:val="26"/>
                <w:lang w:val="ru-RU"/>
              </w:rPr>
              <w:t>7,0</w:t>
            </w:r>
          </w:p>
          <w:p w:rsidR="00676E29" w:rsidRPr="00676E29" w:rsidRDefault="00303D25" w:rsidP="00676E29">
            <w:pPr>
              <w:shd w:val="clear" w:color="auto" w:fill="FFFFFF"/>
              <w:snapToGrid w:val="0"/>
              <w:spacing w:line="298" w:lineRule="exact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  <w:r w:rsidR="00676E29" w:rsidRPr="00676E29">
              <w:rPr>
                <w:sz w:val="26"/>
                <w:szCs w:val="26"/>
                <w:lang w:val="ru-RU"/>
              </w:rPr>
              <w:t>,0</w:t>
            </w:r>
          </w:p>
          <w:p w:rsidR="00676E29" w:rsidRPr="00676E29" w:rsidRDefault="00303D25" w:rsidP="00676E29">
            <w:pPr>
              <w:shd w:val="clear" w:color="auto" w:fill="FFFFFF"/>
              <w:snapToGrid w:val="0"/>
              <w:spacing w:line="298" w:lineRule="exact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  <w:r w:rsidR="00676E29" w:rsidRPr="00676E29">
              <w:rPr>
                <w:sz w:val="26"/>
                <w:szCs w:val="26"/>
                <w:lang w:val="ru-RU"/>
              </w:rPr>
              <w:t>,0</w:t>
            </w:r>
          </w:p>
          <w:p w:rsidR="00676E29" w:rsidRPr="00676E29" w:rsidRDefault="00303D25" w:rsidP="00676E29">
            <w:pPr>
              <w:shd w:val="clear" w:color="auto" w:fill="FFFFFF"/>
              <w:snapToGrid w:val="0"/>
              <w:spacing w:line="298" w:lineRule="exact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  <w:r w:rsidR="00676E29" w:rsidRPr="00676E29">
              <w:rPr>
                <w:sz w:val="26"/>
                <w:szCs w:val="26"/>
                <w:lang w:val="ru-RU"/>
              </w:rPr>
              <w:t>,0</w:t>
            </w:r>
          </w:p>
          <w:p w:rsidR="00676E29" w:rsidRDefault="00303D25" w:rsidP="00676E29">
            <w:pPr>
              <w:shd w:val="clear" w:color="auto" w:fill="FFFFFF"/>
              <w:snapToGrid w:val="0"/>
              <w:spacing w:line="298" w:lineRule="exact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  <w:r w:rsidR="00676E29" w:rsidRPr="00676E29">
              <w:rPr>
                <w:sz w:val="26"/>
                <w:szCs w:val="26"/>
                <w:lang w:val="ru-RU"/>
              </w:rPr>
              <w:t>,0</w:t>
            </w:r>
          </w:p>
          <w:p w:rsidR="000871C4" w:rsidRDefault="000871C4" w:rsidP="00676E29">
            <w:pPr>
              <w:shd w:val="clear" w:color="auto" w:fill="FFFFFF"/>
              <w:snapToGrid w:val="0"/>
              <w:spacing w:line="298" w:lineRule="exact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5,0</w:t>
            </w:r>
          </w:p>
          <w:p w:rsidR="000871C4" w:rsidRDefault="000871C4" w:rsidP="00676E29">
            <w:pPr>
              <w:shd w:val="clear" w:color="auto" w:fill="FFFFFF"/>
              <w:snapToGrid w:val="0"/>
              <w:spacing w:line="298" w:lineRule="exact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5,0</w:t>
            </w:r>
          </w:p>
          <w:p w:rsidR="000871C4" w:rsidRDefault="000871C4" w:rsidP="00676E29">
            <w:pPr>
              <w:shd w:val="clear" w:color="auto" w:fill="FFFFFF"/>
              <w:snapToGrid w:val="0"/>
              <w:spacing w:line="298" w:lineRule="exact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5,0</w:t>
            </w:r>
          </w:p>
          <w:p w:rsidR="000871C4" w:rsidRDefault="000871C4" w:rsidP="00676E29">
            <w:pPr>
              <w:shd w:val="clear" w:color="auto" w:fill="FFFFFF"/>
              <w:snapToGrid w:val="0"/>
              <w:spacing w:line="298" w:lineRule="exact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5,0</w:t>
            </w:r>
          </w:p>
          <w:p w:rsidR="000871C4" w:rsidRDefault="000871C4" w:rsidP="00676E29">
            <w:pPr>
              <w:shd w:val="clear" w:color="auto" w:fill="FFFFFF"/>
              <w:snapToGrid w:val="0"/>
              <w:spacing w:line="298" w:lineRule="exact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5,0</w:t>
            </w:r>
          </w:p>
          <w:p w:rsidR="000871C4" w:rsidRPr="00676E29" w:rsidRDefault="000871C4" w:rsidP="00676E29">
            <w:pPr>
              <w:shd w:val="clear" w:color="auto" w:fill="FFFFFF"/>
              <w:snapToGrid w:val="0"/>
              <w:spacing w:line="298" w:lineRule="exact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5,0</w:t>
            </w:r>
          </w:p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ind w:left="288" w:right="283"/>
              <w:jc w:val="center"/>
              <w:rPr>
                <w:sz w:val="26"/>
                <w:szCs w:val="26"/>
              </w:rPr>
            </w:pP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ind w:left="336" w:right="336"/>
              <w:jc w:val="center"/>
              <w:rPr>
                <w:sz w:val="26"/>
                <w:szCs w:val="26"/>
              </w:rPr>
            </w:pPr>
            <w:r w:rsidRPr="00676E29">
              <w:rPr>
                <w:sz w:val="26"/>
                <w:szCs w:val="26"/>
              </w:rPr>
              <w:t>0,0</w:t>
            </w:r>
          </w:p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ind w:left="336" w:right="336"/>
              <w:jc w:val="center"/>
              <w:rPr>
                <w:sz w:val="26"/>
                <w:szCs w:val="26"/>
              </w:rPr>
            </w:pPr>
            <w:r w:rsidRPr="00676E29">
              <w:rPr>
                <w:sz w:val="26"/>
                <w:szCs w:val="26"/>
              </w:rPr>
              <w:t xml:space="preserve">0,0 </w:t>
            </w:r>
          </w:p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ind w:left="336" w:right="336"/>
              <w:jc w:val="center"/>
              <w:rPr>
                <w:sz w:val="26"/>
                <w:szCs w:val="26"/>
              </w:rPr>
            </w:pPr>
            <w:r w:rsidRPr="00676E29">
              <w:rPr>
                <w:sz w:val="26"/>
                <w:szCs w:val="26"/>
              </w:rPr>
              <w:t xml:space="preserve">0,0 </w:t>
            </w:r>
          </w:p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ind w:left="336" w:right="336"/>
              <w:jc w:val="center"/>
              <w:rPr>
                <w:sz w:val="26"/>
                <w:szCs w:val="26"/>
              </w:rPr>
            </w:pPr>
            <w:r w:rsidRPr="00676E29">
              <w:rPr>
                <w:sz w:val="26"/>
                <w:szCs w:val="26"/>
              </w:rPr>
              <w:t xml:space="preserve">0,0 </w:t>
            </w:r>
          </w:p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ind w:left="336" w:right="336"/>
              <w:jc w:val="center"/>
              <w:rPr>
                <w:sz w:val="26"/>
                <w:szCs w:val="26"/>
              </w:rPr>
            </w:pPr>
            <w:r w:rsidRPr="00676E29">
              <w:rPr>
                <w:sz w:val="26"/>
                <w:szCs w:val="26"/>
              </w:rPr>
              <w:t xml:space="preserve">0,0 </w:t>
            </w:r>
          </w:p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ind w:left="336" w:right="336"/>
              <w:jc w:val="center"/>
              <w:rPr>
                <w:sz w:val="26"/>
                <w:szCs w:val="26"/>
              </w:rPr>
            </w:pPr>
            <w:r w:rsidRPr="00676E29">
              <w:rPr>
                <w:sz w:val="26"/>
                <w:szCs w:val="26"/>
              </w:rPr>
              <w:t xml:space="preserve">0,0 </w:t>
            </w:r>
          </w:p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ind w:left="336" w:right="336"/>
              <w:jc w:val="center"/>
              <w:rPr>
                <w:sz w:val="26"/>
                <w:szCs w:val="26"/>
              </w:rPr>
            </w:pPr>
            <w:r w:rsidRPr="00676E29">
              <w:rPr>
                <w:sz w:val="26"/>
                <w:szCs w:val="26"/>
              </w:rPr>
              <w:t xml:space="preserve">0,0 </w:t>
            </w:r>
          </w:p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ind w:left="336" w:right="336"/>
              <w:jc w:val="center"/>
              <w:rPr>
                <w:sz w:val="26"/>
                <w:szCs w:val="26"/>
              </w:rPr>
            </w:pPr>
            <w:r w:rsidRPr="00676E29">
              <w:rPr>
                <w:sz w:val="26"/>
                <w:szCs w:val="26"/>
              </w:rPr>
              <w:t xml:space="preserve">0,0 </w:t>
            </w:r>
          </w:p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ind w:left="336" w:right="336"/>
              <w:jc w:val="center"/>
              <w:rPr>
                <w:sz w:val="26"/>
                <w:szCs w:val="26"/>
                <w:lang w:val="ru-RU"/>
              </w:rPr>
            </w:pPr>
            <w:r w:rsidRPr="00676E29">
              <w:rPr>
                <w:sz w:val="26"/>
                <w:szCs w:val="26"/>
              </w:rPr>
              <w:t>0,0</w:t>
            </w:r>
          </w:p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ind w:left="336" w:right="336"/>
              <w:jc w:val="center"/>
              <w:rPr>
                <w:sz w:val="26"/>
                <w:szCs w:val="26"/>
                <w:lang w:val="ru-RU"/>
              </w:rPr>
            </w:pPr>
            <w:r w:rsidRPr="00676E29">
              <w:rPr>
                <w:sz w:val="26"/>
                <w:szCs w:val="26"/>
                <w:lang w:val="ru-RU"/>
              </w:rPr>
              <w:t>0,0</w:t>
            </w:r>
          </w:p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ind w:left="336" w:right="336"/>
              <w:jc w:val="center"/>
              <w:rPr>
                <w:sz w:val="26"/>
                <w:szCs w:val="26"/>
                <w:lang w:val="ru-RU"/>
              </w:rPr>
            </w:pPr>
            <w:r w:rsidRPr="00676E29">
              <w:rPr>
                <w:sz w:val="26"/>
                <w:szCs w:val="26"/>
                <w:lang w:val="ru-RU"/>
              </w:rPr>
              <w:t>0,0</w:t>
            </w:r>
          </w:p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ind w:left="336" w:right="336"/>
              <w:jc w:val="center"/>
              <w:rPr>
                <w:sz w:val="26"/>
                <w:szCs w:val="26"/>
                <w:lang w:val="ru-RU"/>
              </w:rPr>
            </w:pPr>
            <w:r w:rsidRPr="00676E29">
              <w:rPr>
                <w:sz w:val="26"/>
                <w:szCs w:val="26"/>
                <w:lang w:val="ru-RU"/>
              </w:rPr>
              <w:t>0,0</w:t>
            </w:r>
          </w:p>
          <w:p w:rsidR="00676E29" w:rsidRDefault="00676E29" w:rsidP="00676E29">
            <w:pPr>
              <w:shd w:val="clear" w:color="auto" w:fill="FFFFFF"/>
              <w:snapToGrid w:val="0"/>
              <w:spacing w:line="298" w:lineRule="exact"/>
              <w:ind w:left="336" w:right="336"/>
              <w:jc w:val="center"/>
              <w:rPr>
                <w:sz w:val="26"/>
                <w:szCs w:val="26"/>
                <w:lang w:val="ru-RU"/>
              </w:rPr>
            </w:pPr>
            <w:r w:rsidRPr="00676E29">
              <w:rPr>
                <w:sz w:val="26"/>
                <w:szCs w:val="26"/>
                <w:lang w:val="ru-RU"/>
              </w:rPr>
              <w:t>0,0</w:t>
            </w:r>
          </w:p>
          <w:p w:rsidR="000871C4" w:rsidRDefault="000871C4" w:rsidP="00676E29">
            <w:pPr>
              <w:shd w:val="clear" w:color="auto" w:fill="FFFFFF"/>
              <w:snapToGrid w:val="0"/>
              <w:spacing w:line="298" w:lineRule="exact"/>
              <w:ind w:left="336" w:right="336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0,0</w:t>
            </w:r>
          </w:p>
          <w:p w:rsidR="000871C4" w:rsidRDefault="000871C4" w:rsidP="00676E29">
            <w:pPr>
              <w:shd w:val="clear" w:color="auto" w:fill="FFFFFF"/>
              <w:snapToGrid w:val="0"/>
              <w:spacing w:line="298" w:lineRule="exact"/>
              <w:ind w:left="336" w:right="336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0,0</w:t>
            </w:r>
          </w:p>
          <w:p w:rsidR="000871C4" w:rsidRDefault="000871C4" w:rsidP="00676E29">
            <w:pPr>
              <w:shd w:val="clear" w:color="auto" w:fill="FFFFFF"/>
              <w:snapToGrid w:val="0"/>
              <w:spacing w:line="298" w:lineRule="exact"/>
              <w:ind w:left="336" w:right="336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0,0</w:t>
            </w:r>
          </w:p>
          <w:p w:rsidR="000871C4" w:rsidRDefault="000871C4" w:rsidP="00676E29">
            <w:pPr>
              <w:shd w:val="clear" w:color="auto" w:fill="FFFFFF"/>
              <w:snapToGrid w:val="0"/>
              <w:spacing w:line="298" w:lineRule="exact"/>
              <w:ind w:left="336" w:right="336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0,0</w:t>
            </w:r>
          </w:p>
          <w:p w:rsidR="000871C4" w:rsidRPr="00676E29" w:rsidRDefault="000871C4" w:rsidP="00676E29">
            <w:pPr>
              <w:shd w:val="clear" w:color="auto" w:fill="FFFFFF"/>
              <w:snapToGrid w:val="0"/>
              <w:spacing w:line="298" w:lineRule="exact"/>
              <w:ind w:left="336" w:right="336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0,0</w:t>
            </w:r>
          </w:p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ind w:left="336" w:right="336"/>
              <w:jc w:val="center"/>
              <w:rPr>
                <w:sz w:val="26"/>
                <w:szCs w:val="26"/>
              </w:rPr>
            </w:pPr>
          </w:p>
        </w:tc>
      </w:tr>
      <w:tr w:rsidR="00676E29" w:rsidRPr="00676E29" w:rsidTr="008D2842">
        <w:trPr>
          <w:trHeight w:hRule="exact" w:val="286"/>
        </w:trPr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76E29" w:rsidRPr="00676E29" w:rsidRDefault="00676E29" w:rsidP="00676E29">
            <w:pPr>
              <w:shd w:val="clear" w:color="auto" w:fill="FFFFFF"/>
              <w:snapToGrid w:val="0"/>
              <w:rPr>
                <w:spacing w:val="-3"/>
                <w:sz w:val="26"/>
                <w:szCs w:val="26"/>
              </w:rPr>
            </w:pPr>
          </w:p>
        </w:tc>
        <w:tc>
          <w:tcPr>
            <w:tcW w:w="3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rPr>
                <w:sz w:val="26"/>
                <w:szCs w:val="26"/>
              </w:rPr>
            </w:pP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76E29" w:rsidRPr="00676E29" w:rsidRDefault="00254B29" w:rsidP="00676E29">
            <w:pPr>
              <w:shd w:val="clear" w:color="auto" w:fill="FFFFFF"/>
              <w:snapToGrid w:val="0"/>
              <w:rPr>
                <w:sz w:val="26"/>
                <w:szCs w:val="26"/>
              </w:rPr>
            </w:pPr>
            <w:r w:rsidRPr="00676E29">
              <w:rPr>
                <w:sz w:val="26"/>
                <w:szCs w:val="26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76E29" w:rsidRPr="00676E29" w:rsidRDefault="000871C4" w:rsidP="00676E29">
            <w:pPr>
              <w:shd w:val="clear" w:color="auto" w:fill="FFFFFF"/>
              <w:snapToGrid w:val="0"/>
              <w:spacing w:line="298" w:lineRule="exact"/>
              <w:jc w:val="center"/>
              <w:rPr>
                <w:spacing w:val="-2"/>
                <w:sz w:val="26"/>
                <w:szCs w:val="26"/>
                <w:lang w:val="ru-RU"/>
              </w:rPr>
            </w:pPr>
            <w:r>
              <w:rPr>
                <w:spacing w:val="-2"/>
                <w:sz w:val="26"/>
                <w:szCs w:val="26"/>
                <w:lang w:val="ru-RU"/>
              </w:rPr>
              <w:t>161</w:t>
            </w:r>
            <w:r w:rsidR="00303D25">
              <w:rPr>
                <w:spacing w:val="-2"/>
                <w:sz w:val="26"/>
                <w:szCs w:val="26"/>
                <w:lang w:val="ru-RU"/>
              </w:rPr>
              <w:t>4</w:t>
            </w:r>
            <w:r w:rsidR="00676E29" w:rsidRPr="00676E29">
              <w:rPr>
                <w:spacing w:val="-2"/>
                <w:sz w:val="26"/>
                <w:szCs w:val="26"/>
                <w:lang w:val="ru-RU"/>
              </w:rPr>
              <w:t>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ind w:right="197"/>
              <w:jc w:val="center"/>
              <w:rPr>
                <w:spacing w:val="-2"/>
                <w:sz w:val="26"/>
                <w:szCs w:val="26"/>
                <w:lang w:val="ru-RU"/>
              </w:rPr>
            </w:pPr>
            <w:r w:rsidRPr="00676E29">
              <w:rPr>
                <w:spacing w:val="-2"/>
                <w:sz w:val="26"/>
                <w:szCs w:val="26"/>
                <w:lang w:val="ru-RU"/>
              </w:rPr>
              <w:t>650,0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ind w:left="288" w:right="278"/>
              <w:jc w:val="center"/>
              <w:rPr>
                <w:sz w:val="26"/>
                <w:szCs w:val="26"/>
                <w:lang w:val="ru-RU"/>
              </w:rPr>
            </w:pPr>
            <w:r w:rsidRPr="00676E29">
              <w:rPr>
                <w:sz w:val="26"/>
                <w:szCs w:val="26"/>
                <w:lang w:val="ru-RU"/>
              </w:rPr>
              <w:t>446,0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76E29" w:rsidRPr="00676E29" w:rsidRDefault="00B43E5F" w:rsidP="00676E29">
            <w:pPr>
              <w:shd w:val="clear" w:color="auto" w:fill="FFFFFF"/>
              <w:snapToGrid w:val="0"/>
              <w:spacing w:line="298" w:lineRule="exact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518</w:t>
            </w:r>
            <w:r w:rsidR="00676E29" w:rsidRPr="00676E29">
              <w:rPr>
                <w:sz w:val="26"/>
                <w:szCs w:val="26"/>
                <w:lang w:val="ru-RU"/>
              </w:rPr>
              <w:t>,0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ind w:left="336" w:right="336"/>
              <w:jc w:val="center"/>
              <w:rPr>
                <w:sz w:val="26"/>
                <w:szCs w:val="26"/>
                <w:lang w:val="ru-RU"/>
              </w:rPr>
            </w:pPr>
            <w:r w:rsidRPr="00676E29">
              <w:rPr>
                <w:sz w:val="26"/>
                <w:szCs w:val="26"/>
                <w:lang w:val="ru-RU"/>
              </w:rPr>
              <w:t>0,0</w:t>
            </w:r>
          </w:p>
        </w:tc>
      </w:tr>
      <w:tr w:rsidR="00E67AA9" w:rsidRPr="00676E29" w:rsidTr="00E67AA9">
        <w:trPr>
          <w:trHeight w:hRule="exact" w:val="2822"/>
        </w:trPr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67AA9" w:rsidRPr="00676E29" w:rsidRDefault="00E67AA9" w:rsidP="00676E29">
            <w:pPr>
              <w:shd w:val="clear" w:color="auto" w:fill="FFFFFF"/>
              <w:snapToGrid w:val="0"/>
              <w:rPr>
                <w:spacing w:val="-3"/>
                <w:sz w:val="26"/>
                <w:szCs w:val="26"/>
              </w:rPr>
            </w:pPr>
            <w:r w:rsidRPr="00676E29">
              <w:rPr>
                <w:spacing w:val="-3"/>
                <w:sz w:val="26"/>
                <w:szCs w:val="26"/>
              </w:rPr>
              <w:t>Подпрограмма</w:t>
            </w:r>
          </w:p>
        </w:tc>
        <w:tc>
          <w:tcPr>
            <w:tcW w:w="3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67AA9" w:rsidRPr="00676E29" w:rsidRDefault="00E67AA9" w:rsidP="00676E29">
            <w:pPr>
              <w:shd w:val="clear" w:color="auto" w:fill="FFFFFF"/>
              <w:snapToGrid w:val="0"/>
              <w:spacing w:line="298" w:lineRule="exact"/>
              <w:rPr>
                <w:sz w:val="26"/>
                <w:szCs w:val="26"/>
              </w:rPr>
            </w:pPr>
            <w:r w:rsidRPr="00676E29">
              <w:rPr>
                <w:sz w:val="26"/>
                <w:szCs w:val="26"/>
              </w:rPr>
              <w:t>Подпрограмма            «Проект переселения «Соотечественники -участники             Программы Первомайского  района»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67AA9" w:rsidRPr="00676E29" w:rsidRDefault="00E67AA9" w:rsidP="00676E29">
            <w:pPr>
              <w:shd w:val="clear" w:color="auto" w:fill="FFFFFF"/>
              <w:snapToGrid w:val="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67AA9" w:rsidRPr="00676E29" w:rsidRDefault="00E67AA9" w:rsidP="00E67AA9">
            <w:pPr>
              <w:shd w:val="clear" w:color="auto" w:fill="FFFFFF"/>
              <w:snapToGrid w:val="0"/>
              <w:spacing w:line="298" w:lineRule="exact"/>
              <w:ind w:left="-40"/>
              <w:jc w:val="center"/>
              <w:rPr>
                <w:sz w:val="26"/>
                <w:szCs w:val="26"/>
                <w:lang w:val="ru-RU"/>
              </w:rPr>
            </w:pPr>
            <w:r w:rsidRPr="00676E29">
              <w:rPr>
                <w:sz w:val="26"/>
                <w:szCs w:val="26"/>
              </w:rPr>
              <w:t>2013</w:t>
            </w:r>
          </w:p>
          <w:p w:rsidR="00E67AA9" w:rsidRPr="00676E29" w:rsidRDefault="00E67AA9" w:rsidP="00E67AA9">
            <w:pPr>
              <w:shd w:val="clear" w:color="auto" w:fill="FFFFFF"/>
              <w:snapToGrid w:val="0"/>
              <w:spacing w:line="298" w:lineRule="exact"/>
              <w:ind w:left="-40"/>
              <w:jc w:val="center"/>
              <w:rPr>
                <w:sz w:val="26"/>
                <w:szCs w:val="26"/>
                <w:lang w:val="ru-RU"/>
              </w:rPr>
            </w:pPr>
            <w:r w:rsidRPr="00676E29">
              <w:rPr>
                <w:sz w:val="26"/>
                <w:szCs w:val="26"/>
              </w:rPr>
              <w:t>2014</w:t>
            </w:r>
          </w:p>
          <w:p w:rsidR="00E67AA9" w:rsidRPr="00676E29" w:rsidRDefault="00E67AA9" w:rsidP="00E67AA9">
            <w:pPr>
              <w:shd w:val="clear" w:color="auto" w:fill="FFFFFF"/>
              <w:snapToGrid w:val="0"/>
              <w:spacing w:line="298" w:lineRule="exact"/>
              <w:ind w:left="-40"/>
              <w:jc w:val="center"/>
              <w:rPr>
                <w:sz w:val="26"/>
                <w:szCs w:val="26"/>
                <w:lang w:val="ru-RU"/>
              </w:rPr>
            </w:pPr>
            <w:r w:rsidRPr="00676E29">
              <w:rPr>
                <w:sz w:val="26"/>
                <w:szCs w:val="26"/>
              </w:rPr>
              <w:t>2015</w:t>
            </w:r>
          </w:p>
          <w:p w:rsidR="00E67AA9" w:rsidRPr="00676E29" w:rsidRDefault="00E67AA9" w:rsidP="00E67AA9">
            <w:pPr>
              <w:shd w:val="clear" w:color="auto" w:fill="FFFFFF"/>
              <w:snapToGrid w:val="0"/>
              <w:spacing w:line="298" w:lineRule="exact"/>
              <w:ind w:left="-40"/>
              <w:jc w:val="center"/>
              <w:rPr>
                <w:sz w:val="26"/>
                <w:szCs w:val="26"/>
                <w:lang w:val="ru-RU"/>
              </w:rPr>
            </w:pPr>
            <w:r w:rsidRPr="00676E29">
              <w:rPr>
                <w:sz w:val="26"/>
                <w:szCs w:val="26"/>
              </w:rPr>
              <w:t>2016</w:t>
            </w:r>
          </w:p>
          <w:p w:rsidR="00E67AA9" w:rsidRPr="00676E29" w:rsidRDefault="00E67AA9" w:rsidP="00E67AA9">
            <w:pPr>
              <w:shd w:val="clear" w:color="auto" w:fill="FFFFFF"/>
              <w:snapToGrid w:val="0"/>
              <w:spacing w:line="298" w:lineRule="exact"/>
              <w:ind w:left="-40"/>
              <w:jc w:val="center"/>
              <w:rPr>
                <w:sz w:val="26"/>
                <w:szCs w:val="26"/>
                <w:lang w:val="ru-RU"/>
              </w:rPr>
            </w:pPr>
            <w:r w:rsidRPr="00676E29">
              <w:rPr>
                <w:sz w:val="26"/>
                <w:szCs w:val="26"/>
              </w:rPr>
              <w:t>2017</w:t>
            </w:r>
          </w:p>
          <w:p w:rsidR="00E67AA9" w:rsidRPr="00676E29" w:rsidRDefault="00E67AA9" w:rsidP="00E67AA9">
            <w:pPr>
              <w:shd w:val="clear" w:color="auto" w:fill="FFFFFF"/>
              <w:snapToGrid w:val="0"/>
              <w:spacing w:line="298" w:lineRule="exact"/>
              <w:ind w:left="-40"/>
              <w:jc w:val="center"/>
              <w:rPr>
                <w:sz w:val="26"/>
                <w:szCs w:val="26"/>
                <w:lang w:val="ru-RU"/>
              </w:rPr>
            </w:pPr>
            <w:r w:rsidRPr="00676E29">
              <w:rPr>
                <w:sz w:val="26"/>
                <w:szCs w:val="26"/>
              </w:rPr>
              <w:t>2018</w:t>
            </w:r>
          </w:p>
          <w:p w:rsidR="00E67AA9" w:rsidRPr="00676E29" w:rsidRDefault="00E67AA9" w:rsidP="00E67AA9">
            <w:pPr>
              <w:shd w:val="clear" w:color="auto" w:fill="FFFFFF"/>
              <w:snapToGrid w:val="0"/>
              <w:spacing w:line="298" w:lineRule="exact"/>
              <w:ind w:left="-40"/>
              <w:jc w:val="center"/>
              <w:rPr>
                <w:sz w:val="26"/>
                <w:szCs w:val="26"/>
                <w:lang w:val="ru-RU"/>
              </w:rPr>
            </w:pPr>
            <w:r w:rsidRPr="00676E29">
              <w:rPr>
                <w:sz w:val="26"/>
                <w:szCs w:val="26"/>
              </w:rPr>
              <w:t>2019</w:t>
            </w:r>
          </w:p>
          <w:p w:rsidR="00E67AA9" w:rsidRPr="00676E29" w:rsidRDefault="00E67AA9" w:rsidP="00E67AA9">
            <w:pPr>
              <w:shd w:val="clear" w:color="auto" w:fill="FFFFFF"/>
              <w:snapToGrid w:val="0"/>
              <w:spacing w:line="298" w:lineRule="exact"/>
              <w:ind w:left="-40"/>
              <w:jc w:val="center"/>
              <w:rPr>
                <w:sz w:val="26"/>
                <w:szCs w:val="26"/>
                <w:lang w:val="ru-RU"/>
              </w:rPr>
            </w:pPr>
            <w:r w:rsidRPr="00676E29">
              <w:rPr>
                <w:sz w:val="26"/>
                <w:szCs w:val="26"/>
              </w:rPr>
              <w:t>2020</w:t>
            </w:r>
          </w:p>
          <w:p w:rsidR="00E67AA9" w:rsidRPr="00676E29" w:rsidRDefault="00E67AA9" w:rsidP="00E67AA9">
            <w:pPr>
              <w:shd w:val="clear" w:color="auto" w:fill="FFFFFF"/>
              <w:snapToGrid w:val="0"/>
              <w:spacing w:line="298" w:lineRule="exact"/>
              <w:jc w:val="center"/>
              <w:rPr>
                <w:sz w:val="26"/>
                <w:szCs w:val="26"/>
                <w:lang w:val="ru-RU"/>
              </w:rPr>
            </w:pPr>
            <w:r w:rsidRPr="00676E29">
              <w:rPr>
                <w:sz w:val="26"/>
                <w:szCs w:val="26"/>
                <w:lang w:val="ru-RU"/>
              </w:rPr>
              <w:t>2021</w:t>
            </w:r>
          </w:p>
          <w:p w:rsidR="00E67AA9" w:rsidRPr="00676E29" w:rsidRDefault="00E67AA9" w:rsidP="00676E29">
            <w:pPr>
              <w:shd w:val="clear" w:color="auto" w:fill="FFFFFF"/>
              <w:snapToGrid w:val="0"/>
              <w:spacing w:line="298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67AA9" w:rsidRPr="00676E29" w:rsidRDefault="00E67AA9" w:rsidP="00E67AA9">
            <w:pPr>
              <w:shd w:val="clear" w:color="auto" w:fill="FFFFFF"/>
              <w:snapToGrid w:val="0"/>
              <w:spacing w:line="298" w:lineRule="exact"/>
              <w:ind w:left="336" w:right="336"/>
              <w:jc w:val="center"/>
              <w:rPr>
                <w:sz w:val="26"/>
                <w:szCs w:val="26"/>
              </w:rPr>
            </w:pPr>
            <w:r w:rsidRPr="00676E29">
              <w:rPr>
                <w:sz w:val="26"/>
                <w:szCs w:val="26"/>
              </w:rPr>
              <w:t>0,0</w:t>
            </w:r>
          </w:p>
          <w:p w:rsidR="00E67AA9" w:rsidRPr="00676E29" w:rsidRDefault="00E67AA9" w:rsidP="00E67AA9">
            <w:pPr>
              <w:shd w:val="clear" w:color="auto" w:fill="FFFFFF"/>
              <w:snapToGrid w:val="0"/>
              <w:spacing w:line="298" w:lineRule="exact"/>
              <w:ind w:left="336" w:right="336"/>
              <w:jc w:val="center"/>
              <w:rPr>
                <w:sz w:val="26"/>
                <w:szCs w:val="26"/>
              </w:rPr>
            </w:pPr>
            <w:r w:rsidRPr="00676E29">
              <w:rPr>
                <w:sz w:val="26"/>
                <w:szCs w:val="26"/>
              </w:rPr>
              <w:t>0,0</w:t>
            </w:r>
          </w:p>
          <w:p w:rsidR="00E67AA9" w:rsidRPr="00676E29" w:rsidRDefault="00E67AA9" w:rsidP="00E67AA9">
            <w:pPr>
              <w:shd w:val="clear" w:color="auto" w:fill="FFFFFF"/>
              <w:snapToGrid w:val="0"/>
              <w:spacing w:line="298" w:lineRule="exact"/>
              <w:ind w:left="336" w:right="336"/>
              <w:jc w:val="center"/>
              <w:rPr>
                <w:sz w:val="26"/>
                <w:szCs w:val="26"/>
              </w:rPr>
            </w:pPr>
            <w:r w:rsidRPr="00676E29">
              <w:rPr>
                <w:sz w:val="26"/>
                <w:szCs w:val="26"/>
              </w:rPr>
              <w:t>0,0</w:t>
            </w:r>
          </w:p>
          <w:p w:rsidR="00E67AA9" w:rsidRPr="00676E29" w:rsidRDefault="00E67AA9" w:rsidP="00E67AA9">
            <w:pPr>
              <w:shd w:val="clear" w:color="auto" w:fill="FFFFFF"/>
              <w:snapToGrid w:val="0"/>
              <w:spacing w:line="298" w:lineRule="exact"/>
              <w:ind w:left="336" w:right="336"/>
              <w:jc w:val="center"/>
              <w:rPr>
                <w:sz w:val="26"/>
                <w:szCs w:val="26"/>
              </w:rPr>
            </w:pPr>
            <w:r w:rsidRPr="00676E29">
              <w:rPr>
                <w:sz w:val="26"/>
                <w:szCs w:val="26"/>
              </w:rPr>
              <w:t>0,0</w:t>
            </w:r>
          </w:p>
          <w:p w:rsidR="00E67AA9" w:rsidRPr="00676E29" w:rsidRDefault="00E67AA9" w:rsidP="00E67AA9">
            <w:pPr>
              <w:shd w:val="clear" w:color="auto" w:fill="FFFFFF"/>
              <w:snapToGrid w:val="0"/>
              <w:spacing w:line="298" w:lineRule="exact"/>
              <w:ind w:left="336" w:right="336"/>
              <w:jc w:val="center"/>
              <w:rPr>
                <w:sz w:val="26"/>
                <w:szCs w:val="26"/>
              </w:rPr>
            </w:pPr>
            <w:r w:rsidRPr="00676E29">
              <w:rPr>
                <w:sz w:val="26"/>
                <w:szCs w:val="26"/>
              </w:rPr>
              <w:t>0,0     0,0</w:t>
            </w:r>
          </w:p>
          <w:p w:rsidR="00E67AA9" w:rsidRPr="00676E29" w:rsidRDefault="00E67AA9" w:rsidP="00E67AA9">
            <w:pPr>
              <w:shd w:val="clear" w:color="auto" w:fill="FFFFFF"/>
              <w:snapToGrid w:val="0"/>
              <w:spacing w:line="298" w:lineRule="exact"/>
              <w:ind w:left="336" w:right="336"/>
              <w:jc w:val="center"/>
              <w:rPr>
                <w:sz w:val="26"/>
                <w:szCs w:val="26"/>
                <w:lang w:val="ru-RU"/>
              </w:rPr>
            </w:pPr>
            <w:r w:rsidRPr="00676E29">
              <w:rPr>
                <w:sz w:val="26"/>
                <w:szCs w:val="26"/>
              </w:rPr>
              <w:t>0,0</w:t>
            </w:r>
          </w:p>
          <w:p w:rsidR="00E67AA9" w:rsidRPr="00676E29" w:rsidRDefault="00E67AA9" w:rsidP="00E67AA9">
            <w:pPr>
              <w:shd w:val="clear" w:color="auto" w:fill="FFFFFF"/>
              <w:snapToGrid w:val="0"/>
              <w:spacing w:line="298" w:lineRule="exact"/>
              <w:ind w:left="336" w:right="336"/>
              <w:jc w:val="center"/>
              <w:rPr>
                <w:sz w:val="26"/>
                <w:szCs w:val="26"/>
                <w:lang w:val="ru-RU"/>
              </w:rPr>
            </w:pPr>
            <w:r w:rsidRPr="00676E29">
              <w:rPr>
                <w:sz w:val="26"/>
                <w:szCs w:val="26"/>
                <w:lang w:val="ru-RU"/>
              </w:rPr>
              <w:t>0,0</w:t>
            </w:r>
          </w:p>
          <w:p w:rsidR="00E67AA9" w:rsidRPr="00676E29" w:rsidRDefault="00E67AA9" w:rsidP="00E67AA9">
            <w:pPr>
              <w:shd w:val="clear" w:color="auto" w:fill="FFFFFF"/>
              <w:snapToGrid w:val="0"/>
              <w:spacing w:line="298" w:lineRule="exact"/>
              <w:ind w:left="336" w:right="336"/>
              <w:jc w:val="center"/>
              <w:rPr>
                <w:sz w:val="26"/>
                <w:szCs w:val="26"/>
                <w:lang w:val="ru-RU"/>
              </w:rPr>
            </w:pPr>
            <w:r w:rsidRPr="00676E29">
              <w:rPr>
                <w:sz w:val="26"/>
                <w:szCs w:val="26"/>
                <w:lang w:val="ru-RU"/>
              </w:rPr>
              <w:t>0,0</w:t>
            </w:r>
          </w:p>
          <w:p w:rsidR="00E67AA9" w:rsidRDefault="00E67AA9" w:rsidP="00676E29">
            <w:pPr>
              <w:shd w:val="clear" w:color="auto" w:fill="FFFFFF"/>
              <w:snapToGrid w:val="0"/>
              <w:spacing w:line="298" w:lineRule="exact"/>
              <w:jc w:val="center"/>
              <w:rPr>
                <w:spacing w:val="-2"/>
                <w:sz w:val="26"/>
                <w:szCs w:val="26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E67AA9" w:rsidRPr="00676E29" w:rsidRDefault="00E67AA9" w:rsidP="00E67AA9">
            <w:pPr>
              <w:shd w:val="clear" w:color="auto" w:fill="FFFFFF"/>
              <w:snapToGrid w:val="0"/>
              <w:spacing w:line="298" w:lineRule="exact"/>
              <w:ind w:left="336" w:right="336"/>
              <w:jc w:val="center"/>
              <w:rPr>
                <w:sz w:val="26"/>
                <w:szCs w:val="26"/>
              </w:rPr>
            </w:pPr>
            <w:r w:rsidRPr="00676E29">
              <w:rPr>
                <w:sz w:val="26"/>
                <w:szCs w:val="26"/>
              </w:rPr>
              <w:t>0,0</w:t>
            </w:r>
          </w:p>
          <w:p w:rsidR="00E67AA9" w:rsidRPr="00676E29" w:rsidRDefault="00E67AA9" w:rsidP="00E67AA9">
            <w:pPr>
              <w:shd w:val="clear" w:color="auto" w:fill="FFFFFF"/>
              <w:snapToGrid w:val="0"/>
              <w:spacing w:line="298" w:lineRule="exact"/>
              <w:ind w:left="336" w:right="336"/>
              <w:jc w:val="center"/>
              <w:rPr>
                <w:sz w:val="26"/>
                <w:szCs w:val="26"/>
              </w:rPr>
            </w:pPr>
            <w:r w:rsidRPr="00676E29">
              <w:rPr>
                <w:sz w:val="26"/>
                <w:szCs w:val="26"/>
              </w:rPr>
              <w:t>0,0</w:t>
            </w:r>
          </w:p>
          <w:p w:rsidR="00E67AA9" w:rsidRPr="00676E29" w:rsidRDefault="00E67AA9" w:rsidP="00E67AA9">
            <w:pPr>
              <w:shd w:val="clear" w:color="auto" w:fill="FFFFFF"/>
              <w:snapToGrid w:val="0"/>
              <w:spacing w:line="298" w:lineRule="exact"/>
              <w:ind w:left="336" w:right="336"/>
              <w:jc w:val="center"/>
              <w:rPr>
                <w:sz w:val="26"/>
                <w:szCs w:val="26"/>
              </w:rPr>
            </w:pPr>
            <w:r w:rsidRPr="00676E29">
              <w:rPr>
                <w:sz w:val="26"/>
                <w:szCs w:val="26"/>
              </w:rPr>
              <w:t>0,0</w:t>
            </w:r>
          </w:p>
          <w:p w:rsidR="00E67AA9" w:rsidRPr="00676E29" w:rsidRDefault="00E67AA9" w:rsidP="00E67AA9">
            <w:pPr>
              <w:shd w:val="clear" w:color="auto" w:fill="FFFFFF"/>
              <w:snapToGrid w:val="0"/>
              <w:spacing w:line="298" w:lineRule="exact"/>
              <w:ind w:left="336" w:right="336"/>
              <w:jc w:val="center"/>
              <w:rPr>
                <w:sz w:val="26"/>
                <w:szCs w:val="26"/>
              </w:rPr>
            </w:pPr>
            <w:r w:rsidRPr="00676E29">
              <w:rPr>
                <w:sz w:val="26"/>
                <w:szCs w:val="26"/>
              </w:rPr>
              <w:t>0,0</w:t>
            </w:r>
          </w:p>
          <w:p w:rsidR="00E67AA9" w:rsidRPr="00676E29" w:rsidRDefault="00E67AA9" w:rsidP="00E67AA9">
            <w:pPr>
              <w:shd w:val="clear" w:color="auto" w:fill="FFFFFF"/>
              <w:snapToGrid w:val="0"/>
              <w:spacing w:line="298" w:lineRule="exact"/>
              <w:ind w:left="336" w:right="336"/>
              <w:jc w:val="center"/>
              <w:rPr>
                <w:sz w:val="26"/>
                <w:szCs w:val="26"/>
              </w:rPr>
            </w:pPr>
            <w:r w:rsidRPr="00676E29">
              <w:rPr>
                <w:sz w:val="26"/>
                <w:szCs w:val="26"/>
              </w:rPr>
              <w:t>0,0     0,0</w:t>
            </w:r>
          </w:p>
          <w:p w:rsidR="00E67AA9" w:rsidRPr="00676E29" w:rsidRDefault="00E67AA9" w:rsidP="00E67AA9">
            <w:pPr>
              <w:shd w:val="clear" w:color="auto" w:fill="FFFFFF"/>
              <w:snapToGrid w:val="0"/>
              <w:spacing w:line="298" w:lineRule="exact"/>
              <w:ind w:left="336" w:right="336"/>
              <w:jc w:val="center"/>
              <w:rPr>
                <w:sz w:val="26"/>
                <w:szCs w:val="26"/>
                <w:lang w:val="ru-RU"/>
              </w:rPr>
            </w:pPr>
            <w:r w:rsidRPr="00676E29">
              <w:rPr>
                <w:sz w:val="26"/>
                <w:szCs w:val="26"/>
              </w:rPr>
              <w:t>0,0</w:t>
            </w:r>
          </w:p>
          <w:p w:rsidR="00E67AA9" w:rsidRDefault="00E67AA9" w:rsidP="00E67AA9">
            <w:pPr>
              <w:shd w:val="clear" w:color="auto" w:fill="FFFFFF"/>
              <w:snapToGrid w:val="0"/>
              <w:spacing w:line="298" w:lineRule="exact"/>
              <w:ind w:left="336" w:right="336"/>
              <w:jc w:val="center"/>
              <w:rPr>
                <w:sz w:val="26"/>
                <w:szCs w:val="26"/>
                <w:lang w:val="ru-RU"/>
              </w:rPr>
            </w:pPr>
            <w:r w:rsidRPr="00676E29">
              <w:rPr>
                <w:sz w:val="26"/>
                <w:szCs w:val="26"/>
                <w:lang w:val="ru-RU"/>
              </w:rPr>
              <w:t>0,0</w:t>
            </w:r>
          </w:p>
          <w:p w:rsidR="00E67AA9" w:rsidRPr="00676E29" w:rsidRDefault="00E67AA9" w:rsidP="00E67AA9">
            <w:pPr>
              <w:shd w:val="clear" w:color="auto" w:fill="FFFFFF"/>
              <w:snapToGrid w:val="0"/>
              <w:spacing w:line="298" w:lineRule="exact"/>
              <w:ind w:left="336" w:right="336"/>
              <w:jc w:val="center"/>
              <w:rPr>
                <w:sz w:val="26"/>
                <w:szCs w:val="26"/>
                <w:lang w:val="ru-RU"/>
              </w:rPr>
            </w:pPr>
            <w:r w:rsidRPr="00676E29">
              <w:rPr>
                <w:sz w:val="26"/>
                <w:szCs w:val="26"/>
                <w:lang w:val="ru-RU"/>
              </w:rPr>
              <w:t>0,0</w:t>
            </w:r>
          </w:p>
          <w:p w:rsidR="00E67AA9" w:rsidRPr="00676E29" w:rsidRDefault="00E67AA9" w:rsidP="00E67AA9">
            <w:pPr>
              <w:shd w:val="clear" w:color="auto" w:fill="FFFFFF"/>
              <w:snapToGrid w:val="0"/>
              <w:spacing w:line="298" w:lineRule="exact"/>
              <w:ind w:left="336" w:right="336"/>
              <w:jc w:val="center"/>
              <w:rPr>
                <w:sz w:val="26"/>
                <w:szCs w:val="26"/>
                <w:lang w:val="ru-RU"/>
              </w:rPr>
            </w:pPr>
          </w:p>
          <w:p w:rsidR="00E67AA9" w:rsidRPr="00676E29" w:rsidRDefault="00E67AA9" w:rsidP="00E67AA9">
            <w:pPr>
              <w:shd w:val="clear" w:color="auto" w:fill="FFFFFF"/>
              <w:snapToGrid w:val="0"/>
              <w:spacing w:line="298" w:lineRule="exact"/>
              <w:ind w:right="197"/>
              <w:jc w:val="center"/>
              <w:rPr>
                <w:spacing w:val="-2"/>
                <w:sz w:val="26"/>
                <w:szCs w:val="26"/>
                <w:lang w:val="ru-RU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67AA9" w:rsidRPr="00676E29" w:rsidRDefault="00E67AA9" w:rsidP="00E67AA9">
            <w:pPr>
              <w:shd w:val="clear" w:color="auto" w:fill="FFFFFF"/>
              <w:snapToGrid w:val="0"/>
              <w:spacing w:line="298" w:lineRule="exact"/>
              <w:ind w:left="336" w:right="336"/>
              <w:jc w:val="center"/>
              <w:rPr>
                <w:sz w:val="26"/>
                <w:szCs w:val="26"/>
              </w:rPr>
            </w:pPr>
            <w:r w:rsidRPr="00676E29">
              <w:rPr>
                <w:sz w:val="26"/>
                <w:szCs w:val="26"/>
              </w:rPr>
              <w:t>0,0</w:t>
            </w:r>
          </w:p>
          <w:p w:rsidR="00E67AA9" w:rsidRPr="00676E29" w:rsidRDefault="00E67AA9" w:rsidP="00E67AA9">
            <w:pPr>
              <w:shd w:val="clear" w:color="auto" w:fill="FFFFFF"/>
              <w:snapToGrid w:val="0"/>
              <w:spacing w:line="298" w:lineRule="exact"/>
              <w:ind w:left="336" w:right="336"/>
              <w:jc w:val="center"/>
              <w:rPr>
                <w:sz w:val="26"/>
                <w:szCs w:val="26"/>
              </w:rPr>
            </w:pPr>
            <w:r w:rsidRPr="00676E29">
              <w:rPr>
                <w:sz w:val="26"/>
                <w:szCs w:val="26"/>
              </w:rPr>
              <w:t>0,0</w:t>
            </w:r>
          </w:p>
          <w:p w:rsidR="00E67AA9" w:rsidRPr="00676E29" w:rsidRDefault="00E67AA9" w:rsidP="00E67AA9">
            <w:pPr>
              <w:shd w:val="clear" w:color="auto" w:fill="FFFFFF"/>
              <w:snapToGrid w:val="0"/>
              <w:spacing w:line="298" w:lineRule="exact"/>
              <w:ind w:left="336" w:right="336"/>
              <w:jc w:val="center"/>
              <w:rPr>
                <w:sz w:val="26"/>
                <w:szCs w:val="26"/>
              </w:rPr>
            </w:pPr>
            <w:r w:rsidRPr="00676E29">
              <w:rPr>
                <w:sz w:val="26"/>
                <w:szCs w:val="26"/>
              </w:rPr>
              <w:t>0,0</w:t>
            </w:r>
          </w:p>
          <w:p w:rsidR="00E67AA9" w:rsidRPr="00676E29" w:rsidRDefault="00E67AA9" w:rsidP="00E67AA9">
            <w:pPr>
              <w:shd w:val="clear" w:color="auto" w:fill="FFFFFF"/>
              <w:snapToGrid w:val="0"/>
              <w:spacing w:line="298" w:lineRule="exact"/>
              <w:ind w:left="336" w:right="336"/>
              <w:jc w:val="center"/>
              <w:rPr>
                <w:sz w:val="26"/>
                <w:szCs w:val="26"/>
              </w:rPr>
            </w:pPr>
            <w:r w:rsidRPr="00676E29">
              <w:rPr>
                <w:sz w:val="26"/>
                <w:szCs w:val="26"/>
              </w:rPr>
              <w:t>0,0</w:t>
            </w:r>
          </w:p>
          <w:p w:rsidR="00E67AA9" w:rsidRPr="00676E29" w:rsidRDefault="00E67AA9" w:rsidP="00E67AA9">
            <w:pPr>
              <w:shd w:val="clear" w:color="auto" w:fill="FFFFFF"/>
              <w:snapToGrid w:val="0"/>
              <w:spacing w:line="298" w:lineRule="exact"/>
              <w:ind w:left="336" w:right="336"/>
              <w:jc w:val="center"/>
              <w:rPr>
                <w:sz w:val="26"/>
                <w:szCs w:val="26"/>
              </w:rPr>
            </w:pPr>
            <w:r w:rsidRPr="00676E29">
              <w:rPr>
                <w:sz w:val="26"/>
                <w:szCs w:val="26"/>
              </w:rPr>
              <w:t>0,0     0,0</w:t>
            </w:r>
          </w:p>
          <w:p w:rsidR="00E67AA9" w:rsidRPr="00676E29" w:rsidRDefault="00E67AA9" w:rsidP="00E67AA9">
            <w:pPr>
              <w:shd w:val="clear" w:color="auto" w:fill="FFFFFF"/>
              <w:snapToGrid w:val="0"/>
              <w:spacing w:line="298" w:lineRule="exact"/>
              <w:ind w:left="336" w:right="336"/>
              <w:jc w:val="center"/>
              <w:rPr>
                <w:sz w:val="26"/>
                <w:szCs w:val="26"/>
                <w:lang w:val="ru-RU"/>
              </w:rPr>
            </w:pPr>
            <w:r w:rsidRPr="00676E29">
              <w:rPr>
                <w:sz w:val="26"/>
                <w:szCs w:val="26"/>
              </w:rPr>
              <w:t>0,0</w:t>
            </w:r>
          </w:p>
          <w:p w:rsidR="00E67AA9" w:rsidRPr="00676E29" w:rsidRDefault="00E67AA9" w:rsidP="00E67AA9">
            <w:pPr>
              <w:shd w:val="clear" w:color="auto" w:fill="FFFFFF"/>
              <w:snapToGrid w:val="0"/>
              <w:spacing w:line="298" w:lineRule="exact"/>
              <w:ind w:left="336" w:right="336"/>
              <w:jc w:val="center"/>
              <w:rPr>
                <w:sz w:val="26"/>
                <w:szCs w:val="26"/>
                <w:lang w:val="ru-RU"/>
              </w:rPr>
            </w:pPr>
            <w:r w:rsidRPr="00676E29">
              <w:rPr>
                <w:sz w:val="26"/>
                <w:szCs w:val="26"/>
                <w:lang w:val="ru-RU"/>
              </w:rPr>
              <w:t>0,0</w:t>
            </w:r>
          </w:p>
          <w:p w:rsidR="00E67AA9" w:rsidRPr="00676E29" w:rsidRDefault="00E67AA9" w:rsidP="00E67AA9">
            <w:pPr>
              <w:shd w:val="clear" w:color="auto" w:fill="FFFFFF"/>
              <w:snapToGrid w:val="0"/>
              <w:spacing w:line="298" w:lineRule="exact"/>
              <w:ind w:left="336" w:right="336"/>
              <w:jc w:val="center"/>
              <w:rPr>
                <w:sz w:val="26"/>
                <w:szCs w:val="26"/>
                <w:lang w:val="ru-RU"/>
              </w:rPr>
            </w:pPr>
            <w:r w:rsidRPr="00676E29">
              <w:rPr>
                <w:sz w:val="26"/>
                <w:szCs w:val="26"/>
                <w:lang w:val="ru-RU"/>
              </w:rPr>
              <w:t>0,0</w:t>
            </w:r>
          </w:p>
          <w:p w:rsidR="00E67AA9" w:rsidRPr="00676E29" w:rsidRDefault="00E67AA9" w:rsidP="00676E29">
            <w:pPr>
              <w:shd w:val="clear" w:color="auto" w:fill="FFFFFF"/>
              <w:snapToGrid w:val="0"/>
              <w:spacing w:line="298" w:lineRule="exact"/>
              <w:ind w:left="288" w:right="278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67AA9" w:rsidRPr="00676E29" w:rsidRDefault="00E67AA9" w:rsidP="00E67AA9">
            <w:pPr>
              <w:shd w:val="clear" w:color="auto" w:fill="FFFFFF"/>
              <w:snapToGrid w:val="0"/>
              <w:spacing w:line="298" w:lineRule="exact"/>
              <w:ind w:left="336" w:right="336"/>
              <w:jc w:val="center"/>
              <w:rPr>
                <w:sz w:val="26"/>
                <w:szCs w:val="26"/>
              </w:rPr>
            </w:pPr>
            <w:r w:rsidRPr="00676E29">
              <w:rPr>
                <w:sz w:val="26"/>
                <w:szCs w:val="26"/>
              </w:rPr>
              <w:t>0,0</w:t>
            </w:r>
          </w:p>
          <w:p w:rsidR="00E67AA9" w:rsidRPr="00676E29" w:rsidRDefault="00E67AA9" w:rsidP="00E67AA9">
            <w:pPr>
              <w:shd w:val="clear" w:color="auto" w:fill="FFFFFF"/>
              <w:snapToGrid w:val="0"/>
              <w:spacing w:line="298" w:lineRule="exact"/>
              <w:ind w:left="336" w:right="336"/>
              <w:jc w:val="center"/>
              <w:rPr>
                <w:sz w:val="26"/>
                <w:szCs w:val="26"/>
              </w:rPr>
            </w:pPr>
            <w:r w:rsidRPr="00676E29">
              <w:rPr>
                <w:sz w:val="26"/>
                <w:szCs w:val="26"/>
              </w:rPr>
              <w:t>0,0</w:t>
            </w:r>
          </w:p>
          <w:p w:rsidR="00E67AA9" w:rsidRPr="00676E29" w:rsidRDefault="00E67AA9" w:rsidP="00E67AA9">
            <w:pPr>
              <w:shd w:val="clear" w:color="auto" w:fill="FFFFFF"/>
              <w:snapToGrid w:val="0"/>
              <w:spacing w:line="298" w:lineRule="exact"/>
              <w:ind w:left="336" w:right="336"/>
              <w:jc w:val="center"/>
              <w:rPr>
                <w:sz w:val="26"/>
                <w:szCs w:val="26"/>
              </w:rPr>
            </w:pPr>
            <w:r w:rsidRPr="00676E29">
              <w:rPr>
                <w:sz w:val="26"/>
                <w:szCs w:val="26"/>
              </w:rPr>
              <w:t>0,0</w:t>
            </w:r>
          </w:p>
          <w:p w:rsidR="00E67AA9" w:rsidRPr="00676E29" w:rsidRDefault="00E67AA9" w:rsidP="00E67AA9">
            <w:pPr>
              <w:shd w:val="clear" w:color="auto" w:fill="FFFFFF"/>
              <w:snapToGrid w:val="0"/>
              <w:spacing w:line="298" w:lineRule="exact"/>
              <w:ind w:left="336" w:right="336"/>
              <w:jc w:val="center"/>
              <w:rPr>
                <w:sz w:val="26"/>
                <w:szCs w:val="26"/>
              </w:rPr>
            </w:pPr>
            <w:r w:rsidRPr="00676E29">
              <w:rPr>
                <w:sz w:val="26"/>
                <w:szCs w:val="26"/>
              </w:rPr>
              <w:t>0,0</w:t>
            </w:r>
          </w:p>
          <w:p w:rsidR="00E67AA9" w:rsidRPr="00676E29" w:rsidRDefault="00E67AA9" w:rsidP="00E67AA9">
            <w:pPr>
              <w:shd w:val="clear" w:color="auto" w:fill="FFFFFF"/>
              <w:snapToGrid w:val="0"/>
              <w:spacing w:line="298" w:lineRule="exact"/>
              <w:ind w:left="336" w:right="336"/>
              <w:jc w:val="center"/>
              <w:rPr>
                <w:sz w:val="26"/>
                <w:szCs w:val="26"/>
              </w:rPr>
            </w:pPr>
            <w:r w:rsidRPr="00676E29">
              <w:rPr>
                <w:sz w:val="26"/>
                <w:szCs w:val="26"/>
              </w:rPr>
              <w:t>0,0     0,0</w:t>
            </w:r>
          </w:p>
          <w:p w:rsidR="00E67AA9" w:rsidRPr="00676E29" w:rsidRDefault="00E67AA9" w:rsidP="00E67AA9">
            <w:pPr>
              <w:shd w:val="clear" w:color="auto" w:fill="FFFFFF"/>
              <w:snapToGrid w:val="0"/>
              <w:spacing w:line="298" w:lineRule="exact"/>
              <w:ind w:left="336" w:right="336"/>
              <w:jc w:val="center"/>
              <w:rPr>
                <w:sz w:val="26"/>
                <w:szCs w:val="26"/>
                <w:lang w:val="ru-RU"/>
              </w:rPr>
            </w:pPr>
            <w:r w:rsidRPr="00676E29">
              <w:rPr>
                <w:sz w:val="26"/>
                <w:szCs w:val="26"/>
              </w:rPr>
              <w:t>0,0</w:t>
            </w:r>
          </w:p>
          <w:p w:rsidR="00E67AA9" w:rsidRPr="00676E29" w:rsidRDefault="00E67AA9" w:rsidP="00E67AA9">
            <w:pPr>
              <w:shd w:val="clear" w:color="auto" w:fill="FFFFFF"/>
              <w:snapToGrid w:val="0"/>
              <w:spacing w:line="298" w:lineRule="exact"/>
              <w:ind w:left="336" w:right="336"/>
              <w:jc w:val="center"/>
              <w:rPr>
                <w:sz w:val="26"/>
                <w:szCs w:val="26"/>
                <w:lang w:val="ru-RU"/>
              </w:rPr>
            </w:pPr>
            <w:r w:rsidRPr="00676E29">
              <w:rPr>
                <w:sz w:val="26"/>
                <w:szCs w:val="26"/>
                <w:lang w:val="ru-RU"/>
              </w:rPr>
              <w:t>0,0</w:t>
            </w:r>
          </w:p>
          <w:p w:rsidR="00E67AA9" w:rsidRPr="00676E29" w:rsidRDefault="00E67AA9" w:rsidP="00E67AA9">
            <w:pPr>
              <w:shd w:val="clear" w:color="auto" w:fill="FFFFFF"/>
              <w:snapToGrid w:val="0"/>
              <w:spacing w:line="298" w:lineRule="exact"/>
              <w:ind w:left="336" w:right="336"/>
              <w:jc w:val="center"/>
              <w:rPr>
                <w:sz w:val="26"/>
                <w:szCs w:val="26"/>
                <w:lang w:val="ru-RU"/>
              </w:rPr>
            </w:pPr>
            <w:r w:rsidRPr="00676E29">
              <w:rPr>
                <w:sz w:val="26"/>
                <w:szCs w:val="26"/>
                <w:lang w:val="ru-RU"/>
              </w:rPr>
              <w:t>0,0</w:t>
            </w:r>
          </w:p>
          <w:p w:rsidR="00E67AA9" w:rsidRDefault="00E67AA9" w:rsidP="00E67AA9">
            <w:pPr>
              <w:shd w:val="clear" w:color="auto" w:fill="FFFFFF"/>
              <w:snapToGrid w:val="0"/>
              <w:spacing w:line="298" w:lineRule="exact"/>
              <w:ind w:left="336" w:right="336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7AA9" w:rsidRPr="00676E29" w:rsidRDefault="00E67AA9" w:rsidP="00E67AA9">
            <w:pPr>
              <w:shd w:val="clear" w:color="auto" w:fill="FFFFFF"/>
              <w:snapToGrid w:val="0"/>
              <w:spacing w:line="298" w:lineRule="exact"/>
              <w:ind w:left="336" w:right="336"/>
              <w:jc w:val="center"/>
              <w:rPr>
                <w:sz w:val="26"/>
                <w:szCs w:val="26"/>
              </w:rPr>
            </w:pPr>
            <w:r w:rsidRPr="00676E29">
              <w:rPr>
                <w:sz w:val="26"/>
                <w:szCs w:val="26"/>
              </w:rPr>
              <w:t>0,0</w:t>
            </w:r>
          </w:p>
          <w:p w:rsidR="00E67AA9" w:rsidRPr="00676E29" w:rsidRDefault="00E67AA9" w:rsidP="00E67AA9">
            <w:pPr>
              <w:shd w:val="clear" w:color="auto" w:fill="FFFFFF"/>
              <w:snapToGrid w:val="0"/>
              <w:spacing w:line="298" w:lineRule="exact"/>
              <w:ind w:left="336" w:right="336"/>
              <w:jc w:val="center"/>
              <w:rPr>
                <w:sz w:val="26"/>
                <w:szCs w:val="26"/>
              </w:rPr>
            </w:pPr>
            <w:r w:rsidRPr="00676E29">
              <w:rPr>
                <w:sz w:val="26"/>
                <w:szCs w:val="26"/>
              </w:rPr>
              <w:t>0,0</w:t>
            </w:r>
          </w:p>
          <w:p w:rsidR="00E67AA9" w:rsidRPr="00676E29" w:rsidRDefault="00E67AA9" w:rsidP="00E67AA9">
            <w:pPr>
              <w:shd w:val="clear" w:color="auto" w:fill="FFFFFF"/>
              <w:snapToGrid w:val="0"/>
              <w:spacing w:line="298" w:lineRule="exact"/>
              <w:ind w:left="336" w:right="336"/>
              <w:jc w:val="center"/>
              <w:rPr>
                <w:sz w:val="26"/>
                <w:szCs w:val="26"/>
              </w:rPr>
            </w:pPr>
            <w:r w:rsidRPr="00676E29">
              <w:rPr>
                <w:sz w:val="26"/>
                <w:szCs w:val="26"/>
              </w:rPr>
              <w:t>0,0</w:t>
            </w:r>
          </w:p>
          <w:p w:rsidR="00E67AA9" w:rsidRPr="00676E29" w:rsidRDefault="00E67AA9" w:rsidP="00E67AA9">
            <w:pPr>
              <w:shd w:val="clear" w:color="auto" w:fill="FFFFFF"/>
              <w:snapToGrid w:val="0"/>
              <w:spacing w:line="298" w:lineRule="exact"/>
              <w:ind w:left="336" w:right="336"/>
              <w:jc w:val="center"/>
              <w:rPr>
                <w:sz w:val="26"/>
                <w:szCs w:val="26"/>
              </w:rPr>
            </w:pPr>
            <w:r w:rsidRPr="00676E29">
              <w:rPr>
                <w:sz w:val="26"/>
                <w:szCs w:val="26"/>
              </w:rPr>
              <w:t>0,0</w:t>
            </w:r>
          </w:p>
          <w:p w:rsidR="00E67AA9" w:rsidRPr="00676E29" w:rsidRDefault="00E67AA9" w:rsidP="00E67AA9">
            <w:pPr>
              <w:shd w:val="clear" w:color="auto" w:fill="FFFFFF"/>
              <w:snapToGrid w:val="0"/>
              <w:spacing w:line="298" w:lineRule="exact"/>
              <w:ind w:left="336" w:right="336"/>
              <w:jc w:val="center"/>
              <w:rPr>
                <w:sz w:val="26"/>
                <w:szCs w:val="26"/>
              </w:rPr>
            </w:pPr>
            <w:r w:rsidRPr="00676E29">
              <w:rPr>
                <w:sz w:val="26"/>
                <w:szCs w:val="26"/>
              </w:rPr>
              <w:t>0,0     0,0</w:t>
            </w:r>
          </w:p>
          <w:p w:rsidR="00E67AA9" w:rsidRPr="00676E29" w:rsidRDefault="00E67AA9" w:rsidP="00E67AA9">
            <w:pPr>
              <w:shd w:val="clear" w:color="auto" w:fill="FFFFFF"/>
              <w:snapToGrid w:val="0"/>
              <w:spacing w:line="298" w:lineRule="exact"/>
              <w:ind w:left="336" w:right="336"/>
              <w:jc w:val="center"/>
              <w:rPr>
                <w:sz w:val="26"/>
                <w:szCs w:val="26"/>
                <w:lang w:val="ru-RU"/>
              </w:rPr>
            </w:pPr>
            <w:r w:rsidRPr="00676E29">
              <w:rPr>
                <w:sz w:val="26"/>
                <w:szCs w:val="26"/>
              </w:rPr>
              <w:t>0,0</w:t>
            </w:r>
          </w:p>
          <w:p w:rsidR="00E67AA9" w:rsidRPr="00676E29" w:rsidRDefault="00E67AA9" w:rsidP="00E67AA9">
            <w:pPr>
              <w:shd w:val="clear" w:color="auto" w:fill="FFFFFF"/>
              <w:snapToGrid w:val="0"/>
              <w:spacing w:line="298" w:lineRule="exact"/>
              <w:ind w:left="336" w:right="336"/>
              <w:jc w:val="center"/>
              <w:rPr>
                <w:sz w:val="26"/>
                <w:szCs w:val="26"/>
                <w:lang w:val="ru-RU"/>
              </w:rPr>
            </w:pPr>
            <w:r w:rsidRPr="00676E29">
              <w:rPr>
                <w:sz w:val="26"/>
                <w:szCs w:val="26"/>
                <w:lang w:val="ru-RU"/>
              </w:rPr>
              <w:t>0,0</w:t>
            </w:r>
          </w:p>
          <w:p w:rsidR="00E67AA9" w:rsidRPr="00676E29" w:rsidRDefault="00E67AA9" w:rsidP="00E67AA9">
            <w:pPr>
              <w:shd w:val="clear" w:color="auto" w:fill="FFFFFF"/>
              <w:snapToGrid w:val="0"/>
              <w:spacing w:line="298" w:lineRule="exact"/>
              <w:ind w:left="336" w:right="336"/>
              <w:jc w:val="center"/>
              <w:rPr>
                <w:sz w:val="26"/>
                <w:szCs w:val="26"/>
                <w:lang w:val="ru-RU"/>
              </w:rPr>
            </w:pPr>
            <w:r w:rsidRPr="00676E29">
              <w:rPr>
                <w:sz w:val="26"/>
                <w:szCs w:val="26"/>
                <w:lang w:val="ru-RU"/>
              </w:rPr>
              <w:t>0,0</w:t>
            </w:r>
          </w:p>
          <w:p w:rsidR="00E67AA9" w:rsidRPr="00676E29" w:rsidRDefault="00E67AA9" w:rsidP="00676E29">
            <w:pPr>
              <w:shd w:val="clear" w:color="auto" w:fill="FFFFFF"/>
              <w:snapToGrid w:val="0"/>
              <w:spacing w:line="298" w:lineRule="exact"/>
              <w:ind w:left="336" w:right="336"/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676E29" w:rsidRPr="00676E29" w:rsidTr="00E67AA9">
        <w:trPr>
          <w:trHeight w:hRule="exact" w:val="2785"/>
        </w:trPr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76E29" w:rsidRPr="00676E29" w:rsidRDefault="00676E29" w:rsidP="00676E29">
            <w:pPr>
              <w:shd w:val="clear" w:color="auto" w:fill="FFFFFF"/>
              <w:snapToGrid w:val="0"/>
              <w:rPr>
                <w:spacing w:val="-3"/>
                <w:sz w:val="26"/>
                <w:szCs w:val="26"/>
              </w:rPr>
            </w:pPr>
          </w:p>
        </w:tc>
        <w:tc>
          <w:tcPr>
            <w:tcW w:w="3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rPr>
                <w:sz w:val="26"/>
                <w:szCs w:val="26"/>
              </w:rPr>
            </w:pP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76E29" w:rsidRPr="00676E29" w:rsidRDefault="00676E29" w:rsidP="00676E29">
            <w:pPr>
              <w:shd w:val="clear" w:color="auto" w:fill="FFFFFF"/>
              <w:snapToGrid w:val="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jc w:val="center"/>
              <w:rPr>
                <w:sz w:val="26"/>
                <w:szCs w:val="26"/>
                <w:lang w:val="ru-RU"/>
              </w:rPr>
            </w:pPr>
            <w:r w:rsidRPr="00676E29">
              <w:rPr>
                <w:sz w:val="26"/>
                <w:szCs w:val="26"/>
                <w:lang w:val="ru-RU"/>
              </w:rPr>
              <w:t>2022</w:t>
            </w:r>
          </w:p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jc w:val="center"/>
              <w:rPr>
                <w:sz w:val="26"/>
                <w:szCs w:val="26"/>
                <w:lang w:val="ru-RU"/>
              </w:rPr>
            </w:pPr>
            <w:r w:rsidRPr="00676E29">
              <w:rPr>
                <w:sz w:val="26"/>
                <w:szCs w:val="26"/>
                <w:lang w:val="ru-RU"/>
              </w:rPr>
              <w:t>2023</w:t>
            </w:r>
          </w:p>
          <w:p w:rsidR="00676E29" w:rsidRDefault="00676E29" w:rsidP="00676E29">
            <w:pPr>
              <w:shd w:val="clear" w:color="auto" w:fill="FFFFFF"/>
              <w:snapToGrid w:val="0"/>
              <w:spacing w:line="298" w:lineRule="exact"/>
              <w:jc w:val="center"/>
              <w:rPr>
                <w:sz w:val="26"/>
                <w:szCs w:val="26"/>
                <w:lang w:val="ru-RU"/>
              </w:rPr>
            </w:pPr>
            <w:r w:rsidRPr="00676E29">
              <w:rPr>
                <w:sz w:val="26"/>
                <w:szCs w:val="26"/>
                <w:lang w:val="ru-RU"/>
              </w:rPr>
              <w:t>2024</w:t>
            </w:r>
          </w:p>
          <w:p w:rsidR="00E67AA9" w:rsidRDefault="00E67AA9" w:rsidP="00676E29">
            <w:pPr>
              <w:shd w:val="clear" w:color="auto" w:fill="FFFFFF"/>
              <w:snapToGrid w:val="0"/>
              <w:spacing w:line="298" w:lineRule="exact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2025</w:t>
            </w:r>
          </w:p>
          <w:p w:rsidR="00E67AA9" w:rsidRDefault="00E67AA9" w:rsidP="00676E29">
            <w:pPr>
              <w:shd w:val="clear" w:color="auto" w:fill="FFFFFF"/>
              <w:snapToGrid w:val="0"/>
              <w:spacing w:line="298" w:lineRule="exact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2026</w:t>
            </w:r>
          </w:p>
          <w:p w:rsidR="00E67AA9" w:rsidRDefault="00E67AA9" w:rsidP="00676E29">
            <w:pPr>
              <w:shd w:val="clear" w:color="auto" w:fill="FFFFFF"/>
              <w:snapToGrid w:val="0"/>
              <w:spacing w:line="298" w:lineRule="exact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2027</w:t>
            </w:r>
          </w:p>
          <w:p w:rsidR="00E67AA9" w:rsidRDefault="00E67AA9" w:rsidP="00676E29">
            <w:pPr>
              <w:shd w:val="clear" w:color="auto" w:fill="FFFFFF"/>
              <w:snapToGrid w:val="0"/>
              <w:spacing w:line="298" w:lineRule="exact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2028</w:t>
            </w:r>
          </w:p>
          <w:p w:rsidR="00E67AA9" w:rsidRDefault="00E67AA9" w:rsidP="00676E29">
            <w:pPr>
              <w:shd w:val="clear" w:color="auto" w:fill="FFFFFF"/>
              <w:snapToGrid w:val="0"/>
              <w:spacing w:line="298" w:lineRule="exact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2029</w:t>
            </w:r>
          </w:p>
          <w:p w:rsidR="00E67AA9" w:rsidRPr="00676E29" w:rsidRDefault="00E67AA9" w:rsidP="00676E29">
            <w:pPr>
              <w:shd w:val="clear" w:color="auto" w:fill="FFFFFF"/>
              <w:snapToGrid w:val="0"/>
              <w:spacing w:line="298" w:lineRule="exact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ind w:left="336" w:right="336"/>
              <w:jc w:val="center"/>
              <w:rPr>
                <w:sz w:val="26"/>
                <w:szCs w:val="26"/>
                <w:lang w:val="ru-RU"/>
              </w:rPr>
            </w:pPr>
            <w:r w:rsidRPr="00676E29">
              <w:rPr>
                <w:sz w:val="26"/>
                <w:szCs w:val="26"/>
                <w:lang w:val="ru-RU"/>
              </w:rPr>
              <w:t>0,0</w:t>
            </w:r>
          </w:p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ind w:left="336" w:right="336"/>
              <w:jc w:val="center"/>
              <w:rPr>
                <w:sz w:val="26"/>
                <w:szCs w:val="26"/>
                <w:lang w:val="ru-RU"/>
              </w:rPr>
            </w:pPr>
            <w:r w:rsidRPr="00676E29">
              <w:rPr>
                <w:sz w:val="26"/>
                <w:szCs w:val="26"/>
                <w:lang w:val="ru-RU"/>
              </w:rPr>
              <w:t>0,0</w:t>
            </w:r>
          </w:p>
          <w:p w:rsidR="00676E29" w:rsidRDefault="00676E29" w:rsidP="00676E29">
            <w:pPr>
              <w:shd w:val="clear" w:color="auto" w:fill="FFFFFF"/>
              <w:snapToGrid w:val="0"/>
              <w:spacing w:line="298" w:lineRule="exact"/>
              <w:ind w:right="-40"/>
              <w:jc w:val="center"/>
              <w:rPr>
                <w:sz w:val="26"/>
                <w:szCs w:val="26"/>
                <w:lang w:val="ru-RU"/>
              </w:rPr>
            </w:pPr>
            <w:r w:rsidRPr="00676E29">
              <w:rPr>
                <w:sz w:val="26"/>
                <w:szCs w:val="26"/>
                <w:lang w:val="ru-RU"/>
              </w:rPr>
              <w:t>0,0</w:t>
            </w:r>
          </w:p>
          <w:p w:rsidR="00E67AA9" w:rsidRDefault="00E67AA9" w:rsidP="00676E29">
            <w:pPr>
              <w:shd w:val="clear" w:color="auto" w:fill="FFFFFF"/>
              <w:snapToGrid w:val="0"/>
              <w:spacing w:line="298" w:lineRule="exact"/>
              <w:ind w:right="-4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0,0</w:t>
            </w:r>
          </w:p>
          <w:p w:rsidR="00E67AA9" w:rsidRDefault="00E67AA9" w:rsidP="00676E29">
            <w:pPr>
              <w:shd w:val="clear" w:color="auto" w:fill="FFFFFF"/>
              <w:snapToGrid w:val="0"/>
              <w:spacing w:line="298" w:lineRule="exact"/>
              <w:ind w:right="-4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0,0</w:t>
            </w:r>
          </w:p>
          <w:p w:rsidR="00E67AA9" w:rsidRDefault="00E67AA9" w:rsidP="00676E29">
            <w:pPr>
              <w:shd w:val="clear" w:color="auto" w:fill="FFFFFF"/>
              <w:snapToGrid w:val="0"/>
              <w:spacing w:line="298" w:lineRule="exact"/>
              <w:ind w:right="-4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0,0</w:t>
            </w:r>
          </w:p>
          <w:p w:rsidR="00E67AA9" w:rsidRDefault="00E67AA9" w:rsidP="00676E29">
            <w:pPr>
              <w:shd w:val="clear" w:color="auto" w:fill="FFFFFF"/>
              <w:snapToGrid w:val="0"/>
              <w:spacing w:line="298" w:lineRule="exact"/>
              <w:ind w:right="-4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0,0</w:t>
            </w:r>
          </w:p>
          <w:p w:rsidR="00E67AA9" w:rsidRDefault="00E67AA9" w:rsidP="00676E29">
            <w:pPr>
              <w:shd w:val="clear" w:color="auto" w:fill="FFFFFF"/>
              <w:snapToGrid w:val="0"/>
              <w:spacing w:line="298" w:lineRule="exact"/>
              <w:ind w:right="-4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0,0</w:t>
            </w:r>
          </w:p>
          <w:p w:rsidR="00E67AA9" w:rsidRPr="00676E29" w:rsidRDefault="00E67AA9" w:rsidP="00676E29">
            <w:pPr>
              <w:shd w:val="clear" w:color="auto" w:fill="FFFFFF"/>
              <w:snapToGrid w:val="0"/>
              <w:spacing w:line="298" w:lineRule="exact"/>
              <w:ind w:right="-40"/>
              <w:jc w:val="center"/>
              <w:rPr>
                <w:spacing w:val="-2"/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ind w:left="336" w:right="336"/>
              <w:jc w:val="center"/>
              <w:rPr>
                <w:sz w:val="26"/>
                <w:szCs w:val="26"/>
                <w:lang w:val="ru-RU"/>
              </w:rPr>
            </w:pPr>
            <w:r w:rsidRPr="00676E29">
              <w:rPr>
                <w:sz w:val="26"/>
                <w:szCs w:val="26"/>
                <w:lang w:val="ru-RU"/>
              </w:rPr>
              <w:t>0,0</w:t>
            </w:r>
          </w:p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ind w:left="336" w:right="336"/>
              <w:jc w:val="center"/>
              <w:rPr>
                <w:sz w:val="26"/>
                <w:szCs w:val="26"/>
                <w:lang w:val="ru-RU"/>
              </w:rPr>
            </w:pPr>
            <w:r w:rsidRPr="00676E29">
              <w:rPr>
                <w:sz w:val="26"/>
                <w:szCs w:val="26"/>
                <w:lang w:val="ru-RU"/>
              </w:rPr>
              <w:t>0,0</w:t>
            </w:r>
          </w:p>
          <w:p w:rsidR="00676E29" w:rsidRDefault="00676E29" w:rsidP="00676E29">
            <w:pPr>
              <w:shd w:val="clear" w:color="auto" w:fill="FFFFFF"/>
              <w:snapToGrid w:val="0"/>
              <w:spacing w:line="298" w:lineRule="exact"/>
              <w:ind w:left="92" w:right="197"/>
              <w:jc w:val="center"/>
              <w:rPr>
                <w:sz w:val="26"/>
                <w:szCs w:val="26"/>
                <w:lang w:val="ru-RU"/>
              </w:rPr>
            </w:pPr>
            <w:r w:rsidRPr="00676E29">
              <w:rPr>
                <w:sz w:val="26"/>
                <w:szCs w:val="26"/>
                <w:lang w:val="ru-RU"/>
              </w:rPr>
              <w:t xml:space="preserve"> 0,0</w:t>
            </w:r>
          </w:p>
          <w:p w:rsidR="00E67AA9" w:rsidRDefault="00E67AA9" w:rsidP="00676E29">
            <w:pPr>
              <w:shd w:val="clear" w:color="auto" w:fill="FFFFFF"/>
              <w:snapToGrid w:val="0"/>
              <w:spacing w:line="298" w:lineRule="exact"/>
              <w:ind w:left="92" w:right="197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0,0</w:t>
            </w:r>
          </w:p>
          <w:p w:rsidR="00E67AA9" w:rsidRDefault="00E67AA9" w:rsidP="00676E29">
            <w:pPr>
              <w:shd w:val="clear" w:color="auto" w:fill="FFFFFF"/>
              <w:snapToGrid w:val="0"/>
              <w:spacing w:line="298" w:lineRule="exact"/>
              <w:ind w:left="92" w:right="197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0,0</w:t>
            </w:r>
          </w:p>
          <w:p w:rsidR="00E67AA9" w:rsidRDefault="00E67AA9" w:rsidP="00676E29">
            <w:pPr>
              <w:shd w:val="clear" w:color="auto" w:fill="FFFFFF"/>
              <w:snapToGrid w:val="0"/>
              <w:spacing w:line="298" w:lineRule="exact"/>
              <w:ind w:left="92" w:right="197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0,0</w:t>
            </w:r>
          </w:p>
          <w:p w:rsidR="00E67AA9" w:rsidRDefault="00E67AA9" w:rsidP="00676E29">
            <w:pPr>
              <w:shd w:val="clear" w:color="auto" w:fill="FFFFFF"/>
              <w:snapToGrid w:val="0"/>
              <w:spacing w:line="298" w:lineRule="exact"/>
              <w:ind w:left="92" w:right="197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0,0</w:t>
            </w:r>
          </w:p>
          <w:p w:rsidR="00E67AA9" w:rsidRDefault="00E67AA9" w:rsidP="00676E29">
            <w:pPr>
              <w:shd w:val="clear" w:color="auto" w:fill="FFFFFF"/>
              <w:snapToGrid w:val="0"/>
              <w:spacing w:line="298" w:lineRule="exact"/>
              <w:ind w:left="92" w:right="197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0,0</w:t>
            </w:r>
          </w:p>
          <w:p w:rsidR="00E67AA9" w:rsidRPr="00676E29" w:rsidRDefault="00E67AA9" w:rsidP="00676E29">
            <w:pPr>
              <w:shd w:val="clear" w:color="auto" w:fill="FFFFFF"/>
              <w:snapToGrid w:val="0"/>
              <w:spacing w:line="298" w:lineRule="exact"/>
              <w:ind w:left="92" w:right="197"/>
              <w:jc w:val="center"/>
              <w:rPr>
                <w:spacing w:val="-2"/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0,0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ind w:left="336" w:right="336"/>
              <w:jc w:val="center"/>
              <w:rPr>
                <w:sz w:val="26"/>
                <w:szCs w:val="26"/>
                <w:lang w:val="ru-RU"/>
              </w:rPr>
            </w:pPr>
            <w:r w:rsidRPr="00676E29">
              <w:rPr>
                <w:sz w:val="26"/>
                <w:szCs w:val="26"/>
                <w:lang w:val="ru-RU"/>
              </w:rPr>
              <w:t>0,0</w:t>
            </w:r>
          </w:p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ind w:left="336" w:right="336"/>
              <w:jc w:val="center"/>
              <w:rPr>
                <w:sz w:val="26"/>
                <w:szCs w:val="26"/>
                <w:lang w:val="ru-RU"/>
              </w:rPr>
            </w:pPr>
            <w:r w:rsidRPr="00676E29">
              <w:rPr>
                <w:sz w:val="26"/>
                <w:szCs w:val="26"/>
                <w:lang w:val="ru-RU"/>
              </w:rPr>
              <w:t>0,0</w:t>
            </w:r>
          </w:p>
          <w:p w:rsidR="00676E29" w:rsidRDefault="00676E29" w:rsidP="00676E29">
            <w:pPr>
              <w:shd w:val="clear" w:color="auto" w:fill="FFFFFF"/>
              <w:snapToGrid w:val="0"/>
              <w:spacing w:line="298" w:lineRule="exact"/>
              <w:ind w:left="-61" w:right="-3" w:firstLine="19"/>
              <w:jc w:val="center"/>
              <w:rPr>
                <w:sz w:val="26"/>
                <w:szCs w:val="26"/>
                <w:lang w:val="ru-RU"/>
              </w:rPr>
            </w:pPr>
            <w:r w:rsidRPr="00676E29">
              <w:rPr>
                <w:sz w:val="26"/>
                <w:szCs w:val="26"/>
                <w:lang w:val="ru-RU"/>
              </w:rPr>
              <w:t>0,0</w:t>
            </w:r>
          </w:p>
          <w:p w:rsidR="00E67AA9" w:rsidRDefault="00E67AA9" w:rsidP="00676E29">
            <w:pPr>
              <w:shd w:val="clear" w:color="auto" w:fill="FFFFFF"/>
              <w:snapToGrid w:val="0"/>
              <w:spacing w:line="298" w:lineRule="exact"/>
              <w:ind w:left="-61" w:right="-3" w:firstLine="19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0,0</w:t>
            </w:r>
          </w:p>
          <w:p w:rsidR="00E67AA9" w:rsidRDefault="00E67AA9" w:rsidP="00676E29">
            <w:pPr>
              <w:shd w:val="clear" w:color="auto" w:fill="FFFFFF"/>
              <w:snapToGrid w:val="0"/>
              <w:spacing w:line="298" w:lineRule="exact"/>
              <w:ind w:left="-61" w:right="-3" w:firstLine="19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0,0</w:t>
            </w:r>
          </w:p>
          <w:p w:rsidR="00E67AA9" w:rsidRDefault="00E67AA9" w:rsidP="00676E29">
            <w:pPr>
              <w:shd w:val="clear" w:color="auto" w:fill="FFFFFF"/>
              <w:snapToGrid w:val="0"/>
              <w:spacing w:line="298" w:lineRule="exact"/>
              <w:ind w:left="-61" w:right="-3" w:firstLine="19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0,0</w:t>
            </w:r>
          </w:p>
          <w:p w:rsidR="00E67AA9" w:rsidRDefault="00E67AA9" w:rsidP="00676E29">
            <w:pPr>
              <w:shd w:val="clear" w:color="auto" w:fill="FFFFFF"/>
              <w:snapToGrid w:val="0"/>
              <w:spacing w:line="298" w:lineRule="exact"/>
              <w:ind w:left="-61" w:right="-3" w:firstLine="19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0,0</w:t>
            </w:r>
          </w:p>
          <w:p w:rsidR="00E67AA9" w:rsidRDefault="00E67AA9" w:rsidP="00676E29">
            <w:pPr>
              <w:shd w:val="clear" w:color="auto" w:fill="FFFFFF"/>
              <w:snapToGrid w:val="0"/>
              <w:spacing w:line="298" w:lineRule="exact"/>
              <w:ind w:left="-61" w:right="-3" w:firstLine="19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0,0</w:t>
            </w:r>
          </w:p>
          <w:p w:rsidR="00E67AA9" w:rsidRPr="00676E29" w:rsidRDefault="00E67AA9" w:rsidP="00676E29">
            <w:pPr>
              <w:shd w:val="clear" w:color="auto" w:fill="FFFFFF"/>
              <w:snapToGrid w:val="0"/>
              <w:spacing w:line="298" w:lineRule="exact"/>
              <w:ind w:left="-61" w:right="-3" w:firstLine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ind w:left="336" w:right="336"/>
              <w:jc w:val="center"/>
              <w:rPr>
                <w:sz w:val="26"/>
                <w:szCs w:val="26"/>
                <w:lang w:val="ru-RU"/>
              </w:rPr>
            </w:pPr>
            <w:r w:rsidRPr="00676E29">
              <w:rPr>
                <w:sz w:val="26"/>
                <w:szCs w:val="26"/>
                <w:lang w:val="ru-RU"/>
              </w:rPr>
              <w:t>0,0</w:t>
            </w:r>
          </w:p>
          <w:p w:rsidR="00E67AA9" w:rsidRDefault="00676E29" w:rsidP="00E67AA9">
            <w:pPr>
              <w:shd w:val="clear" w:color="auto" w:fill="FFFFFF"/>
              <w:snapToGrid w:val="0"/>
              <w:spacing w:line="298" w:lineRule="exact"/>
              <w:ind w:left="336" w:right="336"/>
              <w:jc w:val="center"/>
              <w:rPr>
                <w:sz w:val="26"/>
                <w:szCs w:val="26"/>
                <w:lang w:val="ru-RU"/>
              </w:rPr>
            </w:pPr>
            <w:r w:rsidRPr="00676E29">
              <w:rPr>
                <w:sz w:val="26"/>
                <w:szCs w:val="26"/>
                <w:lang w:val="ru-RU"/>
              </w:rPr>
              <w:t>0,0</w:t>
            </w:r>
            <w:r w:rsidR="00E67AA9" w:rsidRPr="00676E29">
              <w:rPr>
                <w:sz w:val="26"/>
                <w:szCs w:val="26"/>
                <w:lang w:val="ru-RU"/>
              </w:rPr>
              <w:t>0,0</w:t>
            </w:r>
          </w:p>
          <w:p w:rsidR="00E67AA9" w:rsidRDefault="00E67AA9" w:rsidP="00E67AA9">
            <w:pPr>
              <w:shd w:val="clear" w:color="auto" w:fill="FFFFFF"/>
              <w:snapToGrid w:val="0"/>
              <w:spacing w:line="298" w:lineRule="exact"/>
              <w:ind w:left="336" w:right="336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0,0</w:t>
            </w:r>
          </w:p>
          <w:p w:rsidR="00E67AA9" w:rsidRDefault="00E67AA9" w:rsidP="00E67AA9">
            <w:pPr>
              <w:shd w:val="clear" w:color="auto" w:fill="FFFFFF"/>
              <w:snapToGrid w:val="0"/>
              <w:spacing w:line="298" w:lineRule="exact"/>
              <w:ind w:left="336" w:right="336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0,0</w:t>
            </w:r>
          </w:p>
          <w:p w:rsidR="00E67AA9" w:rsidRDefault="00E67AA9" w:rsidP="00E67AA9">
            <w:pPr>
              <w:shd w:val="clear" w:color="auto" w:fill="FFFFFF"/>
              <w:snapToGrid w:val="0"/>
              <w:spacing w:line="298" w:lineRule="exact"/>
              <w:ind w:left="336" w:right="336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0,00,0</w:t>
            </w:r>
          </w:p>
          <w:p w:rsidR="00E67AA9" w:rsidRDefault="00E67AA9" w:rsidP="00E67AA9">
            <w:pPr>
              <w:shd w:val="clear" w:color="auto" w:fill="FFFFFF"/>
              <w:snapToGrid w:val="0"/>
              <w:spacing w:line="298" w:lineRule="exact"/>
              <w:ind w:left="336" w:right="336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0,0</w:t>
            </w:r>
          </w:p>
          <w:p w:rsidR="00E67AA9" w:rsidRPr="00676E29" w:rsidRDefault="00E67AA9" w:rsidP="00E67AA9">
            <w:pPr>
              <w:shd w:val="clear" w:color="auto" w:fill="FFFFFF"/>
              <w:snapToGrid w:val="0"/>
              <w:spacing w:line="298" w:lineRule="exact"/>
              <w:ind w:left="336" w:right="336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0,0</w:t>
            </w:r>
          </w:p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ind w:left="355" w:right="346" w:firstLine="10"/>
              <w:rPr>
                <w:sz w:val="26"/>
                <w:szCs w:val="26"/>
              </w:rPr>
            </w:pP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ind w:left="336" w:right="336"/>
              <w:jc w:val="center"/>
              <w:rPr>
                <w:sz w:val="26"/>
                <w:szCs w:val="26"/>
                <w:lang w:val="ru-RU"/>
              </w:rPr>
            </w:pPr>
            <w:r w:rsidRPr="00676E29">
              <w:rPr>
                <w:sz w:val="26"/>
                <w:szCs w:val="26"/>
                <w:lang w:val="ru-RU"/>
              </w:rPr>
              <w:t>0,0</w:t>
            </w:r>
          </w:p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ind w:left="336" w:right="336"/>
              <w:jc w:val="center"/>
              <w:rPr>
                <w:sz w:val="26"/>
                <w:szCs w:val="26"/>
                <w:lang w:val="ru-RU"/>
              </w:rPr>
            </w:pPr>
            <w:r w:rsidRPr="00676E29">
              <w:rPr>
                <w:sz w:val="26"/>
                <w:szCs w:val="26"/>
                <w:lang w:val="ru-RU"/>
              </w:rPr>
              <w:t>0,0</w:t>
            </w:r>
          </w:p>
          <w:p w:rsidR="00676E29" w:rsidRDefault="00676E29" w:rsidP="00676E29">
            <w:pPr>
              <w:shd w:val="clear" w:color="auto" w:fill="FFFFFF"/>
              <w:snapToGrid w:val="0"/>
              <w:spacing w:line="298" w:lineRule="exact"/>
              <w:ind w:left="336" w:right="336"/>
              <w:jc w:val="center"/>
              <w:rPr>
                <w:sz w:val="26"/>
                <w:szCs w:val="26"/>
                <w:lang w:val="ru-RU"/>
              </w:rPr>
            </w:pPr>
            <w:r w:rsidRPr="00676E29">
              <w:rPr>
                <w:sz w:val="26"/>
                <w:szCs w:val="26"/>
                <w:lang w:val="ru-RU"/>
              </w:rPr>
              <w:t>0,0</w:t>
            </w:r>
          </w:p>
          <w:p w:rsidR="00E67AA9" w:rsidRDefault="00E67AA9" w:rsidP="00676E29">
            <w:pPr>
              <w:shd w:val="clear" w:color="auto" w:fill="FFFFFF"/>
              <w:snapToGrid w:val="0"/>
              <w:spacing w:line="298" w:lineRule="exact"/>
              <w:ind w:left="336" w:right="336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0,0</w:t>
            </w:r>
          </w:p>
          <w:p w:rsidR="00E67AA9" w:rsidRDefault="00E67AA9" w:rsidP="00676E29">
            <w:pPr>
              <w:shd w:val="clear" w:color="auto" w:fill="FFFFFF"/>
              <w:snapToGrid w:val="0"/>
              <w:spacing w:line="298" w:lineRule="exact"/>
              <w:ind w:left="336" w:right="336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0,0</w:t>
            </w:r>
          </w:p>
          <w:p w:rsidR="00E67AA9" w:rsidRDefault="00E67AA9" w:rsidP="00676E29">
            <w:pPr>
              <w:shd w:val="clear" w:color="auto" w:fill="FFFFFF"/>
              <w:snapToGrid w:val="0"/>
              <w:spacing w:line="298" w:lineRule="exact"/>
              <w:ind w:left="336" w:right="336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0,0</w:t>
            </w:r>
          </w:p>
          <w:p w:rsidR="00E67AA9" w:rsidRDefault="00E67AA9" w:rsidP="00676E29">
            <w:pPr>
              <w:shd w:val="clear" w:color="auto" w:fill="FFFFFF"/>
              <w:snapToGrid w:val="0"/>
              <w:spacing w:line="298" w:lineRule="exact"/>
              <w:ind w:left="336" w:right="336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0,00,0</w:t>
            </w:r>
          </w:p>
          <w:p w:rsidR="00E67AA9" w:rsidRPr="00676E29" w:rsidRDefault="00E67AA9" w:rsidP="00676E29">
            <w:pPr>
              <w:shd w:val="clear" w:color="auto" w:fill="FFFFFF"/>
              <w:snapToGrid w:val="0"/>
              <w:spacing w:line="298" w:lineRule="exact"/>
              <w:ind w:left="336" w:right="336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0,0</w:t>
            </w:r>
          </w:p>
        </w:tc>
      </w:tr>
      <w:tr w:rsidR="00676E29" w:rsidRPr="00676E29" w:rsidTr="008D2842">
        <w:trPr>
          <w:trHeight w:hRule="exact" w:val="307"/>
        </w:trPr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76E29" w:rsidRPr="00676E29" w:rsidRDefault="00676E29" w:rsidP="00676E29">
            <w:pPr>
              <w:shd w:val="clear" w:color="auto" w:fill="FFFFFF"/>
              <w:snapToGrid w:val="0"/>
              <w:rPr>
                <w:spacing w:val="-3"/>
                <w:sz w:val="26"/>
                <w:szCs w:val="26"/>
              </w:rPr>
            </w:pPr>
          </w:p>
        </w:tc>
        <w:tc>
          <w:tcPr>
            <w:tcW w:w="3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rPr>
                <w:sz w:val="26"/>
                <w:szCs w:val="26"/>
              </w:rPr>
            </w:pP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76E29" w:rsidRPr="00676E29" w:rsidRDefault="00254B29" w:rsidP="00676E29">
            <w:pPr>
              <w:shd w:val="clear" w:color="auto" w:fill="FFFFFF"/>
              <w:snapToGrid w:val="0"/>
              <w:rPr>
                <w:sz w:val="26"/>
                <w:szCs w:val="26"/>
              </w:rPr>
            </w:pPr>
            <w:r w:rsidRPr="00676E29">
              <w:rPr>
                <w:sz w:val="26"/>
                <w:szCs w:val="26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ind w:left="-4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ind w:left="336" w:right="336"/>
              <w:jc w:val="center"/>
              <w:rPr>
                <w:sz w:val="26"/>
                <w:szCs w:val="26"/>
                <w:lang w:val="ru-RU"/>
              </w:rPr>
            </w:pPr>
            <w:r w:rsidRPr="00676E29">
              <w:rPr>
                <w:sz w:val="26"/>
                <w:szCs w:val="26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ind w:left="336" w:right="336"/>
              <w:jc w:val="center"/>
              <w:rPr>
                <w:sz w:val="26"/>
                <w:szCs w:val="26"/>
                <w:lang w:val="ru-RU"/>
              </w:rPr>
            </w:pPr>
            <w:r w:rsidRPr="00676E29">
              <w:rPr>
                <w:sz w:val="26"/>
                <w:szCs w:val="26"/>
                <w:lang w:val="ru-RU"/>
              </w:rPr>
              <w:t>0,0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ind w:left="336" w:right="336"/>
              <w:jc w:val="center"/>
              <w:rPr>
                <w:sz w:val="26"/>
                <w:szCs w:val="26"/>
                <w:lang w:val="ru-RU"/>
              </w:rPr>
            </w:pPr>
            <w:r w:rsidRPr="00676E29">
              <w:rPr>
                <w:sz w:val="26"/>
                <w:szCs w:val="26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ind w:left="336" w:right="336"/>
              <w:jc w:val="center"/>
              <w:rPr>
                <w:sz w:val="26"/>
                <w:szCs w:val="26"/>
                <w:lang w:val="ru-RU"/>
              </w:rPr>
            </w:pPr>
            <w:r w:rsidRPr="00676E29">
              <w:rPr>
                <w:sz w:val="26"/>
                <w:szCs w:val="26"/>
                <w:lang w:val="ru-RU"/>
              </w:rPr>
              <w:t>0,0</w:t>
            </w:r>
          </w:p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ind w:left="336" w:right="336"/>
              <w:jc w:val="center"/>
              <w:rPr>
                <w:sz w:val="26"/>
                <w:szCs w:val="26"/>
                <w:lang w:val="ru-RU"/>
              </w:rPr>
            </w:pPr>
            <w:r w:rsidRPr="00676E29">
              <w:rPr>
                <w:sz w:val="26"/>
                <w:szCs w:val="26"/>
                <w:lang w:val="ru-RU"/>
              </w:rPr>
              <w:t>,0,0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6E29" w:rsidRPr="00676E29" w:rsidRDefault="00676E29" w:rsidP="00676E29">
            <w:pPr>
              <w:shd w:val="clear" w:color="auto" w:fill="FFFFFF"/>
              <w:snapToGrid w:val="0"/>
              <w:spacing w:line="298" w:lineRule="exact"/>
              <w:ind w:left="336" w:right="336"/>
              <w:jc w:val="center"/>
              <w:rPr>
                <w:sz w:val="26"/>
                <w:szCs w:val="26"/>
                <w:lang w:val="ru-RU"/>
              </w:rPr>
            </w:pPr>
            <w:r w:rsidRPr="00676E29">
              <w:rPr>
                <w:sz w:val="26"/>
                <w:szCs w:val="26"/>
                <w:lang w:val="ru-RU"/>
              </w:rPr>
              <w:t>0,0</w:t>
            </w:r>
          </w:p>
        </w:tc>
      </w:tr>
    </w:tbl>
    <w:p w:rsidR="00676E29" w:rsidRPr="00676E29" w:rsidRDefault="00676E29" w:rsidP="00676E29">
      <w:pPr>
        <w:sectPr w:rsidR="00676E29" w:rsidRPr="00676E2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6838" w:h="11906" w:orient="landscape"/>
          <w:pgMar w:top="1212" w:right="1126" w:bottom="776" w:left="1126" w:header="720" w:footer="720" w:gutter="0"/>
          <w:cols w:space="720"/>
          <w:docGrid w:linePitch="360"/>
        </w:sectPr>
      </w:pPr>
    </w:p>
    <w:p w:rsidR="00A82A58" w:rsidRPr="00A82A58" w:rsidRDefault="004B695A" w:rsidP="00A82A58">
      <w:pPr>
        <w:shd w:val="clear" w:color="auto" w:fill="FFFFFF"/>
        <w:spacing w:line="322" w:lineRule="exact"/>
        <w:ind w:left="3240" w:firstLine="1680"/>
        <w:rPr>
          <w:sz w:val="28"/>
          <w:szCs w:val="28"/>
        </w:rPr>
      </w:pPr>
      <w:r>
        <w:rPr>
          <w:sz w:val="28"/>
          <w:szCs w:val="28"/>
          <w:lang w:val="ru-RU"/>
        </w:rPr>
        <w:lastRenderedPageBreak/>
        <w:t xml:space="preserve">    </w:t>
      </w:r>
      <w:r w:rsidR="00A82A58" w:rsidRPr="00A82A58">
        <w:rPr>
          <w:sz w:val="28"/>
          <w:szCs w:val="28"/>
        </w:rPr>
        <w:t xml:space="preserve">ПРИЛОЖЕНИЕ № 4 </w:t>
      </w:r>
    </w:p>
    <w:p w:rsidR="00A82A58" w:rsidRPr="00A82A58" w:rsidRDefault="00A82A58" w:rsidP="009F6995">
      <w:pPr>
        <w:shd w:val="clear" w:color="auto" w:fill="FFFFFF"/>
        <w:spacing w:line="322" w:lineRule="exact"/>
        <w:ind w:left="3686"/>
        <w:jc w:val="both"/>
        <w:rPr>
          <w:sz w:val="28"/>
          <w:szCs w:val="28"/>
          <w:lang w:val="ru-RU"/>
        </w:rPr>
      </w:pPr>
      <w:r w:rsidRPr="00A82A58">
        <w:rPr>
          <w:spacing w:val="-1"/>
          <w:sz w:val="28"/>
          <w:szCs w:val="28"/>
        </w:rPr>
        <w:t xml:space="preserve">к муниципальной программе Первомайского района </w:t>
      </w:r>
      <w:r w:rsidRPr="00A82A58">
        <w:rPr>
          <w:spacing w:val="-2"/>
          <w:sz w:val="28"/>
          <w:szCs w:val="28"/>
        </w:rPr>
        <w:t xml:space="preserve">«Оказание содействия добровольному переселению </w:t>
      </w:r>
      <w:r w:rsidRPr="00A82A58">
        <w:rPr>
          <w:spacing w:val="-1"/>
          <w:sz w:val="28"/>
          <w:szCs w:val="28"/>
        </w:rPr>
        <w:t xml:space="preserve">соотечественников, проживающих за рубежом» </w:t>
      </w:r>
    </w:p>
    <w:p w:rsidR="00A82A58" w:rsidRPr="00A82A58" w:rsidRDefault="00A82A58" w:rsidP="00A82A58">
      <w:pPr>
        <w:shd w:val="clear" w:color="auto" w:fill="FFFFFF"/>
        <w:spacing w:line="322" w:lineRule="exact"/>
        <w:ind w:left="3240" w:firstLine="27"/>
        <w:jc w:val="center"/>
      </w:pPr>
    </w:p>
    <w:p w:rsidR="00A82A58" w:rsidRPr="00A82A58" w:rsidRDefault="00A82A58" w:rsidP="00B96523">
      <w:pPr>
        <w:shd w:val="clear" w:color="auto" w:fill="FFFFFF"/>
        <w:ind w:left="-19" w:firstLine="27"/>
        <w:jc w:val="center"/>
        <w:rPr>
          <w:b/>
          <w:bCs/>
          <w:spacing w:val="-2"/>
          <w:sz w:val="28"/>
          <w:szCs w:val="28"/>
        </w:rPr>
      </w:pPr>
      <w:r w:rsidRPr="00A82A58">
        <w:rPr>
          <w:b/>
          <w:bCs/>
          <w:spacing w:val="-2"/>
          <w:sz w:val="28"/>
          <w:szCs w:val="28"/>
        </w:rPr>
        <w:t xml:space="preserve">Паспорт подпрограммы «Проект переселения </w:t>
      </w:r>
    </w:p>
    <w:p w:rsidR="00A82A58" w:rsidRPr="00A82A58" w:rsidRDefault="0045204F" w:rsidP="00B96523">
      <w:pPr>
        <w:shd w:val="clear" w:color="auto" w:fill="FFFFFF"/>
        <w:ind w:left="-19" w:firstLine="2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«Квалифицированны</w:t>
      </w:r>
      <w:r>
        <w:rPr>
          <w:b/>
          <w:bCs/>
          <w:sz w:val="28"/>
          <w:szCs w:val="28"/>
          <w:lang w:val="ru-RU"/>
        </w:rPr>
        <w:t>е</w:t>
      </w:r>
      <w:r>
        <w:rPr>
          <w:b/>
          <w:bCs/>
          <w:sz w:val="28"/>
          <w:szCs w:val="28"/>
        </w:rPr>
        <w:t xml:space="preserve"> специалист</w:t>
      </w:r>
      <w:r>
        <w:rPr>
          <w:b/>
          <w:bCs/>
          <w:sz w:val="28"/>
          <w:szCs w:val="28"/>
          <w:lang w:val="ru-RU"/>
        </w:rPr>
        <w:t>ы</w:t>
      </w:r>
      <w:r w:rsidR="00A82A58" w:rsidRPr="00A82A58">
        <w:rPr>
          <w:b/>
          <w:bCs/>
          <w:sz w:val="28"/>
          <w:szCs w:val="28"/>
        </w:rPr>
        <w:t>»</w:t>
      </w:r>
    </w:p>
    <w:p w:rsidR="00A82A58" w:rsidRPr="00A82A58" w:rsidRDefault="00A82A58" w:rsidP="00B96523">
      <w:pPr>
        <w:rPr>
          <w:sz w:val="2"/>
          <w:szCs w:val="2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35"/>
        <w:gridCol w:w="1560"/>
        <w:gridCol w:w="1138"/>
        <w:gridCol w:w="1130"/>
        <w:gridCol w:w="1211"/>
        <w:gridCol w:w="14"/>
        <w:gridCol w:w="1893"/>
      </w:tblGrid>
      <w:tr w:rsidR="00A82A58" w:rsidRPr="00A82A58" w:rsidTr="00B96523">
        <w:trPr>
          <w:trHeight w:hRule="exact" w:val="947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82A58" w:rsidRPr="005F2DB5" w:rsidRDefault="00A82A58" w:rsidP="00A82A58">
            <w:pPr>
              <w:shd w:val="clear" w:color="auto" w:fill="FFFFFF"/>
              <w:snapToGrid w:val="0"/>
              <w:spacing w:line="298" w:lineRule="exact"/>
              <w:rPr>
                <w:sz w:val="26"/>
                <w:szCs w:val="26"/>
              </w:rPr>
            </w:pPr>
            <w:r w:rsidRPr="005F2DB5">
              <w:rPr>
                <w:sz w:val="26"/>
                <w:szCs w:val="26"/>
              </w:rPr>
              <w:t>Ответственный</w:t>
            </w:r>
          </w:p>
          <w:p w:rsidR="00A82A58" w:rsidRPr="005F2DB5" w:rsidRDefault="00A82A58" w:rsidP="00A82A58">
            <w:pPr>
              <w:shd w:val="clear" w:color="auto" w:fill="FFFFFF"/>
              <w:spacing w:line="298" w:lineRule="exact"/>
              <w:rPr>
                <w:sz w:val="26"/>
                <w:szCs w:val="26"/>
              </w:rPr>
            </w:pPr>
            <w:r w:rsidRPr="005F2DB5">
              <w:rPr>
                <w:sz w:val="26"/>
                <w:szCs w:val="26"/>
              </w:rPr>
              <w:t>исполнитель</w:t>
            </w:r>
          </w:p>
          <w:p w:rsidR="00A82A58" w:rsidRPr="005F2DB5" w:rsidRDefault="00A82A58" w:rsidP="00A82A58">
            <w:pPr>
              <w:shd w:val="clear" w:color="auto" w:fill="FFFFFF"/>
              <w:spacing w:line="298" w:lineRule="exact"/>
              <w:rPr>
                <w:sz w:val="26"/>
                <w:szCs w:val="26"/>
              </w:rPr>
            </w:pPr>
            <w:r w:rsidRPr="005F2DB5">
              <w:rPr>
                <w:sz w:val="26"/>
                <w:szCs w:val="26"/>
              </w:rPr>
              <w:t>подпрограммы</w:t>
            </w:r>
          </w:p>
        </w:tc>
        <w:tc>
          <w:tcPr>
            <w:tcW w:w="69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82A58" w:rsidRPr="005F2DB5" w:rsidRDefault="00A82A58" w:rsidP="00A82A58">
            <w:pPr>
              <w:shd w:val="clear" w:color="auto" w:fill="FFFFFF"/>
              <w:snapToGrid w:val="0"/>
              <w:spacing w:line="298" w:lineRule="exact"/>
              <w:jc w:val="both"/>
              <w:rPr>
                <w:sz w:val="26"/>
                <w:szCs w:val="26"/>
              </w:rPr>
            </w:pPr>
            <w:r w:rsidRPr="005F2DB5">
              <w:rPr>
                <w:sz w:val="26"/>
                <w:szCs w:val="26"/>
              </w:rPr>
              <w:t>Отдел экономики, труда, сферы услуг и защиты прав потребителей администрации Первомайского  района Тамбовской области</w:t>
            </w:r>
          </w:p>
        </w:tc>
      </w:tr>
      <w:tr w:rsidR="00A82A58" w:rsidRPr="00A82A58" w:rsidTr="00B96523">
        <w:trPr>
          <w:trHeight w:hRule="exact" w:val="1769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82A58" w:rsidRPr="005F2DB5" w:rsidRDefault="00A82A58" w:rsidP="00B96523">
            <w:pPr>
              <w:shd w:val="clear" w:color="auto" w:fill="FFFFFF"/>
              <w:snapToGrid w:val="0"/>
              <w:spacing w:line="298" w:lineRule="exact"/>
              <w:rPr>
                <w:sz w:val="26"/>
                <w:szCs w:val="26"/>
              </w:rPr>
            </w:pPr>
            <w:r w:rsidRPr="005F2DB5">
              <w:rPr>
                <w:sz w:val="26"/>
                <w:szCs w:val="26"/>
              </w:rPr>
              <w:t>Соисполнители подпрограммы</w:t>
            </w:r>
          </w:p>
        </w:tc>
        <w:tc>
          <w:tcPr>
            <w:tcW w:w="69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82A58" w:rsidRPr="005F2DB5" w:rsidRDefault="00A82A58" w:rsidP="00A82A58">
            <w:pPr>
              <w:shd w:val="clear" w:color="auto" w:fill="FFFFFF"/>
              <w:snapToGrid w:val="0"/>
              <w:spacing w:line="298" w:lineRule="exact"/>
              <w:jc w:val="both"/>
              <w:rPr>
                <w:sz w:val="26"/>
                <w:szCs w:val="26"/>
              </w:rPr>
            </w:pPr>
            <w:r w:rsidRPr="005F2DB5">
              <w:rPr>
                <w:sz w:val="26"/>
                <w:szCs w:val="26"/>
                <w:lang w:val="ru-RU"/>
              </w:rPr>
              <w:t>Миграционный пункт межмуниципального отдела Министерства внутренних дел России</w:t>
            </w:r>
            <w:r w:rsidR="00E90DC5" w:rsidRPr="005F2DB5">
              <w:rPr>
                <w:sz w:val="26"/>
                <w:szCs w:val="26"/>
                <w:lang w:val="ru-RU"/>
              </w:rPr>
              <w:t xml:space="preserve"> «Пе</w:t>
            </w:r>
            <w:r w:rsidRPr="005F2DB5">
              <w:rPr>
                <w:sz w:val="26"/>
                <w:szCs w:val="26"/>
                <w:lang w:val="ru-RU"/>
              </w:rPr>
              <w:t>рвомайский» (по согласованию)</w:t>
            </w:r>
            <w:r w:rsidRPr="005F2DB5">
              <w:rPr>
                <w:sz w:val="26"/>
                <w:szCs w:val="26"/>
              </w:rPr>
              <w:t>, ТОГКУ ЦЗН № 2</w:t>
            </w:r>
            <w:r w:rsidR="00ED4DE1" w:rsidRPr="005F2DB5">
              <w:rPr>
                <w:sz w:val="26"/>
                <w:szCs w:val="26"/>
                <w:lang w:val="ru-RU"/>
              </w:rPr>
              <w:t xml:space="preserve"> (по согласованию)</w:t>
            </w:r>
            <w:r w:rsidRPr="005F2DB5">
              <w:rPr>
                <w:sz w:val="26"/>
                <w:szCs w:val="26"/>
              </w:rPr>
              <w:t>, ТОГБУЗ «Первомайская центральная районная больница»</w:t>
            </w:r>
            <w:r w:rsidR="00ED4DE1" w:rsidRPr="005F2DB5">
              <w:rPr>
                <w:sz w:val="26"/>
                <w:szCs w:val="26"/>
                <w:lang w:val="ru-RU"/>
              </w:rPr>
              <w:t xml:space="preserve"> (по согласованию)</w:t>
            </w:r>
            <w:r w:rsidRPr="005F2DB5">
              <w:rPr>
                <w:sz w:val="26"/>
                <w:szCs w:val="26"/>
              </w:rPr>
              <w:t>, отдел образования администрации Первомайского  района</w:t>
            </w:r>
          </w:p>
        </w:tc>
      </w:tr>
      <w:tr w:rsidR="00A82A58" w:rsidRPr="00A82A58" w:rsidTr="00B96523">
        <w:trPr>
          <w:trHeight w:hRule="exact" w:val="1486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82A58" w:rsidRPr="005F2DB5" w:rsidRDefault="00A82A58" w:rsidP="00A82A58">
            <w:pPr>
              <w:shd w:val="clear" w:color="auto" w:fill="FFFFFF"/>
              <w:snapToGrid w:val="0"/>
              <w:rPr>
                <w:sz w:val="26"/>
                <w:szCs w:val="26"/>
              </w:rPr>
            </w:pPr>
            <w:r w:rsidRPr="005F2DB5">
              <w:rPr>
                <w:sz w:val="26"/>
                <w:szCs w:val="26"/>
              </w:rPr>
              <w:t>Цели подпрограммы</w:t>
            </w:r>
          </w:p>
        </w:tc>
        <w:tc>
          <w:tcPr>
            <w:tcW w:w="69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E0940" w:rsidRPr="005F2DB5" w:rsidRDefault="00293E40" w:rsidP="005E0940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 CYR" w:eastAsiaTheme="minorEastAsia" w:hAnsi="Times New Roman CYR" w:cs="Times New Roman CYR"/>
                <w:kern w:val="0"/>
                <w:sz w:val="26"/>
                <w:szCs w:val="26"/>
                <w:lang w:val="ru-RU" w:eastAsia="ru-RU" w:bidi="ar-SA"/>
              </w:rPr>
            </w:pPr>
            <w:r w:rsidRPr="005F2DB5">
              <w:rPr>
                <w:rFonts w:ascii="Times New Roman CYR" w:eastAsiaTheme="minorEastAsia" w:hAnsi="Times New Roman CYR" w:cs="Times New Roman CYR"/>
                <w:kern w:val="0"/>
                <w:sz w:val="26"/>
                <w:szCs w:val="26"/>
                <w:lang w:val="ru-RU" w:eastAsia="ru-RU" w:bidi="ar-SA"/>
              </w:rPr>
              <w:t>1 этап: 16.10</w:t>
            </w:r>
            <w:r w:rsidR="005E0940" w:rsidRPr="005F2DB5">
              <w:rPr>
                <w:rFonts w:ascii="Times New Roman CYR" w:eastAsiaTheme="minorEastAsia" w:hAnsi="Times New Roman CYR" w:cs="Times New Roman CYR"/>
                <w:kern w:val="0"/>
                <w:sz w:val="26"/>
                <w:szCs w:val="26"/>
                <w:lang w:val="ru-RU" w:eastAsia="ru-RU" w:bidi="ar-SA"/>
              </w:rPr>
              <w:t>.2013 - 31.12.2021:</w:t>
            </w:r>
          </w:p>
          <w:p w:rsidR="005E0940" w:rsidRPr="005F2DB5" w:rsidRDefault="005E0940" w:rsidP="005E0940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 CYR" w:eastAsiaTheme="minorEastAsia" w:hAnsi="Times New Roman CYR" w:cs="Times New Roman CYR"/>
                <w:kern w:val="0"/>
                <w:sz w:val="26"/>
                <w:szCs w:val="26"/>
                <w:lang w:val="ru-RU" w:eastAsia="ru-RU" w:bidi="ar-SA"/>
              </w:rPr>
            </w:pPr>
            <w:r w:rsidRPr="005F2DB5">
              <w:rPr>
                <w:rFonts w:ascii="Times New Roman CYR" w:eastAsiaTheme="minorEastAsia" w:hAnsi="Times New Roman CYR" w:cs="Times New Roman CYR"/>
                <w:kern w:val="0"/>
                <w:sz w:val="26"/>
                <w:szCs w:val="26"/>
                <w:lang w:val="ru-RU" w:eastAsia="ru-RU" w:bidi="ar-SA"/>
              </w:rPr>
              <w:t>повышение миграционной привлекательности области;</w:t>
            </w:r>
          </w:p>
          <w:p w:rsidR="005E0940" w:rsidRPr="005F2DB5" w:rsidRDefault="005E0940" w:rsidP="005E0940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 CYR" w:eastAsiaTheme="minorEastAsia" w:hAnsi="Times New Roman CYR" w:cs="Times New Roman CYR"/>
                <w:kern w:val="0"/>
                <w:sz w:val="26"/>
                <w:szCs w:val="26"/>
                <w:lang w:val="ru-RU" w:eastAsia="ru-RU" w:bidi="ar-SA"/>
              </w:rPr>
            </w:pPr>
            <w:r w:rsidRPr="005F2DB5">
              <w:rPr>
                <w:rFonts w:ascii="Times New Roman CYR" w:eastAsiaTheme="minorEastAsia" w:hAnsi="Times New Roman CYR" w:cs="Times New Roman CYR"/>
                <w:kern w:val="0"/>
                <w:sz w:val="26"/>
                <w:szCs w:val="26"/>
                <w:lang w:val="ru-RU" w:eastAsia="ru-RU" w:bidi="ar-SA"/>
              </w:rPr>
              <w:t>2 этап: 01.01.2022 - 31.12.2030:</w:t>
            </w:r>
          </w:p>
          <w:p w:rsidR="00A82A58" w:rsidRPr="005F2DB5" w:rsidRDefault="005E0940" w:rsidP="005E0940">
            <w:pPr>
              <w:shd w:val="clear" w:color="auto" w:fill="FFFFFF"/>
              <w:snapToGrid w:val="0"/>
              <w:spacing w:line="298" w:lineRule="exact"/>
              <w:rPr>
                <w:sz w:val="26"/>
                <w:szCs w:val="26"/>
              </w:rPr>
            </w:pPr>
            <w:r w:rsidRPr="005F2DB5">
              <w:rPr>
                <w:rFonts w:ascii="Times New Roman CYR" w:eastAsiaTheme="minorEastAsia" w:hAnsi="Times New Roman CYR" w:cs="Times New Roman CYR"/>
                <w:kern w:val="0"/>
                <w:sz w:val="26"/>
                <w:szCs w:val="26"/>
                <w:lang w:val="ru-RU" w:eastAsia="ru-RU" w:bidi="ar-SA"/>
              </w:rPr>
              <w:t xml:space="preserve">обеспечение социально-экономического развития Первомайского района </w:t>
            </w:r>
          </w:p>
        </w:tc>
      </w:tr>
      <w:tr w:rsidR="00A82A58" w:rsidRPr="00A82A58" w:rsidTr="00B96523">
        <w:trPr>
          <w:trHeight w:hRule="exact" w:val="2123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82A58" w:rsidRPr="005F2DB5" w:rsidRDefault="00A82A58" w:rsidP="00A82A58">
            <w:pPr>
              <w:shd w:val="clear" w:color="auto" w:fill="FFFFFF"/>
              <w:snapToGrid w:val="0"/>
              <w:rPr>
                <w:spacing w:val="-3"/>
                <w:sz w:val="26"/>
                <w:szCs w:val="26"/>
              </w:rPr>
            </w:pPr>
            <w:r w:rsidRPr="005F2DB5">
              <w:rPr>
                <w:spacing w:val="-3"/>
                <w:sz w:val="26"/>
                <w:szCs w:val="26"/>
              </w:rPr>
              <w:t>Задачи подпрограммы</w:t>
            </w:r>
          </w:p>
        </w:tc>
        <w:tc>
          <w:tcPr>
            <w:tcW w:w="69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E0940" w:rsidRPr="005F2DB5" w:rsidRDefault="00293E40" w:rsidP="005E0940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 CYR" w:eastAsiaTheme="minorEastAsia" w:hAnsi="Times New Roman CYR" w:cs="Times New Roman CYR"/>
                <w:kern w:val="0"/>
                <w:sz w:val="26"/>
                <w:szCs w:val="26"/>
                <w:lang w:val="ru-RU" w:eastAsia="ru-RU" w:bidi="ar-SA"/>
              </w:rPr>
            </w:pPr>
            <w:r w:rsidRPr="005F2DB5">
              <w:rPr>
                <w:rFonts w:ascii="Times New Roman CYR" w:eastAsiaTheme="minorEastAsia" w:hAnsi="Times New Roman CYR" w:cs="Times New Roman CYR"/>
                <w:kern w:val="0"/>
                <w:sz w:val="26"/>
                <w:szCs w:val="26"/>
                <w:lang w:val="ru-RU" w:eastAsia="ru-RU" w:bidi="ar-SA"/>
              </w:rPr>
              <w:t>1 этап: 16.10</w:t>
            </w:r>
            <w:r w:rsidR="005E0940" w:rsidRPr="005F2DB5">
              <w:rPr>
                <w:rFonts w:ascii="Times New Roman CYR" w:eastAsiaTheme="minorEastAsia" w:hAnsi="Times New Roman CYR" w:cs="Times New Roman CYR"/>
                <w:kern w:val="0"/>
                <w:sz w:val="26"/>
                <w:szCs w:val="26"/>
                <w:lang w:val="ru-RU" w:eastAsia="ru-RU" w:bidi="ar-SA"/>
              </w:rPr>
              <w:t>.2013 - 31.12.2021:</w:t>
            </w:r>
          </w:p>
          <w:p w:rsidR="005E0940" w:rsidRPr="005F2DB5" w:rsidRDefault="005E0940" w:rsidP="005E0940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 CYR" w:eastAsiaTheme="minorEastAsia" w:hAnsi="Times New Roman CYR" w:cs="Times New Roman CYR"/>
                <w:kern w:val="0"/>
                <w:sz w:val="26"/>
                <w:szCs w:val="26"/>
                <w:lang w:val="ru-RU" w:eastAsia="ru-RU" w:bidi="ar-SA"/>
              </w:rPr>
            </w:pPr>
            <w:r w:rsidRPr="005F2DB5">
              <w:rPr>
                <w:rFonts w:ascii="Times New Roman CYR" w:eastAsiaTheme="minorEastAsia" w:hAnsi="Times New Roman CYR" w:cs="Times New Roman CYR"/>
                <w:kern w:val="0"/>
                <w:sz w:val="26"/>
                <w:szCs w:val="26"/>
                <w:lang w:val="ru-RU" w:eastAsia="ru-RU" w:bidi="ar-SA"/>
              </w:rPr>
              <w:t>увеличение числа квалифицированных кадров;</w:t>
            </w:r>
          </w:p>
          <w:p w:rsidR="005E0940" w:rsidRPr="005F2DB5" w:rsidRDefault="005E0940" w:rsidP="005E0940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 CYR" w:eastAsiaTheme="minorEastAsia" w:hAnsi="Times New Roman CYR" w:cs="Times New Roman CYR"/>
                <w:kern w:val="0"/>
                <w:sz w:val="26"/>
                <w:szCs w:val="26"/>
                <w:lang w:val="ru-RU" w:eastAsia="ru-RU" w:bidi="ar-SA"/>
              </w:rPr>
            </w:pPr>
            <w:r w:rsidRPr="005F2DB5">
              <w:rPr>
                <w:rFonts w:ascii="Times New Roman CYR" w:eastAsiaTheme="minorEastAsia" w:hAnsi="Times New Roman CYR" w:cs="Times New Roman CYR"/>
                <w:kern w:val="0"/>
                <w:sz w:val="26"/>
                <w:szCs w:val="26"/>
                <w:lang w:val="ru-RU" w:eastAsia="ru-RU" w:bidi="ar-SA"/>
              </w:rPr>
              <w:t>создание условий, способствующих переезду соотечественников в Первомайский район на постоянное место жительства и их адаптации по месту переселения;</w:t>
            </w:r>
          </w:p>
          <w:p w:rsidR="005E0940" w:rsidRPr="005F2DB5" w:rsidRDefault="005E0940" w:rsidP="005E0940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 CYR" w:eastAsiaTheme="minorEastAsia" w:hAnsi="Times New Roman CYR" w:cs="Times New Roman CYR"/>
                <w:kern w:val="0"/>
                <w:sz w:val="26"/>
                <w:szCs w:val="26"/>
                <w:lang w:val="ru-RU" w:eastAsia="ru-RU" w:bidi="ar-SA"/>
              </w:rPr>
            </w:pPr>
            <w:r w:rsidRPr="005F2DB5">
              <w:rPr>
                <w:rFonts w:ascii="Times New Roman CYR" w:eastAsiaTheme="minorEastAsia" w:hAnsi="Times New Roman CYR" w:cs="Times New Roman CYR"/>
                <w:kern w:val="0"/>
                <w:sz w:val="26"/>
                <w:szCs w:val="26"/>
                <w:lang w:val="ru-RU" w:eastAsia="ru-RU" w:bidi="ar-SA"/>
              </w:rPr>
              <w:t>2 этап: 01.01.2022 - 31.12.2030:</w:t>
            </w:r>
          </w:p>
          <w:p w:rsidR="00A82A58" w:rsidRPr="005F2DB5" w:rsidRDefault="005E0940" w:rsidP="005E0940">
            <w:pPr>
              <w:shd w:val="clear" w:color="auto" w:fill="FFFFFF"/>
              <w:snapToGrid w:val="0"/>
              <w:spacing w:line="298" w:lineRule="exact"/>
              <w:rPr>
                <w:spacing w:val="-2"/>
                <w:sz w:val="26"/>
                <w:szCs w:val="26"/>
              </w:rPr>
            </w:pPr>
            <w:r w:rsidRPr="005F2DB5">
              <w:rPr>
                <w:rFonts w:ascii="Times New Roman CYR" w:eastAsiaTheme="minorEastAsia" w:hAnsi="Times New Roman CYR" w:cs="Times New Roman CYR"/>
                <w:kern w:val="0"/>
                <w:sz w:val="26"/>
                <w:szCs w:val="26"/>
                <w:lang w:val="ru-RU" w:eastAsia="ru-RU" w:bidi="ar-SA"/>
              </w:rPr>
              <w:t>увеличение числа квалифицированных специалистов</w:t>
            </w:r>
          </w:p>
        </w:tc>
      </w:tr>
      <w:tr w:rsidR="00A82A58" w:rsidRPr="00A82A58" w:rsidTr="00B96523">
        <w:trPr>
          <w:trHeight w:hRule="exact" w:val="5104"/>
        </w:trPr>
        <w:tc>
          <w:tcPr>
            <w:tcW w:w="283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82A58" w:rsidRPr="005F2DB5" w:rsidRDefault="00A82A58" w:rsidP="00A82A58">
            <w:pPr>
              <w:shd w:val="clear" w:color="auto" w:fill="FFFFFF"/>
              <w:snapToGrid w:val="0"/>
              <w:spacing w:line="302" w:lineRule="exact"/>
              <w:rPr>
                <w:spacing w:val="-1"/>
                <w:sz w:val="26"/>
                <w:szCs w:val="26"/>
              </w:rPr>
            </w:pPr>
            <w:r w:rsidRPr="005F2DB5">
              <w:rPr>
                <w:spacing w:val="-3"/>
                <w:sz w:val="26"/>
                <w:szCs w:val="26"/>
              </w:rPr>
              <w:t xml:space="preserve">Целевые    индикаторы    и </w:t>
            </w:r>
            <w:r w:rsidRPr="005F2DB5">
              <w:rPr>
                <w:spacing w:val="-1"/>
                <w:sz w:val="26"/>
                <w:szCs w:val="26"/>
              </w:rPr>
              <w:t>показатели подпрограммы</w:t>
            </w:r>
          </w:p>
        </w:tc>
        <w:tc>
          <w:tcPr>
            <w:tcW w:w="6946" w:type="dxa"/>
            <w:gridSpan w:val="6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E0940" w:rsidRPr="005F2DB5" w:rsidRDefault="00293E40" w:rsidP="005E0940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 CYR" w:eastAsiaTheme="minorEastAsia" w:hAnsi="Times New Roman CYR" w:cs="Times New Roman CYR"/>
                <w:kern w:val="0"/>
                <w:sz w:val="26"/>
                <w:szCs w:val="26"/>
                <w:lang w:val="ru-RU" w:eastAsia="ru-RU" w:bidi="ar-SA"/>
              </w:rPr>
            </w:pPr>
            <w:r w:rsidRPr="005F2DB5">
              <w:rPr>
                <w:rFonts w:ascii="Times New Roman CYR" w:eastAsiaTheme="minorEastAsia" w:hAnsi="Times New Roman CYR" w:cs="Times New Roman CYR"/>
                <w:kern w:val="0"/>
                <w:sz w:val="26"/>
                <w:szCs w:val="26"/>
                <w:lang w:val="ru-RU" w:eastAsia="ru-RU" w:bidi="ar-SA"/>
              </w:rPr>
              <w:t>1 этап: 16.10</w:t>
            </w:r>
            <w:r w:rsidR="005E0940" w:rsidRPr="005F2DB5">
              <w:rPr>
                <w:rFonts w:ascii="Times New Roman CYR" w:eastAsiaTheme="minorEastAsia" w:hAnsi="Times New Roman CYR" w:cs="Times New Roman CYR"/>
                <w:kern w:val="0"/>
                <w:sz w:val="26"/>
                <w:szCs w:val="26"/>
                <w:lang w:val="ru-RU" w:eastAsia="ru-RU" w:bidi="ar-SA"/>
              </w:rPr>
              <w:t>.2013 - 31.12.2021</w:t>
            </w:r>
          </w:p>
          <w:p w:rsidR="00A00106" w:rsidRPr="005F2DB5" w:rsidRDefault="005E0940" w:rsidP="005E0940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 CYR" w:eastAsiaTheme="minorEastAsia" w:hAnsi="Times New Roman CYR" w:cs="Times New Roman CYR"/>
                <w:kern w:val="0"/>
                <w:sz w:val="26"/>
                <w:szCs w:val="26"/>
                <w:lang w:val="ru-RU" w:eastAsia="ru-RU" w:bidi="ar-SA"/>
              </w:rPr>
            </w:pPr>
            <w:r w:rsidRPr="005F2DB5">
              <w:rPr>
                <w:rFonts w:ascii="Times New Roman CYR" w:eastAsiaTheme="minorEastAsia" w:hAnsi="Times New Roman CYR" w:cs="Times New Roman CYR"/>
                <w:kern w:val="0"/>
                <w:sz w:val="26"/>
                <w:szCs w:val="26"/>
                <w:lang w:val="ru-RU" w:eastAsia="ru-RU" w:bidi="ar-SA"/>
              </w:rPr>
              <w:t>численность квалифицированных специалистов</w:t>
            </w:r>
            <w:proofErr w:type="gramStart"/>
            <w:r w:rsidRPr="005F2DB5">
              <w:rPr>
                <w:rFonts w:ascii="Times New Roman CYR" w:eastAsiaTheme="minorEastAsia" w:hAnsi="Times New Roman CYR" w:cs="Times New Roman CYR"/>
                <w:kern w:val="0"/>
                <w:sz w:val="26"/>
                <w:szCs w:val="26"/>
                <w:lang w:val="ru-RU" w:eastAsia="ru-RU" w:bidi="ar-SA"/>
              </w:rPr>
              <w:t xml:space="preserve"> ,</w:t>
            </w:r>
            <w:proofErr w:type="gramEnd"/>
            <w:r w:rsidRPr="005F2DB5">
              <w:rPr>
                <w:rFonts w:ascii="Times New Roman CYR" w:eastAsiaTheme="minorEastAsia" w:hAnsi="Times New Roman CYR" w:cs="Times New Roman CYR"/>
                <w:kern w:val="0"/>
                <w:sz w:val="26"/>
                <w:szCs w:val="26"/>
                <w:lang w:val="ru-RU" w:eastAsia="ru-RU" w:bidi="ar-SA"/>
              </w:rPr>
              <w:t xml:space="preserve"> прибывших в Тамбовскую область и зарегистрированных в Управлении Министерства внутренних дел Российской Федерации по Тамбовской области, в 2013 г. - 3 человека, в 2014г.-5 человек, в 2015г.-2020г.- по 7 человек, </w:t>
            </w:r>
            <w:r w:rsidR="0087132F" w:rsidRPr="005F2DB5">
              <w:rPr>
                <w:rFonts w:ascii="Times New Roman CYR" w:eastAsiaTheme="minorEastAsia" w:hAnsi="Times New Roman CYR" w:cs="Times New Roman CYR"/>
                <w:kern w:val="0"/>
                <w:sz w:val="26"/>
                <w:szCs w:val="26"/>
                <w:lang w:val="ru-RU" w:eastAsia="ru-RU" w:bidi="ar-SA"/>
              </w:rPr>
              <w:t>2021г.</w:t>
            </w:r>
            <w:r w:rsidR="00E871CA" w:rsidRPr="005F2DB5">
              <w:rPr>
                <w:rFonts w:ascii="Times New Roman CYR" w:eastAsiaTheme="minorEastAsia" w:hAnsi="Times New Roman CYR" w:cs="Times New Roman CYR"/>
                <w:kern w:val="0"/>
                <w:sz w:val="26"/>
                <w:szCs w:val="26"/>
                <w:lang w:val="ru-RU" w:eastAsia="ru-RU" w:bidi="ar-SA"/>
              </w:rPr>
              <w:t xml:space="preserve"> </w:t>
            </w:r>
            <w:r w:rsidR="00A00106" w:rsidRPr="005F2DB5">
              <w:rPr>
                <w:rFonts w:ascii="Times New Roman CYR" w:eastAsiaTheme="minorEastAsia" w:hAnsi="Times New Roman CYR" w:cs="Times New Roman CYR"/>
                <w:kern w:val="0"/>
                <w:sz w:val="26"/>
                <w:szCs w:val="26"/>
                <w:lang w:val="ru-RU" w:eastAsia="ru-RU" w:bidi="ar-SA"/>
              </w:rPr>
              <w:t xml:space="preserve"> – 3 человека.</w:t>
            </w:r>
          </w:p>
          <w:p w:rsidR="00A82A58" w:rsidRPr="005F2DB5" w:rsidRDefault="00A82A58" w:rsidP="00A82A58">
            <w:pPr>
              <w:shd w:val="clear" w:color="auto" w:fill="FFFFFF"/>
              <w:snapToGrid w:val="0"/>
              <w:spacing w:line="298" w:lineRule="exact"/>
              <w:jc w:val="both"/>
              <w:rPr>
                <w:sz w:val="26"/>
                <w:szCs w:val="26"/>
                <w:lang w:val="ru-RU"/>
              </w:rPr>
            </w:pPr>
            <w:r w:rsidRPr="005F2DB5">
              <w:rPr>
                <w:sz w:val="26"/>
                <w:szCs w:val="26"/>
              </w:rPr>
              <w:t xml:space="preserve">доля квалифицированных специалистов — участников Программы, осуществляющих трудовую деятельность в    организациях    района,    в    общей    численности трудоустроенных            участников            Программы </w:t>
            </w:r>
            <w:r w:rsidRPr="005F2DB5">
              <w:rPr>
                <w:spacing w:val="-1"/>
                <w:sz w:val="26"/>
                <w:szCs w:val="26"/>
              </w:rPr>
              <w:t>трудоспособного возраста, ежегодно - 80%;</w:t>
            </w:r>
            <w:r w:rsidR="00A00106" w:rsidRPr="005F2DB5">
              <w:rPr>
                <w:sz w:val="26"/>
                <w:szCs w:val="26"/>
              </w:rPr>
              <w:t xml:space="preserve"> </w:t>
            </w:r>
          </w:p>
          <w:p w:rsidR="00E871CA" w:rsidRPr="005F2DB5" w:rsidRDefault="00A00106" w:rsidP="00A00106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 CYR" w:eastAsiaTheme="minorEastAsia" w:hAnsi="Times New Roman CYR" w:cs="Times New Roman CYR"/>
                <w:kern w:val="0"/>
                <w:sz w:val="26"/>
                <w:szCs w:val="26"/>
                <w:lang w:val="ru-RU" w:eastAsia="ru-RU" w:bidi="ar-SA"/>
              </w:rPr>
            </w:pPr>
            <w:bookmarkStart w:id="9" w:name="sub_6001745"/>
            <w:r w:rsidRPr="005F2DB5">
              <w:rPr>
                <w:rFonts w:ascii="Times New Roman CYR" w:eastAsiaTheme="minorEastAsia" w:hAnsi="Times New Roman CYR" w:cs="Times New Roman CYR"/>
                <w:kern w:val="0"/>
                <w:sz w:val="26"/>
                <w:szCs w:val="26"/>
                <w:lang w:val="ru-RU" w:eastAsia="ru-RU" w:bidi="ar-SA"/>
              </w:rPr>
              <w:t>2 этап: 01.01.2022 - 31.12.2030:</w:t>
            </w:r>
            <w:bookmarkEnd w:id="9"/>
          </w:p>
          <w:p w:rsidR="00A00106" w:rsidRPr="005F2DB5" w:rsidRDefault="00E871CA" w:rsidP="00E871CA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 CYR" w:eastAsiaTheme="minorEastAsia" w:hAnsi="Times New Roman CYR" w:cs="Times New Roman CYR"/>
                <w:kern w:val="0"/>
                <w:sz w:val="26"/>
                <w:szCs w:val="26"/>
                <w:lang w:val="ru-RU" w:eastAsia="ru-RU" w:bidi="ar-SA"/>
              </w:rPr>
            </w:pPr>
            <w:r w:rsidRPr="005F2DB5">
              <w:rPr>
                <w:rFonts w:ascii="Times New Roman CYR" w:eastAsiaTheme="minorEastAsia" w:hAnsi="Times New Roman CYR" w:cs="Times New Roman CYR"/>
                <w:kern w:val="0"/>
                <w:sz w:val="26"/>
                <w:szCs w:val="26"/>
                <w:lang w:val="ru-RU" w:eastAsia="ru-RU" w:bidi="ar-SA"/>
              </w:rPr>
              <w:t>количество  квалифицированных специалистов</w:t>
            </w:r>
            <w:proofErr w:type="gramStart"/>
            <w:r w:rsidRPr="005F2DB5">
              <w:rPr>
                <w:rFonts w:ascii="Times New Roman CYR" w:eastAsiaTheme="minorEastAsia" w:hAnsi="Times New Roman CYR" w:cs="Times New Roman CYR"/>
                <w:kern w:val="0"/>
                <w:sz w:val="26"/>
                <w:szCs w:val="26"/>
                <w:lang w:val="ru-RU" w:eastAsia="ru-RU" w:bidi="ar-SA"/>
              </w:rPr>
              <w:t xml:space="preserve"> ,</w:t>
            </w:r>
            <w:proofErr w:type="gramEnd"/>
            <w:r w:rsidRPr="005F2DB5">
              <w:rPr>
                <w:rFonts w:ascii="Times New Roman CYR" w:eastAsiaTheme="minorEastAsia" w:hAnsi="Times New Roman CYR" w:cs="Times New Roman CYR"/>
                <w:kern w:val="0"/>
                <w:sz w:val="26"/>
                <w:szCs w:val="26"/>
                <w:lang w:val="ru-RU" w:eastAsia="ru-RU" w:bidi="ar-SA"/>
              </w:rPr>
              <w:t xml:space="preserve"> прибывших в Тамбовскую область и зарегистрированных в Управлении Министерства внутренних дел Российской Федерации по Тамбовской области</w:t>
            </w:r>
            <w:r w:rsidR="005F2DB5" w:rsidRPr="005F2DB5">
              <w:rPr>
                <w:rFonts w:ascii="Times New Roman CYR" w:eastAsiaTheme="minorEastAsia" w:hAnsi="Times New Roman CYR" w:cs="Times New Roman CYR"/>
                <w:kern w:val="0"/>
                <w:sz w:val="26"/>
                <w:szCs w:val="26"/>
                <w:lang w:val="ru-RU" w:eastAsia="ru-RU" w:bidi="ar-SA"/>
              </w:rPr>
              <w:t xml:space="preserve"> </w:t>
            </w:r>
            <w:r w:rsidR="008C065B" w:rsidRPr="005F2DB5">
              <w:rPr>
                <w:rFonts w:ascii="Times New Roman CYR" w:eastAsiaTheme="minorEastAsia" w:hAnsi="Times New Roman CYR" w:cs="Times New Roman CYR"/>
                <w:kern w:val="0"/>
                <w:sz w:val="26"/>
                <w:szCs w:val="26"/>
                <w:lang w:val="ru-RU" w:eastAsia="ru-RU" w:bidi="ar-SA"/>
              </w:rPr>
              <w:t>в 2022 году-3 человека,</w:t>
            </w:r>
            <w:r w:rsidR="006E3DB4" w:rsidRPr="005F2DB5">
              <w:rPr>
                <w:rFonts w:ascii="Times New Roman CYR" w:eastAsiaTheme="minorEastAsia" w:hAnsi="Times New Roman CYR" w:cs="Times New Roman CYR"/>
                <w:kern w:val="0"/>
                <w:sz w:val="26"/>
                <w:szCs w:val="26"/>
                <w:lang w:val="ru-RU" w:eastAsia="ru-RU" w:bidi="ar-SA"/>
              </w:rPr>
              <w:t xml:space="preserve"> </w:t>
            </w:r>
            <w:r w:rsidR="008C065B" w:rsidRPr="005F2DB5">
              <w:rPr>
                <w:rFonts w:ascii="Times New Roman CYR" w:eastAsiaTheme="minorEastAsia" w:hAnsi="Times New Roman CYR" w:cs="Times New Roman CYR"/>
                <w:kern w:val="0"/>
                <w:sz w:val="26"/>
                <w:szCs w:val="26"/>
                <w:lang w:val="ru-RU" w:eastAsia="ru-RU" w:bidi="ar-SA"/>
              </w:rPr>
              <w:t>далее ежегодно -  5</w:t>
            </w:r>
            <w:r w:rsidR="00A00106" w:rsidRPr="005F2DB5">
              <w:rPr>
                <w:rFonts w:ascii="Times New Roman CYR" w:eastAsiaTheme="minorEastAsia" w:hAnsi="Times New Roman CYR" w:cs="Times New Roman CYR"/>
                <w:kern w:val="0"/>
                <w:sz w:val="26"/>
                <w:szCs w:val="26"/>
                <w:lang w:val="ru-RU" w:eastAsia="ru-RU" w:bidi="ar-SA"/>
              </w:rPr>
              <w:t xml:space="preserve"> человек</w:t>
            </w:r>
            <w:r w:rsidRPr="005F2DB5">
              <w:rPr>
                <w:rFonts w:ascii="Times New Roman CYR" w:eastAsiaTheme="minorEastAsia" w:hAnsi="Times New Roman CYR" w:cs="Times New Roman CYR"/>
                <w:kern w:val="0"/>
                <w:sz w:val="26"/>
                <w:szCs w:val="26"/>
                <w:lang w:val="ru-RU" w:eastAsia="ru-RU" w:bidi="ar-SA"/>
              </w:rPr>
              <w:t>.</w:t>
            </w:r>
          </w:p>
          <w:p w:rsidR="00A00106" w:rsidRPr="005F2DB5" w:rsidRDefault="00A00106" w:rsidP="00A82A58">
            <w:pPr>
              <w:shd w:val="clear" w:color="auto" w:fill="FFFFFF"/>
              <w:snapToGrid w:val="0"/>
              <w:spacing w:line="298" w:lineRule="exact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A82A58" w:rsidRPr="00A82A58" w:rsidTr="00B96523">
        <w:trPr>
          <w:trHeight w:hRule="exact" w:val="694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82A58" w:rsidRPr="005F2DB5" w:rsidRDefault="00A82A58" w:rsidP="00A82A58">
            <w:pPr>
              <w:shd w:val="clear" w:color="auto" w:fill="FFFFFF"/>
              <w:snapToGrid w:val="0"/>
              <w:rPr>
                <w:sz w:val="26"/>
                <w:szCs w:val="26"/>
              </w:rPr>
            </w:pPr>
            <w:r w:rsidRPr="005F2DB5">
              <w:rPr>
                <w:sz w:val="26"/>
                <w:szCs w:val="26"/>
              </w:rPr>
              <w:lastRenderedPageBreak/>
              <w:t xml:space="preserve">Сроки и этапы реализации                            </w:t>
            </w:r>
          </w:p>
          <w:p w:rsidR="00A82A58" w:rsidRPr="005F2DB5" w:rsidRDefault="00A82A58" w:rsidP="00A82A58">
            <w:pPr>
              <w:shd w:val="clear" w:color="auto" w:fill="FFFFFF"/>
              <w:rPr>
                <w:sz w:val="26"/>
                <w:szCs w:val="26"/>
              </w:rPr>
            </w:pPr>
            <w:r w:rsidRPr="005F2DB5">
              <w:rPr>
                <w:sz w:val="26"/>
                <w:szCs w:val="26"/>
              </w:rPr>
              <w:t xml:space="preserve">подпрограммы                         </w:t>
            </w:r>
          </w:p>
        </w:tc>
        <w:tc>
          <w:tcPr>
            <w:tcW w:w="69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85A01" w:rsidRPr="005F2DB5" w:rsidRDefault="00A85A01" w:rsidP="00A85A01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 CYR" w:eastAsiaTheme="minorEastAsia" w:hAnsi="Times New Roman CYR" w:cs="Times New Roman CYR"/>
                <w:kern w:val="0"/>
                <w:sz w:val="26"/>
                <w:szCs w:val="26"/>
                <w:lang w:val="ru-RU" w:eastAsia="ru-RU" w:bidi="ar-SA"/>
              </w:rPr>
            </w:pPr>
            <w:r w:rsidRPr="005F2DB5">
              <w:rPr>
                <w:rFonts w:ascii="Times New Roman CYR" w:eastAsiaTheme="minorEastAsia" w:hAnsi="Times New Roman CYR" w:cs="Times New Roman CYR"/>
                <w:kern w:val="0"/>
                <w:sz w:val="26"/>
                <w:szCs w:val="26"/>
                <w:lang w:val="ru-RU" w:eastAsia="ru-RU" w:bidi="ar-SA"/>
              </w:rPr>
              <w:t xml:space="preserve">1 </w:t>
            </w:r>
            <w:r w:rsidR="00293E40" w:rsidRPr="005F2DB5">
              <w:rPr>
                <w:rFonts w:ascii="Times New Roman CYR" w:eastAsiaTheme="minorEastAsia" w:hAnsi="Times New Roman CYR" w:cs="Times New Roman CYR"/>
                <w:kern w:val="0"/>
                <w:sz w:val="26"/>
                <w:szCs w:val="26"/>
                <w:lang w:val="ru-RU" w:eastAsia="ru-RU" w:bidi="ar-SA"/>
              </w:rPr>
              <w:t>этап: 16.10</w:t>
            </w:r>
            <w:r w:rsidRPr="005F2DB5">
              <w:rPr>
                <w:rFonts w:ascii="Times New Roman CYR" w:eastAsiaTheme="minorEastAsia" w:hAnsi="Times New Roman CYR" w:cs="Times New Roman CYR"/>
                <w:kern w:val="0"/>
                <w:sz w:val="26"/>
                <w:szCs w:val="26"/>
                <w:lang w:val="ru-RU" w:eastAsia="ru-RU" w:bidi="ar-SA"/>
              </w:rPr>
              <w:t>.2013 - 31.12.2021;</w:t>
            </w:r>
          </w:p>
          <w:p w:rsidR="00A82A58" w:rsidRPr="005F2DB5" w:rsidRDefault="00A85A01" w:rsidP="00A85A01">
            <w:pPr>
              <w:shd w:val="clear" w:color="auto" w:fill="FFFFFF"/>
              <w:snapToGrid w:val="0"/>
              <w:rPr>
                <w:sz w:val="26"/>
                <w:szCs w:val="26"/>
              </w:rPr>
            </w:pPr>
            <w:r w:rsidRPr="005F2DB5">
              <w:rPr>
                <w:rFonts w:ascii="Times New Roman CYR" w:eastAsiaTheme="minorEastAsia" w:hAnsi="Times New Roman CYR" w:cs="Times New Roman CYR"/>
                <w:kern w:val="0"/>
                <w:sz w:val="26"/>
                <w:szCs w:val="26"/>
                <w:lang w:val="ru-RU" w:eastAsia="ru-RU" w:bidi="ar-SA"/>
              </w:rPr>
              <w:t>2 этап: 01.01.2022 - 31.12.2030</w:t>
            </w:r>
          </w:p>
        </w:tc>
      </w:tr>
      <w:tr w:rsidR="00A82A58" w:rsidRPr="00A82A58" w:rsidTr="00B96523">
        <w:trPr>
          <w:trHeight w:hRule="exact" w:val="215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82A58" w:rsidRPr="005F2DB5" w:rsidRDefault="00A82A58" w:rsidP="00A82A58">
            <w:pPr>
              <w:shd w:val="clear" w:color="auto" w:fill="FFFFFF"/>
              <w:snapToGrid w:val="0"/>
              <w:spacing w:line="298" w:lineRule="exact"/>
              <w:rPr>
                <w:sz w:val="26"/>
                <w:szCs w:val="26"/>
              </w:rPr>
            </w:pPr>
            <w:r w:rsidRPr="005F2DB5">
              <w:rPr>
                <w:sz w:val="26"/>
                <w:szCs w:val="26"/>
              </w:rPr>
              <w:t>Объемы            бюджетных</w:t>
            </w:r>
          </w:p>
          <w:p w:rsidR="00A82A58" w:rsidRPr="005F2DB5" w:rsidRDefault="00A82A58" w:rsidP="00A82A58">
            <w:pPr>
              <w:shd w:val="clear" w:color="auto" w:fill="FFFFFF"/>
              <w:spacing w:line="298" w:lineRule="exact"/>
              <w:rPr>
                <w:sz w:val="26"/>
                <w:szCs w:val="26"/>
              </w:rPr>
            </w:pPr>
            <w:r w:rsidRPr="005F2DB5">
              <w:rPr>
                <w:sz w:val="26"/>
                <w:szCs w:val="26"/>
              </w:rPr>
              <w:t>ассигнований</w:t>
            </w:r>
          </w:p>
          <w:p w:rsidR="00A82A58" w:rsidRPr="005F2DB5" w:rsidRDefault="00A82A58" w:rsidP="00A82A58">
            <w:pPr>
              <w:shd w:val="clear" w:color="auto" w:fill="FFFFFF"/>
              <w:spacing w:line="298" w:lineRule="exact"/>
              <w:rPr>
                <w:sz w:val="26"/>
                <w:szCs w:val="26"/>
              </w:rPr>
            </w:pPr>
            <w:r w:rsidRPr="005F2DB5">
              <w:rPr>
                <w:sz w:val="26"/>
                <w:szCs w:val="26"/>
              </w:rPr>
              <w:t>подпрограммы</w:t>
            </w:r>
          </w:p>
        </w:tc>
        <w:tc>
          <w:tcPr>
            <w:tcW w:w="69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82A58" w:rsidRPr="005F2DB5" w:rsidRDefault="00A82A58" w:rsidP="00A82A58">
            <w:pPr>
              <w:shd w:val="clear" w:color="auto" w:fill="FFFFFF"/>
              <w:snapToGrid w:val="0"/>
              <w:spacing w:line="298" w:lineRule="exact"/>
              <w:rPr>
                <w:sz w:val="26"/>
                <w:szCs w:val="26"/>
              </w:rPr>
            </w:pPr>
            <w:r w:rsidRPr="005F2DB5">
              <w:rPr>
                <w:sz w:val="26"/>
                <w:szCs w:val="26"/>
              </w:rPr>
              <w:t>Объемы   бюджетных   ассигнований   на   реализацию</w:t>
            </w:r>
          </w:p>
          <w:p w:rsidR="00A82A58" w:rsidRPr="005F2DB5" w:rsidRDefault="00A82A58" w:rsidP="00A82A58">
            <w:pPr>
              <w:shd w:val="clear" w:color="auto" w:fill="FFFFFF"/>
              <w:spacing w:line="298" w:lineRule="exact"/>
              <w:rPr>
                <w:sz w:val="26"/>
                <w:szCs w:val="26"/>
              </w:rPr>
            </w:pPr>
            <w:r w:rsidRPr="005F2DB5">
              <w:rPr>
                <w:sz w:val="26"/>
                <w:szCs w:val="26"/>
              </w:rPr>
              <w:t xml:space="preserve">Программы района составляет </w:t>
            </w:r>
            <w:r w:rsidR="00E21B02" w:rsidRPr="005F2DB5">
              <w:rPr>
                <w:sz w:val="26"/>
                <w:szCs w:val="26"/>
                <w:lang w:val="ru-RU"/>
              </w:rPr>
              <w:t>1614</w:t>
            </w:r>
            <w:r w:rsidRPr="005F2DB5">
              <w:rPr>
                <w:sz w:val="26"/>
                <w:szCs w:val="26"/>
                <w:lang w:val="ru-RU"/>
              </w:rPr>
              <w:t>,0</w:t>
            </w:r>
            <w:r w:rsidRPr="005F2DB5">
              <w:rPr>
                <w:sz w:val="26"/>
                <w:szCs w:val="26"/>
              </w:rPr>
              <w:t xml:space="preserve"> рублей, в том</w:t>
            </w:r>
          </w:p>
          <w:p w:rsidR="00A82A58" w:rsidRPr="005F2DB5" w:rsidRDefault="00A82A58" w:rsidP="00A82A58">
            <w:pPr>
              <w:shd w:val="clear" w:color="auto" w:fill="FFFFFF"/>
              <w:spacing w:line="298" w:lineRule="exact"/>
              <w:rPr>
                <w:sz w:val="26"/>
                <w:szCs w:val="26"/>
                <w:lang w:val="ru-RU"/>
              </w:rPr>
            </w:pPr>
            <w:r w:rsidRPr="005F2DB5">
              <w:rPr>
                <w:sz w:val="26"/>
                <w:szCs w:val="26"/>
              </w:rPr>
              <w:t>числе:</w:t>
            </w:r>
          </w:p>
          <w:p w:rsidR="00A82A58" w:rsidRPr="005F2DB5" w:rsidRDefault="00A82A58" w:rsidP="00A82A58">
            <w:pPr>
              <w:shd w:val="clear" w:color="auto" w:fill="FFFFFF"/>
              <w:spacing w:line="298" w:lineRule="exact"/>
              <w:rPr>
                <w:sz w:val="26"/>
                <w:szCs w:val="26"/>
                <w:lang w:val="ru-RU"/>
              </w:rPr>
            </w:pPr>
            <w:r w:rsidRPr="005F2DB5">
              <w:rPr>
                <w:sz w:val="26"/>
                <w:szCs w:val="26"/>
                <w:lang w:val="ru-RU"/>
              </w:rPr>
              <w:t xml:space="preserve">средства федерального бюджета </w:t>
            </w:r>
            <w:r w:rsidRPr="005F2DB5">
              <w:rPr>
                <w:spacing w:val="-1"/>
                <w:sz w:val="26"/>
                <w:szCs w:val="26"/>
                <w:lang w:val="ru-RU"/>
              </w:rPr>
              <w:t>650,0 рублей;</w:t>
            </w:r>
          </w:p>
          <w:p w:rsidR="00A82A58" w:rsidRPr="005F2DB5" w:rsidRDefault="00A82A58" w:rsidP="00A82A58">
            <w:pPr>
              <w:shd w:val="clear" w:color="auto" w:fill="FFFFFF"/>
              <w:spacing w:line="298" w:lineRule="exact"/>
              <w:rPr>
                <w:spacing w:val="-1"/>
                <w:sz w:val="26"/>
                <w:szCs w:val="26"/>
              </w:rPr>
            </w:pPr>
            <w:r w:rsidRPr="005F2DB5">
              <w:rPr>
                <w:spacing w:val="-1"/>
                <w:sz w:val="26"/>
                <w:szCs w:val="26"/>
              </w:rPr>
              <w:t xml:space="preserve">средства областного бюджета </w:t>
            </w:r>
            <w:r w:rsidRPr="005F2DB5">
              <w:rPr>
                <w:spacing w:val="-1"/>
                <w:sz w:val="26"/>
                <w:szCs w:val="26"/>
                <w:lang w:val="ru-RU"/>
              </w:rPr>
              <w:t>446,0</w:t>
            </w:r>
            <w:r w:rsidRPr="005F2DB5">
              <w:rPr>
                <w:spacing w:val="-1"/>
                <w:sz w:val="26"/>
                <w:szCs w:val="26"/>
              </w:rPr>
              <w:t>рублей;</w:t>
            </w:r>
          </w:p>
          <w:p w:rsidR="00A82A58" w:rsidRPr="005F2DB5" w:rsidRDefault="00A82A58" w:rsidP="00A82A58">
            <w:pPr>
              <w:shd w:val="clear" w:color="auto" w:fill="FFFFFF"/>
              <w:spacing w:line="298" w:lineRule="exact"/>
              <w:rPr>
                <w:spacing w:val="-1"/>
                <w:sz w:val="26"/>
                <w:szCs w:val="26"/>
              </w:rPr>
            </w:pPr>
            <w:r w:rsidRPr="005F2DB5">
              <w:rPr>
                <w:spacing w:val="-1"/>
                <w:sz w:val="26"/>
                <w:szCs w:val="26"/>
              </w:rPr>
              <w:t xml:space="preserve">средства районного бюджета </w:t>
            </w:r>
            <w:r w:rsidR="00E21B02" w:rsidRPr="005F2DB5">
              <w:rPr>
                <w:spacing w:val="-1"/>
                <w:sz w:val="26"/>
                <w:szCs w:val="26"/>
                <w:lang w:val="ru-RU"/>
              </w:rPr>
              <w:t>518</w:t>
            </w:r>
            <w:r w:rsidRPr="005F2DB5">
              <w:rPr>
                <w:spacing w:val="-1"/>
                <w:sz w:val="26"/>
                <w:szCs w:val="26"/>
                <w:lang w:val="ru-RU"/>
              </w:rPr>
              <w:t>,0</w:t>
            </w:r>
            <w:r w:rsidRPr="005F2DB5">
              <w:rPr>
                <w:spacing w:val="-1"/>
                <w:sz w:val="26"/>
                <w:szCs w:val="26"/>
              </w:rPr>
              <w:t xml:space="preserve"> тыс. рублей;</w:t>
            </w:r>
          </w:p>
          <w:p w:rsidR="00A82A58" w:rsidRPr="005F2DB5" w:rsidRDefault="00A82A58" w:rsidP="00A82A58">
            <w:pPr>
              <w:shd w:val="clear" w:color="auto" w:fill="FFFFFF"/>
              <w:spacing w:line="298" w:lineRule="exact"/>
              <w:rPr>
                <w:sz w:val="26"/>
                <w:szCs w:val="26"/>
              </w:rPr>
            </w:pPr>
            <w:r w:rsidRPr="005F2DB5">
              <w:rPr>
                <w:sz w:val="26"/>
                <w:szCs w:val="26"/>
              </w:rPr>
              <w:t>Объем финансового обеспечения Программы по годам</w:t>
            </w:r>
          </w:p>
          <w:p w:rsidR="00A82A58" w:rsidRPr="005F2DB5" w:rsidRDefault="00A82A58" w:rsidP="00A82A58">
            <w:pPr>
              <w:shd w:val="clear" w:color="auto" w:fill="FFFFFF"/>
              <w:spacing w:line="298" w:lineRule="exact"/>
              <w:rPr>
                <w:sz w:val="26"/>
                <w:szCs w:val="26"/>
              </w:rPr>
            </w:pPr>
            <w:r w:rsidRPr="005F2DB5">
              <w:rPr>
                <w:sz w:val="26"/>
                <w:szCs w:val="26"/>
              </w:rPr>
              <w:t>составит:</w:t>
            </w:r>
          </w:p>
        </w:tc>
      </w:tr>
      <w:tr w:rsidR="00A82A58" w:rsidRPr="00A82A58" w:rsidTr="00B96523">
        <w:trPr>
          <w:trHeight w:hRule="exact" w:val="1513"/>
        </w:trPr>
        <w:tc>
          <w:tcPr>
            <w:tcW w:w="2835" w:type="dxa"/>
            <w:tcBorders>
              <w:left w:val="single" w:sz="6" w:space="0" w:color="000000"/>
            </w:tcBorders>
            <w:shd w:val="clear" w:color="auto" w:fill="FFFFFF"/>
          </w:tcPr>
          <w:p w:rsidR="00A82A58" w:rsidRPr="005F2DB5" w:rsidRDefault="00A82A58" w:rsidP="00A82A58">
            <w:pPr>
              <w:snapToGrid w:val="0"/>
              <w:rPr>
                <w:sz w:val="26"/>
                <w:szCs w:val="26"/>
              </w:rPr>
            </w:pPr>
          </w:p>
          <w:p w:rsidR="00A82A58" w:rsidRPr="005F2DB5" w:rsidRDefault="00A82A58" w:rsidP="00A82A58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82A58" w:rsidRPr="005F2DB5" w:rsidRDefault="00A82A58" w:rsidP="00A82A58">
            <w:pPr>
              <w:shd w:val="clear" w:color="auto" w:fill="FFFFFF"/>
              <w:snapToGrid w:val="0"/>
              <w:ind w:left="24"/>
              <w:rPr>
                <w:sz w:val="26"/>
                <w:szCs w:val="26"/>
              </w:rPr>
            </w:pPr>
            <w:r w:rsidRPr="005F2DB5">
              <w:rPr>
                <w:sz w:val="26"/>
                <w:szCs w:val="26"/>
              </w:rPr>
              <w:t>Годы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82A58" w:rsidRPr="005F2DB5" w:rsidRDefault="00A82A58" w:rsidP="00A82A58">
            <w:pPr>
              <w:shd w:val="clear" w:color="auto" w:fill="FFFFFF"/>
              <w:snapToGrid w:val="0"/>
              <w:spacing w:line="298" w:lineRule="exact"/>
              <w:ind w:right="67"/>
              <w:rPr>
                <w:sz w:val="26"/>
                <w:szCs w:val="26"/>
              </w:rPr>
            </w:pPr>
            <w:r w:rsidRPr="005F2DB5">
              <w:rPr>
                <w:sz w:val="26"/>
                <w:szCs w:val="26"/>
                <w:lang w:val="ru-RU"/>
              </w:rPr>
              <w:t xml:space="preserve">Из федерального </w:t>
            </w:r>
            <w:r w:rsidRPr="005F2DB5">
              <w:rPr>
                <w:sz w:val="26"/>
                <w:szCs w:val="26"/>
              </w:rPr>
              <w:t>бюджета</w:t>
            </w:r>
          </w:p>
          <w:p w:rsidR="00A82A58" w:rsidRPr="005F2DB5" w:rsidRDefault="00A82A58" w:rsidP="00A82A58">
            <w:pPr>
              <w:shd w:val="clear" w:color="auto" w:fill="FFFFFF"/>
              <w:snapToGrid w:val="0"/>
              <w:spacing w:line="298" w:lineRule="exact"/>
              <w:ind w:right="67"/>
              <w:rPr>
                <w:sz w:val="26"/>
                <w:szCs w:val="26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A82A58" w:rsidRPr="005F2DB5" w:rsidRDefault="00A82A58" w:rsidP="00A82A58">
            <w:pPr>
              <w:shd w:val="clear" w:color="auto" w:fill="FFFFFF"/>
              <w:snapToGrid w:val="0"/>
              <w:spacing w:line="298" w:lineRule="exact"/>
              <w:ind w:right="67"/>
              <w:rPr>
                <w:sz w:val="26"/>
                <w:szCs w:val="26"/>
                <w:lang w:val="ru-RU"/>
              </w:rPr>
            </w:pPr>
            <w:r w:rsidRPr="005F2DB5">
              <w:rPr>
                <w:sz w:val="26"/>
                <w:szCs w:val="26"/>
                <w:lang w:val="ru-RU"/>
              </w:rPr>
              <w:t>Из бюджета области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82A58" w:rsidRPr="005F2DB5" w:rsidRDefault="00A82A58" w:rsidP="00A82A58">
            <w:pPr>
              <w:shd w:val="clear" w:color="auto" w:fill="FFFFFF"/>
              <w:snapToGrid w:val="0"/>
              <w:spacing w:line="298" w:lineRule="exact"/>
              <w:ind w:right="67"/>
              <w:rPr>
                <w:sz w:val="26"/>
                <w:szCs w:val="26"/>
              </w:rPr>
            </w:pPr>
            <w:r w:rsidRPr="005F2DB5">
              <w:rPr>
                <w:sz w:val="26"/>
                <w:szCs w:val="26"/>
              </w:rPr>
              <w:t xml:space="preserve">  </w:t>
            </w:r>
            <w:r w:rsidRPr="005F2DB5">
              <w:rPr>
                <w:sz w:val="26"/>
                <w:szCs w:val="26"/>
                <w:lang w:val="ru-RU"/>
              </w:rPr>
              <w:t xml:space="preserve">Из </w:t>
            </w:r>
          </w:p>
          <w:p w:rsidR="00A82A58" w:rsidRPr="005F2DB5" w:rsidRDefault="00A82A58" w:rsidP="00A82A58">
            <w:pPr>
              <w:shd w:val="clear" w:color="auto" w:fill="FFFFFF"/>
              <w:snapToGrid w:val="0"/>
              <w:spacing w:line="298" w:lineRule="exact"/>
              <w:ind w:right="67"/>
              <w:rPr>
                <w:sz w:val="26"/>
                <w:szCs w:val="26"/>
                <w:lang w:val="ru-RU"/>
              </w:rPr>
            </w:pPr>
            <w:r w:rsidRPr="005F2DB5">
              <w:rPr>
                <w:sz w:val="26"/>
                <w:szCs w:val="26"/>
                <w:lang w:val="ru-RU"/>
              </w:rPr>
              <w:t>б</w:t>
            </w:r>
            <w:r w:rsidRPr="005F2DB5">
              <w:rPr>
                <w:sz w:val="26"/>
                <w:szCs w:val="26"/>
              </w:rPr>
              <w:t>юджета</w:t>
            </w:r>
            <w:r w:rsidRPr="005F2DB5">
              <w:rPr>
                <w:sz w:val="26"/>
                <w:szCs w:val="26"/>
                <w:lang w:val="ru-RU"/>
              </w:rPr>
              <w:t xml:space="preserve"> района </w:t>
            </w:r>
          </w:p>
          <w:p w:rsidR="00A82A58" w:rsidRPr="005F2DB5" w:rsidRDefault="00A82A58" w:rsidP="00A82A58">
            <w:pPr>
              <w:shd w:val="clear" w:color="auto" w:fill="FFFFFF"/>
              <w:snapToGrid w:val="0"/>
              <w:spacing w:line="298" w:lineRule="exact"/>
              <w:ind w:right="67"/>
              <w:rPr>
                <w:sz w:val="26"/>
                <w:szCs w:val="26"/>
              </w:rPr>
            </w:pPr>
            <w:r w:rsidRPr="005F2DB5">
              <w:rPr>
                <w:sz w:val="26"/>
                <w:szCs w:val="26"/>
              </w:rPr>
              <w:t xml:space="preserve">                    </w:t>
            </w:r>
          </w:p>
        </w:tc>
        <w:tc>
          <w:tcPr>
            <w:tcW w:w="19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82A58" w:rsidRPr="005F2DB5" w:rsidRDefault="00A82A58" w:rsidP="00A82A58">
            <w:pPr>
              <w:shd w:val="clear" w:color="auto" w:fill="FFFFFF"/>
              <w:snapToGrid w:val="0"/>
              <w:spacing w:line="298" w:lineRule="exact"/>
              <w:ind w:right="67"/>
              <w:rPr>
                <w:sz w:val="26"/>
                <w:szCs w:val="26"/>
              </w:rPr>
            </w:pPr>
            <w:r w:rsidRPr="005F2DB5">
              <w:rPr>
                <w:sz w:val="26"/>
                <w:szCs w:val="26"/>
              </w:rPr>
              <w:t>Итого из   консолидированного бюджета</w:t>
            </w:r>
          </w:p>
          <w:p w:rsidR="00A82A58" w:rsidRPr="005F2DB5" w:rsidRDefault="00A82A58" w:rsidP="00A82A58">
            <w:pPr>
              <w:shd w:val="clear" w:color="auto" w:fill="FFFFFF"/>
              <w:snapToGrid w:val="0"/>
              <w:spacing w:line="298" w:lineRule="exact"/>
              <w:ind w:right="67"/>
              <w:rPr>
                <w:sz w:val="26"/>
                <w:szCs w:val="26"/>
              </w:rPr>
            </w:pPr>
            <w:r w:rsidRPr="005F2DB5">
              <w:rPr>
                <w:sz w:val="26"/>
                <w:szCs w:val="26"/>
              </w:rPr>
              <w:t>(тыс.руб.)</w:t>
            </w:r>
          </w:p>
        </w:tc>
      </w:tr>
      <w:tr w:rsidR="00A82A58" w:rsidRPr="00A82A58" w:rsidTr="00B96523">
        <w:trPr>
          <w:trHeight w:hRule="exact" w:val="408"/>
        </w:trPr>
        <w:tc>
          <w:tcPr>
            <w:tcW w:w="2835" w:type="dxa"/>
            <w:tcBorders>
              <w:left w:val="single" w:sz="6" w:space="0" w:color="000000"/>
            </w:tcBorders>
            <w:shd w:val="clear" w:color="auto" w:fill="FFFFFF"/>
          </w:tcPr>
          <w:p w:rsidR="00A82A58" w:rsidRPr="005F2DB5" w:rsidRDefault="00A82A58" w:rsidP="00A82A58">
            <w:pPr>
              <w:snapToGrid w:val="0"/>
              <w:rPr>
                <w:sz w:val="26"/>
                <w:szCs w:val="26"/>
              </w:rPr>
            </w:pPr>
          </w:p>
          <w:p w:rsidR="00A82A58" w:rsidRPr="005F2DB5" w:rsidRDefault="00A82A58" w:rsidP="00A82A58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82A58" w:rsidRPr="005F2DB5" w:rsidRDefault="00A82A58" w:rsidP="00A82A58">
            <w:pPr>
              <w:shd w:val="clear" w:color="auto" w:fill="FFFFFF"/>
              <w:snapToGrid w:val="0"/>
              <w:ind w:right="360"/>
              <w:jc w:val="right"/>
              <w:rPr>
                <w:sz w:val="26"/>
                <w:szCs w:val="26"/>
              </w:rPr>
            </w:pPr>
            <w:r w:rsidRPr="005F2DB5">
              <w:rPr>
                <w:sz w:val="26"/>
                <w:szCs w:val="26"/>
              </w:rPr>
              <w:t>2013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82A58" w:rsidRPr="005F2DB5" w:rsidRDefault="00A82A58" w:rsidP="00A82A58">
            <w:pPr>
              <w:shd w:val="clear" w:color="auto" w:fill="FFFFFF"/>
              <w:snapToGrid w:val="0"/>
              <w:jc w:val="center"/>
              <w:rPr>
                <w:sz w:val="26"/>
                <w:szCs w:val="26"/>
                <w:lang w:val="ru-RU"/>
              </w:rPr>
            </w:pPr>
            <w:r w:rsidRPr="005F2DB5">
              <w:rPr>
                <w:sz w:val="26"/>
                <w:szCs w:val="26"/>
                <w:lang w:val="ru-RU"/>
              </w:rPr>
              <w:t>0,0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A82A58" w:rsidRPr="005F2DB5" w:rsidRDefault="00A82A58" w:rsidP="00A82A58">
            <w:pPr>
              <w:shd w:val="clear" w:color="auto" w:fill="FFFFFF"/>
              <w:snapToGrid w:val="0"/>
              <w:ind w:right="102"/>
              <w:jc w:val="center"/>
              <w:rPr>
                <w:sz w:val="26"/>
                <w:szCs w:val="26"/>
                <w:lang w:val="ru-RU"/>
              </w:rPr>
            </w:pPr>
            <w:r w:rsidRPr="005F2DB5">
              <w:rPr>
                <w:sz w:val="26"/>
                <w:szCs w:val="26"/>
                <w:lang w:val="ru-RU"/>
              </w:rPr>
              <w:t>66,0</w:t>
            </w:r>
          </w:p>
        </w:tc>
        <w:tc>
          <w:tcPr>
            <w:tcW w:w="12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82A58" w:rsidRPr="005F2DB5" w:rsidRDefault="00A82A58" w:rsidP="00A82A58">
            <w:pPr>
              <w:shd w:val="clear" w:color="auto" w:fill="FFFFFF"/>
              <w:snapToGrid w:val="0"/>
              <w:jc w:val="center"/>
              <w:rPr>
                <w:sz w:val="26"/>
                <w:szCs w:val="26"/>
                <w:lang w:val="ru-RU"/>
              </w:rPr>
            </w:pPr>
            <w:r w:rsidRPr="005F2DB5">
              <w:rPr>
                <w:sz w:val="26"/>
                <w:szCs w:val="26"/>
                <w:lang w:val="ru-RU"/>
              </w:rPr>
              <w:t>290,0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82A58" w:rsidRPr="005F2DB5" w:rsidRDefault="00A82A58" w:rsidP="00A82A58">
            <w:pPr>
              <w:shd w:val="clear" w:color="auto" w:fill="FFFFFF"/>
              <w:snapToGrid w:val="0"/>
              <w:ind w:left="10"/>
              <w:jc w:val="center"/>
              <w:rPr>
                <w:sz w:val="26"/>
                <w:szCs w:val="26"/>
                <w:lang w:val="ru-RU"/>
              </w:rPr>
            </w:pPr>
            <w:r w:rsidRPr="005F2DB5">
              <w:rPr>
                <w:sz w:val="26"/>
                <w:szCs w:val="26"/>
                <w:lang w:val="ru-RU"/>
              </w:rPr>
              <w:t>356,0</w:t>
            </w:r>
          </w:p>
        </w:tc>
      </w:tr>
      <w:tr w:rsidR="00A82A58" w:rsidRPr="00A82A58" w:rsidTr="00B96523">
        <w:trPr>
          <w:trHeight w:hRule="exact" w:val="408"/>
        </w:trPr>
        <w:tc>
          <w:tcPr>
            <w:tcW w:w="2835" w:type="dxa"/>
            <w:tcBorders>
              <w:left w:val="single" w:sz="6" w:space="0" w:color="000000"/>
            </w:tcBorders>
            <w:shd w:val="clear" w:color="auto" w:fill="FFFFFF"/>
          </w:tcPr>
          <w:p w:rsidR="00A82A58" w:rsidRPr="005F2DB5" w:rsidRDefault="00A82A58" w:rsidP="00A82A58">
            <w:pPr>
              <w:snapToGrid w:val="0"/>
              <w:rPr>
                <w:sz w:val="26"/>
                <w:szCs w:val="26"/>
              </w:rPr>
            </w:pPr>
          </w:p>
          <w:p w:rsidR="00A82A58" w:rsidRPr="005F2DB5" w:rsidRDefault="00A82A58" w:rsidP="00A82A58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82A58" w:rsidRPr="005F2DB5" w:rsidRDefault="00A82A58" w:rsidP="00A82A58">
            <w:pPr>
              <w:shd w:val="clear" w:color="auto" w:fill="FFFFFF"/>
              <w:snapToGrid w:val="0"/>
              <w:ind w:right="360"/>
              <w:jc w:val="right"/>
              <w:rPr>
                <w:sz w:val="26"/>
                <w:szCs w:val="26"/>
              </w:rPr>
            </w:pPr>
            <w:r w:rsidRPr="005F2DB5">
              <w:rPr>
                <w:sz w:val="26"/>
                <w:szCs w:val="26"/>
              </w:rPr>
              <w:t>2014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82A58" w:rsidRPr="005F2DB5" w:rsidRDefault="00A82A58" w:rsidP="00A82A58">
            <w:pPr>
              <w:shd w:val="clear" w:color="auto" w:fill="FFFFFF"/>
              <w:snapToGrid w:val="0"/>
              <w:jc w:val="center"/>
              <w:rPr>
                <w:sz w:val="26"/>
                <w:szCs w:val="26"/>
                <w:lang w:val="ru-RU"/>
              </w:rPr>
            </w:pPr>
            <w:r w:rsidRPr="005F2DB5">
              <w:rPr>
                <w:sz w:val="26"/>
                <w:szCs w:val="26"/>
                <w:lang w:val="ru-RU"/>
              </w:rPr>
              <w:t>5,0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A82A58" w:rsidRPr="005F2DB5" w:rsidRDefault="00A82A58" w:rsidP="00A82A58">
            <w:pPr>
              <w:shd w:val="clear" w:color="auto" w:fill="FFFFFF"/>
              <w:snapToGrid w:val="0"/>
              <w:ind w:right="102"/>
              <w:jc w:val="center"/>
              <w:rPr>
                <w:sz w:val="26"/>
                <w:szCs w:val="26"/>
                <w:lang w:val="ru-RU"/>
              </w:rPr>
            </w:pPr>
            <w:r w:rsidRPr="005F2DB5">
              <w:rPr>
                <w:sz w:val="26"/>
                <w:szCs w:val="26"/>
                <w:lang w:val="ru-RU"/>
              </w:rPr>
              <w:t>154,0</w:t>
            </w:r>
          </w:p>
        </w:tc>
        <w:tc>
          <w:tcPr>
            <w:tcW w:w="12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82A58" w:rsidRPr="005F2DB5" w:rsidRDefault="00A82A58" w:rsidP="00A82A58">
            <w:pPr>
              <w:shd w:val="clear" w:color="auto" w:fill="FFFFFF"/>
              <w:snapToGrid w:val="0"/>
              <w:jc w:val="center"/>
              <w:rPr>
                <w:sz w:val="26"/>
                <w:szCs w:val="26"/>
                <w:lang w:val="ru-RU"/>
              </w:rPr>
            </w:pPr>
            <w:r w:rsidRPr="005F2DB5">
              <w:rPr>
                <w:sz w:val="26"/>
                <w:szCs w:val="26"/>
                <w:lang w:val="ru-RU"/>
              </w:rPr>
              <w:t>100,0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82A58" w:rsidRPr="005F2DB5" w:rsidRDefault="00A82A58" w:rsidP="00A82A58">
            <w:pPr>
              <w:shd w:val="clear" w:color="auto" w:fill="FFFFFF"/>
              <w:snapToGrid w:val="0"/>
              <w:ind w:left="10"/>
              <w:jc w:val="center"/>
              <w:rPr>
                <w:sz w:val="26"/>
                <w:szCs w:val="26"/>
                <w:lang w:val="ru-RU"/>
              </w:rPr>
            </w:pPr>
            <w:r w:rsidRPr="005F2DB5">
              <w:rPr>
                <w:sz w:val="26"/>
                <w:szCs w:val="26"/>
                <w:lang w:val="ru-RU"/>
              </w:rPr>
              <w:t>259,0</w:t>
            </w:r>
          </w:p>
        </w:tc>
      </w:tr>
      <w:tr w:rsidR="00A82A58" w:rsidRPr="00A82A58" w:rsidTr="00B96523">
        <w:trPr>
          <w:trHeight w:hRule="exact" w:val="413"/>
        </w:trPr>
        <w:tc>
          <w:tcPr>
            <w:tcW w:w="2835" w:type="dxa"/>
            <w:tcBorders>
              <w:left w:val="single" w:sz="6" w:space="0" w:color="000000"/>
            </w:tcBorders>
            <w:shd w:val="clear" w:color="auto" w:fill="FFFFFF"/>
          </w:tcPr>
          <w:p w:rsidR="00A82A58" w:rsidRPr="005F2DB5" w:rsidRDefault="00A82A58" w:rsidP="00A82A58">
            <w:pPr>
              <w:snapToGrid w:val="0"/>
              <w:rPr>
                <w:sz w:val="26"/>
                <w:szCs w:val="26"/>
              </w:rPr>
            </w:pPr>
          </w:p>
          <w:p w:rsidR="00A82A58" w:rsidRPr="005F2DB5" w:rsidRDefault="00A82A58" w:rsidP="00A82A58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82A58" w:rsidRPr="005F2DB5" w:rsidRDefault="00A82A58" w:rsidP="00A82A58">
            <w:pPr>
              <w:shd w:val="clear" w:color="auto" w:fill="FFFFFF"/>
              <w:snapToGrid w:val="0"/>
              <w:ind w:right="360"/>
              <w:jc w:val="right"/>
              <w:rPr>
                <w:sz w:val="26"/>
                <w:szCs w:val="26"/>
              </w:rPr>
            </w:pPr>
            <w:r w:rsidRPr="005F2DB5">
              <w:rPr>
                <w:sz w:val="26"/>
                <w:szCs w:val="26"/>
              </w:rPr>
              <w:t>2015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82A58" w:rsidRPr="005F2DB5" w:rsidRDefault="00A82A58" w:rsidP="00A82A58">
            <w:pPr>
              <w:shd w:val="clear" w:color="auto" w:fill="FFFFFF"/>
              <w:snapToGrid w:val="0"/>
              <w:jc w:val="center"/>
              <w:rPr>
                <w:sz w:val="26"/>
                <w:szCs w:val="26"/>
                <w:lang w:val="ru-RU"/>
              </w:rPr>
            </w:pPr>
            <w:r w:rsidRPr="005F2DB5">
              <w:rPr>
                <w:sz w:val="26"/>
                <w:szCs w:val="26"/>
                <w:lang w:val="ru-RU"/>
              </w:rPr>
              <w:t>169,0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A82A58" w:rsidRPr="005F2DB5" w:rsidRDefault="00A82A58" w:rsidP="00A82A58">
            <w:pPr>
              <w:shd w:val="clear" w:color="auto" w:fill="FFFFFF"/>
              <w:snapToGrid w:val="0"/>
              <w:ind w:right="102"/>
              <w:jc w:val="center"/>
              <w:rPr>
                <w:sz w:val="26"/>
                <w:szCs w:val="26"/>
                <w:lang w:val="ru-RU"/>
              </w:rPr>
            </w:pPr>
            <w:r w:rsidRPr="005F2DB5">
              <w:rPr>
                <w:sz w:val="26"/>
                <w:szCs w:val="26"/>
                <w:lang w:val="ru-RU"/>
              </w:rPr>
              <w:t>70,0</w:t>
            </w:r>
          </w:p>
        </w:tc>
        <w:tc>
          <w:tcPr>
            <w:tcW w:w="12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82A58" w:rsidRPr="005F2DB5" w:rsidRDefault="00A82A58" w:rsidP="00A82A58">
            <w:pPr>
              <w:shd w:val="clear" w:color="auto" w:fill="FFFFFF"/>
              <w:snapToGrid w:val="0"/>
              <w:jc w:val="center"/>
              <w:rPr>
                <w:sz w:val="26"/>
                <w:szCs w:val="26"/>
                <w:lang w:val="ru-RU"/>
              </w:rPr>
            </w:pPr>
            <w:r w:rsidRPr="005F2DB5">
              <w:rPr>
                <w:sz w:val="26"/>
                <w:szCs w:val="26"/>
                <w:lang w:val="ru-RU"/>
              </w:rPr>
              <w:t>50,0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82A58" w:rsidRPr="005F2DB5" w:rsidRDefault="00A82A58" w:rsidP="00A82A58">
            <w:pPr>
              <w:shd w:val="clear" w:color="auto" w:fill="FFFFFF"/>
              <w:snapToGrid w:val="0"/>
              <w:ind w:left="10"/>
              <w:jc w:val="center"/>
              <w:rPr>
                <w:sz w:val="26"/>
                <w:szCs w:val="26"/>
                <w:lang w:val="ru-RU"/>
              </w:rPr>
            </w:pPr>
            <w:r w:rsidRPr="005F2DB5">
              <w:rPr>
                <w:sz w:val="26"/>
                <w:szCs w:val="26"/>
                <w:lang w:val="ru-RU"/>
              </w:rPr>
              <w:t>289,0</w:t>
            </w:r>
          </w:p>
        </w:tc>
      </w:tr>
      <w:tr w:rsidR="00A82A58" w:rsidRPr="00A82A58" w:rsidTr="00B96523">
        <w:trPr>
          <w:trHeight w:hRule="exact" w:val="408"/>
        </w:trPr>
        <w:tc>
          <w:tcPr>
            <w:tcW w:w="2835" w:type="dxa"/>
            <w:tcBorders>
              <w:left w:val="single" w:sz="6" w:space="0" w:color="000000"/>
            </w:tcBorders>
            <w:shd w:val="clear" w:color="auto" w:fill="FFFFFF"/>
          </w:tcPr>
          <w:p w:rsidR="00A82A58" w:rsidRPr="005F2DB5" w:rsidRDefault="00A82A58" w:rsidP="00A82A58">
            <w:pPr>
              <w:snapToGrid w:val="0"/>
              <w:rPr>
                <w:sz w:val="26"/>
                <w:szCs w:val="26"/>
              </w:rPr>
            </w:pPr>
          </w:p>
          <w:p w:rsidR="00A82A58" w:rsidRPr="005F2DB5" w:rsidRDefault="00A82A58" w:rsidP="00A82A58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82A58" w:rsidRPr="005F2DB5" w:rsidRDefault="00A82A58" w:rsidP="00A82A58">
            <w:pPr>
              <w:shd w:val="clear" w:color="auto" w:fill="FFFFFF"/>
              <w:snapToGrid w:val="0"/>
              <w:ind w:right="360"/>
              <w:jc w:val="right"/>
              <w:rPr>
                <w:sz w:val="26"/>
                <w:szCs w:val="26"/>
              </w:rPr>
            </w:pPr>
            <w:r w:rsidRPr="005F2DB5">
              <w:rPr>
                <w:sz w:val="26"/>
                <w:szCs w:val="26"/>
              </w:rPr>
              <w:t>2016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82A58" w:rsidRPr="005F2DB5" w:rsidRDefault="00A82A58" w:rsidP="00A82A58">
            <w:pPr>
              <w:shd w:val="clear" w:color="auto" w:fill="FFFFFF"/>
              <w:snapToGrid w:val="0"/>
              <w:jc w:val="center"/>
              <w:rPr>
                <w:sz w:val="26"/>
                <w:szCs w:val="26"/>
                <w:lang w:val="ru-RU"/>
              </w:rPr>
            </w:pPr>
            <w:r w:rsidRPr="005F2DB5">
              <w:rPr>
                <w:sz w:val="26"/>
                <w:szCs w:val="26"/>
                <w:lang w:val="ru-RU"/>
              </w:rPr>
              <w:t>476,0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A82A58" w:rsidRPr="005F2DB5" w:rsidRDefault="00A82A58" w:rsidP="00A82A58">
            <w:pPr>
              <w:shd w:val="clear" w:color="auto" w:fill="FFFFFF"/>
              <w:snapToGrid w:val="0"/>
              <w:ind w:right="102"/>
              <w:jc w:val="center"/>
              <w:rPr>
                <w:sz w:val="26"/>
                <w:szCs w:val="26"/>
                <w:lang w:val="ru-RU"/>
              </w:rPr>
            </w:pPr>
            <w:r w:rsidRPr="005F2DB5">
              <w:rPr>
                <w:sz w:val="26"/>
                <w:szCs w:val="26"/>
                <w:lang w:val="ru-RU"/>
              </w:rPr>
              <w:t>126,0</w:t>
            </w:r>
          </w:p>
        </w:tc>
        <w:tc>
          <w:tcPr>
            <w:tcW w:w="12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82A58" w:rsidRPr="005F2DB5" w:rsidRDefault="00A82A58" w:rsidP="00A82A58">
            <w:pPr>
              <w:shd w:val="clear" w:color="auto" w:fill="FFFFFF"/>
              <w:snapToGrid w:val="0"/>
              <w:jc w:val="center"/>
              <w:rPr>
                <w:sz w:val="26"/>
                <w:szCs w:val="26"/>
                <w:lang w:val="ru-RU"/>
              </w:rPr>
            </w:pPr>
            <w:r w:rsidRPr="005F2DB5">
              <w:rPr>
                <w:sz w:val="26"/>
                <w:szCs w:val="26"/>
                <w:lang w:val="ru-RU"/>
              </w:rPr>
              <w:t>7,0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82A58" w:rsidRPr="005F2DB5" w:rsidRDefault="00A82A58" w:rsidP="00A82A58">
            <w:pPr>
              <w:shd w:val="clear" w:color="auto" w:fill="FFFFFF"/>
              <w:snapToGrid w:val="0"/>
              <w:ind w:left="10"/>
              <w:jc w:val="center"/>
              <w:rPr>
                <w:sz w:val="26"/>
                <w:szCs w:val="26"/>
                <w:lang w:val="ru-RU"/>
              </w:rPr>
            </w:pPr>
            <w:r w:rsidRPr="005F2DB5">
              <w:rPr>
                <w:sz w:val="26"/>
                <w:szCs w:val="26"/>
                <w:lang w:val="ru-RU"/>
              </w:rPr>
              <w:t>609,0</w:t>
            </w:r>
          </w:p>
        </w:tc>
      </w:tr>
      <w:tr w:rsidR="00A82A58" w:rsidRPr="00A82A58" w:rsidTr="00B96523">
        <w:trPr>
          <w:trHeight w:hRule="exact" w:val="413"/>
        </w:trPr>
        <w:tc>
          <w:tcPr>
            <w:tcW w:w="2835" w:type="dxa"/>
            <w:tcBorders>
              <w:left w:val="single" w:sz="6" w:space="0" w:color="000000"/>
            </w:tcBorders>
            <w:shd w:val="clear" w:color="auto" w:fill="FFFFFF"/>
          </w:tcPr>
          <w:p w:rsidR="00A82A58" w:rsidRPr="005F2DB5" w:rsidRDefault="00A82A58" w:rsidP="00A82A58">
            <w:pPr>
              <w:snapToGrid w:val="0"/>
              <w:rPr>
                <w:sz w:val="26"/>
                <w:szCs w:val="26"/>
              </w:rPr>
            </w:pPr>
          </w:p>
          <w:p w:rsidR="00A82A58" w:rsidRPr="005F2DB5" w:rsidRDefault="00A82A58" w:rsidP="00A82A58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82A58" w:rsidRPr="005F2DB5" w:rsidRDefault="00A82A58" w:rsidP="00A82A58">
            <w:pPr>
              <w:shd w:val="clear" w:color="auto" w:fill="FFFFFF"/>
              <w:snapToGrid w:val="0"/>
              <w:ind w:right="360"/>
              <w:jc w:val="right"/>
              <w:rPr>
                <w:sz w:val="26"/>
                <w:szCs w:val="26"/>
              </w:rPr>
            </w:pPr>
            <w:r w:rsidRPr="005F2DB5">
              <w:rPr>
                <w:sz w:val="26"/>
                <w:szCs w:val="26"/>
              </w:rPr>
              <w:t>2017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82A58" w:rsidRPr="005F2DB5" w:rsidRDefault="00A82A58" w:rsidP="00A82A58">
            <w:pPr>
              <w:shd w:val="clear" w:color="auto" w:fill="FFFFFF"/>
              <w:snapToGrid w:val="0"/>
              <w:jc w:val="center"/>
              <w:rPr>
                <w:sz w:val="26"/>
                <w:szCs w:val="26"/>
                <w:lang w:val="ru-RU"/>
              </w:rPr>
            </w:pPr>
            <w:r w:rsidRPr="005F2DB5">
              <w:rPr>
                <w:sz w:val="26"/>
                <w:szCs w:val="26"/>
                <w:lang w:val="ru-RU"/>
              </w:rPr>
              <w:t>0,0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A82A58" w:rsidRPr="005F2DB5" w:rsidRDefault="00A82A58" w:rsidP="00A82A58">
            <w:pPr>
              <w:shd w:val="clear" w:color="auto" w:fill="FFFFFF"/>
              <w:snapToGrid w:val="0"/>
              <w:ind w:right="102"/>
              <w:jc w:val="center"/>
              <w:rPr>
                <w:sz w:val="26"/>
                <w:szCs w:val="26"/>
                <w:lang w:val="ru-RU"/>
              </w:rPr>
            </w:pPr>
            <w:r w:rsidRPr="005F2DB5">
              <w:rPr>
                <w:sz w:val="26"/>
                <w:szCs w:val="26"/>
                <w:lang w:val="ru-RU"/>
              </w:rPr>
              <w:t>30,0</w:t>
            </w:r>
          </w:p>
        </w:tc>
        <w:tc>
          <w:tcPr>
            <w:tcW w:w="12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82A58" w:rsidRPr="005F2DB5" w:rsidRDefault="00A82A58" w:rsidP="00A82A58">
            <w:pPr>
              <w:shd w:val="clear" w:color="auto" w:fill="FFFFFF"/>
              <w:snapToGrid w:val="0"/>
              <w:jc w:val="center"/>
              <w:rPr>
                <w:sz w:val="26"/>
                <w:szCs w:val="26"/>
                <w:lang w:val="ru-RU"/>
              </w:rPr>
            </w:pPr>
            <w:r w:rsidRPr="005F2DB5">
              <w:rPr>
                <w:sz w:val="26"/>
                <w:szCs w:val="26"/>
                <w:lang w:val="ru-RU"/>
              </w:rPr>
              <w:t>7,0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82A58" w:rsidRPr="005F2DB5" w:rsidRDefault="00A82A58" w:rsidP="00A82A58">
            <w:pPr>
              <w:shd w:val="clear" w:color="auto" w:fill="FFFFFF"/>
              <w:snapToGrid w:val="0"/>
              <w:ind w:left="10"/>
              <w:jc w:val="center"/>
              <w:rPr>
                <w:sz w:val="26"/>
                <w:szCs w:val="26"/>
                <w:lang w:val="ru-RU"/>
              </w:rPr>
            </w:pPr>
            <w:r w:rsidRPr="005F2DB5">
              <w:rPr>
                <w:sz w:val="26"/>
                <w:szCs w:val="26"/>
                <w:lang w:val="ru-RU"/>
              </w:rPr>
              <w:t>37,0</w:t>
            </w:r>
          </w:p>
        </w:tc>
      </w:tr>
      <w:tr w:rsidR="00A82A58" w:rsidRPr="00A82A58" w:rsidTr="00B96523">
        <w:trPr>
          <w:trHeight w:hRule="exact" w:val="408"/>
        </w:trPr>
        <w:tc>
          <w:tcPr>
            <w:tcW w:w="2835" w:type="dxa"/>
            <w:tcBorders>
              <w:left w:val="single" w:sz="6" w:space="0" w:color="000000"/>
            </w:tcBorders>
            <w:shd w:val="clear" w:color="auto" w:fill="FFFFFF"/>
          </w:tcPr>
          <w:p w:rsidR="00A82A58" w:rsidRPr="005F2DB5" w:rsidRDefault="00A82A58" w:rsidP="00A82A58">
            <w:pPr>
              <w:snapToGrid w:val="0"/>
              <w:rPr>
                <w:sz w:val="26"/>
                <w:szCs w:val="26"/>
              </w:rPr>
            </w:pPr>
          </w:p>
          <w:p w:rsidR="00A82A58" w:rsidRPr="005F2DB5" w:rsidRDefault="00A82A58" w:rsidP="00A82A58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82A58" w:rsidRPr="005F2DB5" w:rsidRDefault="00A82A58" w:rsidP="00A82A58">
            <w:pPr>
              <w:shd w:val="clear" w:color="auto" w:fill="FFFFFF"/>
              <w:snapToGrid w:val="0"/>
              <w:ind w:right="360"/>
              <w:jc w:val="right"/>
              <w:rPr>
                <w:sz w:val="26"/>
                <w:szCs w:val="26"/>
              </w:rPr>
            </w:pPr>
            <w:r w:rsidRPr="005F2DB5">
              <w:rPr>
                <w:sz w:val="26"/>
                <w:szCs w:val="26"/>
              </w:rPr>
              <w:t>2018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82A58" w:rsidRPr="005F2DB5" w:rsidRDefault="00A82A58" w:rsidP="00A82A58">
            <w:pPr>
              <w:shd w:val="clear" w:color="auto" w:fill="FFFFFF"/>
              <w:snapToGrid w:val="0"/>
              <w:jc w:val="center"/>
              <w:rPr>
                <w:sz w:val="26"/>
                <w:szCs w:val="26"/>
                <w:lang w:val="ru-RU"/>
              </w:rPr>
            </w:pPr>
            <w:r w:rsidRPr="005F2DB5">
              <w:rPr>
                <w:sz w:val="26"/>
                <w:szCs w:val="26"/>
                <w:lang w:val="ru-RU"/>
              </w:rPr>
              <w:t>0,0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A82A58" w:rsidRPr="005F2DB5" w:rsidRDefault="00A82A58" w:rsidP="00A82A58">
            <w:pPr>
              <w:shd w:val="clear" w:color="auto" w:fill="FFFFFF"/>
              <w:snapToGrid w:val="0"/>
              <w:ind w:right="102"/>
              <w:jc w:val="center"/>
              <w:rPr>
                <w:sz w:val="26"/>
                <w:szCs w:val="26"/>
                <w:lang w:val="ru-RU"/>
              </w:rPr>
            </w:pPr>
            <w:r w:rsidRPr="005F2DB5">
              <w:rPr>
                <w:sz w:val="26"/>
                <w:szCs w:val="26"/>
                <w:lang w:val="ru-RU"/>
              </w:rPr>
              <w:t>0,0</w:t>
            </w:r>
          </w:p>
        </w:tc>
        <w:tc>
          <w:tcPr>
            <w:tcW w:w="12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82A58" w:rsidRPr="005F2DB5" w:rsidRDefault="00A82A58" w:rsidP="00A82A58">
            <w:pPr>
              <w:shd w:val="clear" w:color="auto" w:fill="FFFFFF"/>
              <w:snapToGrid w:val="0"/>
              <w:jc w:val="center"/>
              <w:rPr>
                <w:sz w:val="26"/>
                <w:szCs w:val="26"/>
                <w:lang w:val="ru-RU"/>
              </w:rPr>
            </w:pPr>
            <w:r w:rsidRPr="005F2DB5">
              <w:rPr>
                <w:sz w:val="26"/>
                <w:szCs w:val="26"/>
                <w:lang w:val="ru-RU"/>
              </w:rPr>
              <w:t>0,0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82A58" w:rsidRPr="005F2DB5" w:rsidRDefault="00A82A58" w:rsidP="00A82A58">
            <w:pPr>
              <w:shd w:val="clear" w:color="auto" w:fill="FFFFFF"/>
              <w:snapToGrid w:val="0"/>
              <w:ind w:left="10"/>
              <w:jc w:val="center"/>
              <w:rPr>
                <w:sz w:val="26"/>
                <w:szCs w:val="26"/>
                <w:lang w:val="ru-RU"/>
              </w:rPr>
            </w:pPr>
            <w:r w:rsidRPr="005F2DB5">
              <w:rPr>
                <w:sz w:val="26"/>
                <w:szCs w:val="26"/>
                <w:lang w:val="ru-RU"/>
              </w:rPr>
              <w:t>0,0</w:t>
            </w:r>
          </w:p>
        </w:tc>
      </w:tr>
      <w:tr w:rsidR="00A82A58" w:rsidRPr="00A82A58" w:rsidTr="00B96523">
        <w:trPr>
          <w:trHeight w:hRule="exact" w:val="413"/>
        </w:trPr>
        <w:tc>
          <w:tcPr>
            <w:tcW w:w="2835" w:type="dxa"/>
            <w:tcBorders>
              <w:left w:val="single" w:sz="6" w:space="0" w:color="000000"/>
            </w:tcBorders>
            <w:shd w:val="clear" w:color="auto" w:fill="FFFFFF"/>
          </w:tcPr>
          <w:p w:rsidR="00A82A58" w:rsidRPr="005F2DB5" w:rsidRDefault="00A82A58" w:rsidP="00A82A58">
            <w:pPr>
              <w:snapToGrid w:val="0"/>
              <w:rPr>
                <w:sz w:val="26"/>
                <w:szCs w:val="26"/>
              </w:rPr>
            </w:pPr>
          </w:p>
          <w:p w:rsidR="00A82A58" w:rsidRPr="005F2DB5" w:rsidRDefault="00A82A58" w:rsidP="00A82A58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82A58" w:rsidRPr="005F2DB5" w:rsidRDefault="00A82A58" w:rsidP="00A82A58">
            <w:pPr>
              <w:shd w:val="clear" w:color="auto" w:fill="FFFFFF"/>
              <w:snapToGrid w:val="0"/>
              <w:ind w:right="360"/>
              <w:jc w:val="right"/>
              <w:rPr>
                <w:sz w:val="26"/>
                <w:szCs w:val="26"/>
              </w:rPr>
            </w:pPr>
            <w:r w:rsidRPr="005F2DB5">
              <w:rPr>
                <w:sz w:val="26"/>
                <w:szCs w:val="26"/>
              </w:rPr>
              <w:t>2019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82A58" w:rsidRPr="005F2DB5" w:rsidRDefault="00A82A58" w:rsidP="00A82A58">
            <w:pPr>
              <w:shd w:val="clear" w:color="auto" w:fill="FFFFFF"/>
              <w:snapToGrid w:val="0"/>
              <w:jc w:val="center"/>
              <w:rPr>
                <w:sz w:val="26"/>
                <w:szCs w:val="26"/>
                <w:lang w:val="ru-RU"/>
              </w:rPr>
            </w:pPr>
            <w:r w:rsidRPr="005F2DB5">
              <w:rPr>
                <w:sz w:val="26"/>
                <w:szCs w:val="26"/>
                <w:lang w:val="ru-RU"/>
              </w:rPr>
              <w:t>0,0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A82A58" w:rsidRPr="005F2DB5" w:rsidRDefault="00A82A58" w:rsidP="00A82A58">
            <w:pPr>
              <w:shd w:val="clear" w:color="auto" w:fill="FFFFFF"/>
              <w:snapToGrid w:val="0"/>
              <w:ind w:right="102"/>
              <w:jc w:val="center"/>
              <w:rPr>
                <w:sz w:val="26"/>
                <w:szCs w:val="26"/>
                <w:lang w:val="ru-RU"/>
              </w:rPr>
            </w:pPr>
            <w:r w:rsidRPr="005F2DB5">
              <w:rPr>
                <w:sz w:val="26"/>
                <w:szCs w:val="26"/>
                <w:lang w:val="ru-RU"/>
              </w:rPr>
              <w:t>0,0</w:t>
            </w:r>
          </w:p>
        </w:tc>
        <w:tc>
          <w:tcPr>
            <w:tcW w:w="12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82A58" w:rsidRPr="005F2DB5" w:rsidRDefault="00A82A58" w:rsidP="00A82A58">
            <w:pPr>
              <w:shd w:val="clear" w:color="auto" w:fill="FFFFFF"/>
              <w:snapToGrid w:val="0"/>
              <w:jc w:val="center"/>
              <w:rPr>
                <w:sz w:val="26"/>
                <w:szCs w:val="26"/>
                <w:lang w:val="ru-RU"/>
              </w:rPr>
            </w:pPr>
            <w:r w:rsidRPr="005F2DB5">
              <w:rPr>
                <w:sz w:val="26"/>
                <w:szCs w:val="26"/>
                <w:lang w:val="ru-RU"/>
              </w:rPr>
              <w:t>7,0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82A58" w:rsidRPr="005F2DB5" w:rsidRDefault="00A82A58" w:rsidP="00A82A58">
            <w:pPr>
              <w:shd w:val="clear" w:color="auto" w:fill="FFFFFF"/>
              <w:snapToGrid w:val="0"/>
              <w:ind w:left="10"/>
              <w:jc w:val="center"/>
              <w:rPr>
                <w:sz w:val="26"/>
                <w:szCs w:val="26"/>
                <w:lang w:val="ru-RU"/>
              </w:rPr>
            </w:pPr>
            <w:r w:rsidRPr="005F2DB5">
              <w:rPr>
                <w:sz w:val="26"/>
                <w:szCs w:val="26"/>
                <w:lang w:val="ru-RU"/>
              </w:rPr>
              <w:t>7,0</w:t>
            </w:r>
          </w:p>
        </w:tc>
      </w:tr>
      <w:tr w:rsidR="00A82A58" w:rsidRPr="00A82A58" w:rsidTr="00B96523">
        <w:trPr>
          <w:trHeight w:hRule="exact" w:val="408"/>
        </w:trPr>
        <w:tc>
          <w:tcPr>
            <w:tcW w:w="2835" w:type="dxa"/>
            <w:vMerge w:val="restart"/>
            <w:tcBorders>
              <w:left w:val="single" w:sz="6" w:space="0" w:color="000000"/>
            </w:tcBorders>
            <w:shd w:val="clear" w:color="auto" w:fill="FFFFFF"/>
          </w:tcPr>
          <w:p w:rsidR="00A82A58" w:rsidRPr="005F2DB5" w:rsidRDefault="00A82A58" w:rsidP="00A82A58">
            <w:pPr>
              <w:snapToGrid w:val="0"/>
              <w:rPr>
                <w:sz w:val="26"/>
                <w:szCs w:val="26"/>
              </w:rPr>
            </w:pPr>
          </w:p>
          <w:p w:rsidR="00A82A58" w:rsidRPr="005F2DB5" w:rsidRDefault="00A82A58" w:rsidP="00A82A58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82A58" w:rsidRPr="005F2DB5" w:rsidRDefault="00A82A58" w:rsidP="00A82A58">
            <w:pPr>
              <w:shd w:val="clear" w:color="auto" w:fill="FFFFFF"/>
              <w:snapToGrid w:val="0"/>
              <w:ind w:right="360"/>
              <w:jc w:val="right"/>
              <w:rPr>
                <w:sz w:val="26"/>
                <w:szCs w:val="26"/>
              </w:rPr>
            </w:pPr>
            <w:r w:rsidRPr="005F2DB5">
              <w:rPr>
                <w:sz w:val="26"/>
                <w:szCs w:val="26"/>
              </w:rPr>
              <w:t>2020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82A58" w:rsidRPr="005F2DB5" w:rsidRDefault="00A82A58" w:rsidP="00A82A58">
            <w:pPr>
              <w:shd w:val="clear" w:color="auto" w:fill="FFFFFF"/>
              <w:snapToGrid w:val="0"/>
              <w:jc w:val="center"/>
              <w:rPr>
                <w:sz w:val="26"/>
                <w:szCs w:val="26"/>
                <w:lang w:val="ru-RU"/>
              </w:rPr>
            </w:pPr>
            <w:r w:rsidRPr="005F2DB5">
              <w:rPr>
                <w:sz w:val="26"/>
                <w:szCs w:val="26"/>
                <w:lang w:val="ru-RU"/>
              </w:rPr>
              <w:t>0,0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A82A58" w:rsidRPr="005F2DB5" w:rsidRDefault="00A82A58" w:rsidP="00A82A58">
            <w:pPr>
              <w:shd w:val="clear" w:color="auto" w:fill="FFFFFF"/>
              <w:snapToGrid w:val="0"/>
              <w:ind w:right="102"/>
              <w:jc w:val="center"/>
              <w:rPr>
                <w:sz w:val="26"/>
                <w:szCs w:val="26"/>
                <w:lang w:val="ru-RU"/>
              </w:rPr>
            </w:pPr>
            <w:r w:rsidRPr="005F2DB5">
              <w:rPr>
                <w:sz w:val="26"/>
                <w:szCs w:val="26"/>
                <w:lang w:val="ru-RU"/>
              </w:rPr>
              <w:t>0,0</w:t>
            </w:r>
          </w:p>
        </w:tc>
        <w:tc>
          <w:tcPr>
            <w:tcW w:w="12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82A58" w:rsidRPr="005F2DB5" w:rsidRDefault="00A82A58" w:rsidP="00A82A58">
            <w:pPr>
              <w:shd w:val="clear" w:color="auto" w:fill="FFFFFF"/>
              <w:snapToGrid w:val="0"/>
              <w:jc w:val="center"/>
              <w:rPr>
                <w:sz w:val="26"/>
                <w:szCs w:val="26"/>
                <w:lang w:val="ru-RU"/>
              </w:rPr>
            </w:pPr>
            <w:r w:rsidRPr="005F2DB5">
              <w:rPr>
                <w:sz w:val="26"/>
                <w:szCs w:val="26"/>
                <w:lang w:val="ru-RU"/>
              </w:rPr>
              <w:t>7,0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82A58" w:rsidRPr="005F2DB5" w:rsidRDefault="00A82A58" w:rsidP="00A82A58">
            <w:pPr>
              <w:shd w:val="clear" w:color="auto" w:fill="FFFFFF"/>
              <w:snapToGrid w:val="0"/>
              <w:ind w:left="10"/>
              <w:jc w:val="center"/>
              <w:rPr>
                <w:sz w:val="26"/>
                <w:szCs w:val="26"/>
                <w:lang w:val="ru-RU"/>
              </w:rPr>
            </w:pPr>
            <w:r w:rsidRPr="005F2DB5">
              <w:rPr>
                <w:sz w:val="26"/>
                <w:szCs w:val="26"/>
                <w:lang w:val="ru-RU"/>
              </w:rPr>
              <w:t>7,0</w:t>
            </w:r>
          </w:p>
        </w:tc>
      </w:tr>
      <w:tr w:rsidR="00A82A58" w:rsidRPr="00A82A58" w:rsidTr="00B96523">
        <w:trPr>
          <w:trHeight w:hRule="exact" w:val="408"/>
        </w:trPr>
        <w:tc>
          <w:tcPr>
            <w:tcW w:w="2835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A82A58" w:rsidRPr="005F2DB5" w:rsidRDefault="00A82A58" w:rsidP="00A82A58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82A58" w:rsidRPr="005F2DB5" w:rsidRDefault="00A82A58" w:rsidP="00A82A58">
            <w:pPr>
              <w:shd w:val="clear" w:color="auto" w:fill="FFFFFF"/>
              <w:snapToGrid w:val="0"/>
              <w:ind w:right="360"/>
              <w:jc w:val="right"/>
              <w:rPr>
                <w:sz w:val="26"/>
                <w:szCs w:val="26"/>
                <w:lang w:val="ru-RU"/>
              </w:rPr>
            </w:pPr>
            <w:r w:rsidRPr="005F2DB5">
              <w:rPr>
                <w:sz w:val="26"/>
                <w:szCs w:val="26"/>
                <w:lang w:val="ru-RU"/>
              </w:rPr>
              <w:t>2021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82A58" w:rsidRPr="005F2DB5" w:rsidRDefault="00A82A58" w:rsidP="00A82A58">
            <w:pPr>
              <w:shd w:val="clear" w:color="auto" w:fill="FFFFFF"/>
              <w:snapToGrid w:val="0"/>
              <w:jc w:val="center"/>
              <w:rPr>
                <w:sz w:val="26"/>
                <w:szCs w:val="26"/>
                <w:lang w:val="ru-RU"/>
              </w:rPr>
            </w:pPr>
            <w:r w:rsidRPr="005F2DB5">
              <w:rPr>
                <w:sz w:val="26"/>
                <w:szCs w:val="26"/>
                <w:lang w:val="ru-RU"/>
              </w:rPr>
              <w:t>0,0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A82A58" w:rsidRPr="005F2DB5" w:rsidRDefault="00A82A58" w:rsidP="00A82A58">
            <w:pPr>
              <w:shd w:val="clear" w:color="auto" w:fill="FFFFFF"/>
              <w:snapToGrid w:val="0"/>
              <w:ind w:right="102"/>
              <w:jc w:val="center"/>
              <w:rPr>
                <w:sz w:val="26"/>
                <w:szCs w:val="26"/>
                <w:lang w:val="ru-RU"/>
              </w:rPr>
            </w:pPr>
            <w:r w:rsidRPr="005F2DB5">
              <w:rPr>
                <w:sz w:val="26"/>
                <w:szCs w:val="26"/>
                <w:lang w:val="ru-RU"/>
              </w:rPr>
              <w:t>0,0</w:t>
            </w:r>
          </w:p>
        </w:tc>
        <w:tc>
          <w:tcPr>
            <w:tcW w:w="12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82A58" w:rsidRPr="005F2DB5" w:rsidRDefault="00D6564A" w:rsidP="00A82A58">
            <w:pPr>
              <w:shd w:val="clear" w:color="auto" w:fill="FFFFFF"/>
              <w:snapToGrid w:val="0"/>
              <w:jc w:val="center"/>
              <w:rPr>
                <w:sz w:val="26"/>
                <w:szCs w:val="26"/>
                <w:lang w:val="ru-RU"/>
              </w:rPr>
            </w:pPr>
            <w:r w:rsidRPr="005F2DB5">
              <w:rPr>
                <w:sz w:val="26"/>
                <w:szCs w:val="26"/>
                <w:lang w:val="ru-RU"/>
              </w:rPr>
              <w:t>5</w:t>
            </w:r>
            <w:r w:rsidR="00A82A58" w:rsidRPr="005F2DB5">
              <w:rPr>
                <w:sz w:val="26"/>
                <w:szCs w:val="26"/>
                <w:lang w:val="ru-RU"/>
              </w:rPr>
              <w:t>,0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82A58" w:rsidRPr="005F2DB5" w:rsidRDefault="00D6564A" w:rsidP="00A82A58">
            <w:pPr>
              <w:shd w:val="clear" w:color="auto" w:fill="FFFFFF"/>
              <w:snapToGrid w:val="0"/>
              <w:ind w:left="10"/>
              <w:jc w:val="center"/>
              <w:rPr>
                <w:sz w:val="26"/>
                <w:szCs w:val="26"/>
                <w:lang w:val="ru-RU"/>
              </w:rPr>
            </w:pPr>
            <w:r w:rsidRPr="005F2DB5">
              <w:rPr>
                <w:sz w:val="26"/>
                <w:szCs w:val="26"/>
                <w:lang w:val="ru-RU"/>
              </w:rPr>
              <w:t>5</w:t>
            </w:r>
            <w:r w:rsidR="00A82A58" w:rsidRPr="005F2DB5">
              <w:rPr>
                <w:sz w:val="26"/>
                <w:szCs w:val="26"/>
                <w:lang w:val="ru-RU"/>
              </w:rPr>
              <w:t>,0</w:t>
            </w:r>
          </w:p>
        </w:tc>
      </w:tr>
      <w:tr w:rsidR="00A82A58" w:rsidRPr="00A82A58" w:rsidTr="00B96523">
        <w:trPr>
          <w:trHeight w:hRule="exact" w:val="408"/>
        </w:trPr>
        <w:tc>
          <w:tcPr>
            <w:tcW w:w="2835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A82A58" w:rsidRPr="005F2DB5" w:rsidRDefault="00A82A58" w:rsidP="00A82A58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82A58" w:rsidRPr="005F2DB5" w:rsidRDefault="00A82A58" w:rsidP="00A82A58">
            <w:pPr>
              <w:shd w:val="clear" w:color="auto" w:fill="FFFFFF"/>
              <w:snapToGrid w:val="0"/>
              <w:ind w:right="360"/>
              <w:jc w:val="right"/>
              <w:rPr>
                <w:sz w:val="26"/>
                <w:szCs w:val="26"/>
                <w:lang w:val="ru-RU"/>
              </w:rPr>
            </w:pPr>
            <w:r w:rsidRPr="005F2DB5">
              <w:rPr>
                <w:sz w:val="26"/>
                <w:szCs w:val="26"/>
                <w:lang w:val="ru-RU"/>
              </w:rPr>
              <w:t>2022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82A58" w:rsidRPr="005F2DB5" w:rsidRDefault="00A82A58" w:rsidP="00A82A58">
            <w:pPr>
              <w:shd w:val="clear" w:color="auto" w:fill="FFFFFF"/>
              <w:snapToGrid w:val="0"/>
              <w:jc w:val="center"/>
              <w:rPr>
                <w:sz w:val="26"/>
                <w:szCs w:val="26"/>
                <w:lang w:val="ru-RU"/>
              </w:rPr>
            </w:pPr>
            <w:r w:rsidRPr="005F2DB5">
              <w:rPr>
                <w:sz w:val="26"/>
                <w:szCs w:val="26"/>
                <w:lang w:val="ru-RU"/>
              </w:rPr>
              <w:t>0,0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A82A58" w:rsidRPr="005F2DB5" w:rsidRDefault="00A82A58" w:rsidP="00A82A58">
            <w:pPr>
              <w:shd w:val="clear" w:color="auto" w:fill="FFFFFF"/>
              <w:snapToGrid w:val="0"/>
              <w:ind w:right="102"/>
              <w:jc w:val="center"/>
              <w:rPr>
                <w:sz w:val="26"/>
                <w:szCs w:val="26"/>
                <w:lang w:val="ru-RU"/>
              </w:rPr>
            </w:pPr>
            <w:r w:rsidRPr="005F2DB5">
              <w:rPr>
                <w:sz w:val="26"/>
                <w:szCs w:val="26"/>
                <w:lang w:val="ru-RU"/>
              </w:rPr>
              <w:t>0,0</w:t>
            </w:r>
          </w:p>
        </w:tc>
        <w:tc>
          <w:tcPr>
            <w:tcW w:w="12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82A58" w:rsidRPr="005F2DB5" w:rsidRDefault="00D6564A" w:rsidP="00A82A58">
            <w:pPr>
              <w:shd w:val="clear" w:color="auto" w:fill="FFFFFF"/>
              <w:snapToGrid w:val="0"/>
              <w:jc w:val="center"/>
              <w:rPr>
                <w:sz w:val="26"/>
                <w:szCs w:val="26"/>
                <w:lang w:val="ru-RU"/>
              </w:rPr>
            </w:pPr>
            <w:r w:rsidRPr="005F2DB5">
              <w:rPr>
                <w:sz w:val="26"/>
                <w:szCs w:val="26"/>
                <w:lang w:val="ru-RU"/>
              </w:rPr>
              <w:t>5</w:t>
            </w:r>
            <w:r w:rsidR="00A82A58" w:rsidRPr="005F2DB5">
              <w:rPr>
                <w:sz w:val="26"/>
                <w:szCs w:val="26"/>
                <w:lang w:val="ru-RU"/>
              </w:rPr>
              <w:t>,0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82A58" w:rsidRPr="005F2DB5" w:rsidRDefault="00D6564A" w:rsidP="00A82A58">
            <w:pPr>
              <w:shd w:val="clear" w:color="auto" w:fill="FFFFFF"/>
              <w:snapToGrid w:val="0"/>
              <w:ind w:left="10"/>
              <w:jc w:val="center"/>
              <w:rPr>
                <w:sz w:val="26"/>
                <w:szCs w:val="26"/>
                <w:lang w:val="ru-RU"/>
              </w:rPr>
            </w:pPr>
            <w:r w:rsidRPr="005F2DB5">
              <w:rPr>
                <w:sz w:val="26"/>
                <w:szCs w:val="26"/>
                <w:lang w:val="ru-RU"/>
              </w:rPr>
              <w:t>5</w:t>
            </w:r>
            <w:r w:rsidR="00A82A58" w:rsidRPr="005F2DB5">
              <w:rPr>
                <w:sz w:val="26"/>
                <w:szCs w:val="26"/>
                <w:lang w:val="ru-RU"/>
              </w:rPr>
              <w:t>,0</w:t>
            </w:r>
          </w:p>
        </w:tc>
      </w:tr>
      <w:tr w:rsidR="00A82A58" w:rsidRPr="00A82A58" w:rsidTr="00B96523">
        <w:trPr>
          <w:trHeight w:hRule="exact" w:val="408"/>
        </w:trPr>
        <w:tc>
          <w:tcPr>
            <w:tcW w:w="2835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A82A58" w:rsidRPr="005F2DB5" w:rsidRDefault="00A82A58" w:rsidP="00A82A58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82A58" w:rsidRPr="005F2DB5" w:rsidRDefault="00A82A58" w:rsidP="00A82A58">
            <w:pPr>
              <w:shd w:val="clear" w:color="auto" w:fill="FFFFFF"/>
              <w:snapToGrid w:val="0"/>
              <w:ind w:right="360"/>
              <w:jc w:val="right"/>
              <w:rPr>
                <w:sz w:val="26"/>
                <w:szCs w:val="26"/>
                <w:lang w:val="ru-RU"/>
              </w:rPr>
            </w:pPr>
            <w:r w:rsidRPr="005F2DB5">
              <w:rPr>
                <w:sz w:val="26"/>
                <w:szCs w:val="26"/>
                <w:lang w:val="ru-RU"/>
              </w:rPr>
              <w:t>2023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82A58" w:rsidRPr="005F2DB5" w:rsidRDefault="00A82A58" w:rsidP="00A82A58">
            <w:pPr>
              <w:shd w:val="clear" w:color="auto" w:fill="FFFFFF"/>
              <w:snapToGrid w:val="0"/>
              <w:jc w:val="center"/>
              <w:rPr>
                <w:sz w:val="26"/>
                <w:szCs w:val="26"/>
                <w:lang w:val="ru-RU"/>
              </w:rPr>
            </w:pPr>
            <w:r w:rsidRPr="005F2DB5">
              <w:rPr>
                <w:sz w:val="26"/>
                <w:szCs w:val="26"/>
                <w:lang w:val="ru-RU"/>
              </w:rPr>
              <w:t>0,0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A82A58" w:rsidRPr="005F2DB5" w:rsidRDefault="00A82A58" w:rsidP="00A82A58">
            <w:pPr>
              <w:shd w:val="clear" w:color="auto" w:fill="FFFFFF"/>
              <w:snapToGrid w:val="0"/>
              <w:ind w:right="102"/>
              <w:jc w:val="center"/>
              <w:rPr>
                <w:sz w:val="26"/>
                <w:szCs w:val="26"/>
                <w:lang w:val="ru-RU"/>
              </w:rPr>
            </w:pPr>
            <w:r w:rsidRPr="005F2DB5">
              <w:rPr>
                <w:sz w:val="26"/>
                <w:szCs w:val="26"/>
                <w:lang w:val="ru-RU"/>
              </w:rPr>
              <w:t>0,0</w:t>
            </w:r>
          </w:p>
        </w:tc>
        <w:tc>
          <w:tcPr>
            <w:tcW w:w="12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82A58" w:rsidRPr="005F2DB5" w:rsidRDefault="00D6564A" w:rsidP="00A82A58">
            <w:pPr>
              <w:shd w:val="clear" w:color="auto" w:fill="FFFFFF"/>
              <w:snapToGrid w:val="0"/>
              <w:jc w:val="center"/>
              <w:rPr>
                <w:sz w:val="26"/>
                <w:szCs w:val="26"/>
                <w:lang w:val="ru-RU"/>
              </w:rPr>
            </w:pPr>
            <w:r w:rsidRPr="005F2DB5">
              <w:rPr>
                <w:sz w:val="26"/>
                <w:szCs w:val="26"/>
                <w:lang w:val="ru-RU"/>
              </w:rPr>
              <w:t>5</w:t>
            </w:r>
            <w:r w:rsidR="00A82A58" w:rsidRPr="005F2DB5">
              <w:rPr>
                <w:sz w:val="26"/>
                <w:szCs w:val="26"/>
                <w:lang w:val="ru-RU"/>
              </w:rPr>
              <w:t>,0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82A58" w:rsidRPr="005F2DB5" w:rsidRDefault="00D6564A" w:rsidP="00A82A58">
            <w:pPr>
              <w:shd w:val="clear" w:color="auto" w:fill="FFFFFF"/>
              <w:snapToGrid w:val="0"/>
              <w:ind w:left="10"/>
              <w:jc w:val="center"/>
              <w:rPr>
                <w:sz w:val="26"/>
                <w:szCs w:val="26"/>
                <w:lang w:val="ru-RU"/>
              </w:rPr>
            </w:pPr>
            <w:r w:rsidRPr="005F2DB5">
              <w:rPr>
                <w:sz w:val="26"/>
                <w:szCs w:val="26"/>
                <w:lang w:val="ru-RU"/>
              </w:rPr>
              <w:t>5</w:t>
            </w:r>
            <w:r w:rsidR="00A82A58" w:rsidRPr="005F2DB5">
              <w:rPr>
                <w:sz w:val="26"/>
                <w:szCs w:val="26"/>
                <w:lang w:val="ru-RU"/>
              </w:rPr>
              <w:t>,0</w:t>
            </w:r>
          </w:p>
        </w:tc>
      </w:tr>
      <w:tr w:rsidR="00A82A58" w:rsidRPr="00A82A58" w:rsidTr="00B96523">
        <w:trPr>
          <w:trHeight w:hRule="exact" w:val="360"/>
        </w:trPr>
        <w:tc>
          <w:tcPr>
            <w:tcW w:w="2835" w:type="dxa"/>
            <w:tcBorders>
              <w:left w:val="single" w:sz="6" w:space="0" w:color="000000"/>
            </w:tcBorders>
            <w:shd w:val="clear" w:color="auto" w:fill="FFFFFF"/>
          </w:tcPr>
          <w:p w:rsidR="00A82A58" w:rsidRPr="005F2DB5" w:rsidRDefault="00A82A58" w:rsidP="00A82A58">
            <w:pPr>
              <w:snapToGrid w:val="0"/>
              <w:rPr>
                <w:sz w:val="26"/>
                <w:szCs w:val="26"/>
              </w:rPr>
            </w:pPr>
          </w:p>
          <w:p w:rsidR="00A82A58" w:rsidRPr="005F2DB5" w:rsidRDefault="00A82A58" w:rsidP="00A82A58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82A58" w:rsidRPr="005F2DB5" w:rsidRDefault="00A82A58" w:rsidP="00A82A58">
            <w:pPr>
              <w:shd w:val="clear" w:color="auto" w:fill="FFFFFF"/>
              <w:snapToGrid w:val="0"/>
              <w:ind w:left="-155"/>
              <w:jc w:val="center"/>
              <w:rPr>
                <w:sz w:val="26"/>
                <w:szCs w:val="26"/>
                <w:lang w:val="ru-RU"/>
              </w:rPr>
            </w:pPr>
            <w:r w:rsidRPr="005F2DB5">
              <w:rPr>
                <w:sz w:val="26"/>
                <w:szCs w:val="26"/>
                <w:lang w:val="ru-RU"/>
              </w:rPr>
              <w:t>2024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82A58" w:rsidRPr="005F2DB5" w:rsidRDefault="00A82A58" w:rsidP="00A82A58">
            <w:pPr>
              <w:shd w:val="clear" w:color="auto" w:fill="FFFFFF"/>
              <w:snapToGrid w:val="0"/>
              <w:jc w:val="center"/>
              <w:rPr>
                <w:sz w:val="26"/>
                <w:szCs w:val="26"/>
                <w:lang w:val="ru-RU"/>
              </w:rPr>
            </w:pPr>
            <w:r w:rsidRPr="005F2DB5">
              <w:rPr>
                <w:sz w:val="26"/>
                <w:szCs w:val="26"/>
                <w:lang w:val="ru-RU"/>
              </w:rPr>
              <w:t>0,0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82A58" w:rsidRPr="005F2DB5" w:rsidRDefault="00A82A58" w:rsidP="00A82A58">
            <w:pPr>
              <w:shd w:val="clear" w:color="auto" w:fill="FFFFFF"/>
              <w:snapToGrid w:val="0"/>
              <w:jc w:val="center"/>
              <w:rPr>
                <w:sz w:val="26"/>
                <w:szCs w:val="26"/>
                <w:lang w:val="ru-RU"/>
              </w:rPr>
            </w:pPr>
            <w:r w:rsidRPr="005F2DB5">
              <w:rPr>
                <w:sz w:val="26"/>
                <w:szCs w:val="26"/>
                <w:lang w:val="ru-RU"/>
              </w:rPr>
              <w:t>0,0</w:t>
            </w:r>
          </w:p>
        </w:tc>
        <w:tc>
          <w:tcPr>
            <w:tcW w:w="122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82A58" w:rsidRPr="005F2DB5" w:rsidRDefault="00D6564A" w:rsidP="00A82A58">
            <w:pPr>
              <w:shd w:val="clear" w:color="auto" w:fill="FFFFFF"/>
              <w:snapToGrid w:val="0"/>
              <w:jc w:val="center"/>
              <w:rPr>
                <w:sz w:val="26"/>
                <w:szCs w:val="26"/>
                <w:lang w:val="ru-RU"/>
              </w:rPr>
            </w:pPr>
            <w:r w:rsidRPr="005F2DB5">
              <w:rPr>
                <w:sz w:val="26"/>
                <w:szCs w:val="26"/>
                <w:lang w:val="ru-RU"/>
              </w:rPr>
              <w:t>5</w:t>
            </w:r>
            <w:r w:rsidR="00A82A58" w:rsidRPr="005F2DB5">
              <w:rPr>
                <w:sz w:val="26"/>
                <w:szCs w:val="26"/>
                <w:lang w:val="ru-RU"/>
              </w:rPr>
              <w:t>,0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82A58" w:rsidRPr="005F2DB5" w:rsidRDefault="00D6564A" w:rsidP="00A82A58">
            <w:pPr>
              <w:shd w:val="clear" w:color="auto" w:fill="FFFFFF"/>
              <w:snapToGrid w:val="0"/>
              <w:ind w:left="10"/>
              <w:jc w:val="center"/>
              <w:rPr>
                <w:sz w:val="26"/>
                <w:szCs w:val="26"/>
                <w:lang w:val="ru-RU"/>
              </w:rPr>
            </w:pPr>
            <w:r w:rsidRPr="005F2DB5">
              <w:rPr>
                <w:sz w:val="26"/>
                <w:szCs w:val="26"/>
                <w:lang w:val="ru-RU"/>
              </w:rPr>
              <w:t>5</w:t>
            </w:r>
            <w:r w:rsidR="00A82A58" w:rsidRPr="005F2DB5">
              <w:rPr>
                <w:sz w:val="26"/>
                <w:szCs w:val="26"/>
                <w:lang w:val="ru-RU"/>
              </w:rPr>
              <w:t>,0</w:t>
            </w:r>
          </w:p>
        </w:tc>
      </w:tr>
      <w:tr w:rsidR="00A85A01" w:rsidRPr="00A82A58" w:rsidTr="00B96523">
        <w:trPr>
          <w:trHeight w:hRule="exact" w:val="360"/>
        </w:trPr>
        <w:tc>
          <w:tcPr>
            <w:tcW w:w="2835" w:type="dxa"/>
            <w:tcBorders>
              <w:left w:val="single" w:sz="6" w:space="0" w:color="000000"/>
            </w:tcBorders>
            <w:shd w:val="clear" w:color="auto" w:fill="FFFFFF"/>
          </w:tcPr>
          <w:p w:rsidR="00A85A01" w:rsidRPr="005F2DB5" w:rsidRDefault="00A85A01" w:rsidP="00A82A58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85A01" w:rsidRPr="005F2DB5" w:rsidRDefault="00A85A01" w:rsidP="00A82A58">
            <w:pPr>
              <w:shd w:val="clear" w:color="auto" w:fill="FFFFFF"/>
              <w:snapToGrid w:val="0"/>
              <w:ind w:left="-155"/>
              <w:jc w:val="center"/>
              <w:rPr>
                <w:sz w:val="26"/>
                <w:szCs w:val="26"/>
                <w:lang w:val="ru-RU"/>
              </w:rPr>
            </w:pPr>
            <w:r w:rsidRPr="005F2DB5">
              <w:rPr>
                <w:sz w:val="26"/>
                <w:szCs w:val="26"/>
                <w:lang w:val="ru-RU"/>
              </w:rPr>
              <w:t>2025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85A01" w:rsidRPr="005F2DB5" w:rsidRDefault="00A85A01" w:rsidP="00A82A58">
            <w:pPr>
              <w:shd w:val="clear" w:color="auto" w:fill="FFFFFF"/>
              <w:snapToGrid w:val="0"/>
              <w:jc w:val="center"/>
              <w:rPr>
                <w:sz w:val="26"/>
                <w:szCs w:val="26"/>
                <w:lang w:val="ru-RU"/>
              </w:rPr>
            </w:pPr>
            <w:r w:rsidRPr="005F2DB5">
              <w:rPr>
                <w:sz w:val="26"/>
                <w:szCs w:val="26"/>
                <w:lang w:val="ru-RU"/>
              </w:rPr>
              <w:t>0,0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85A01" w:rsidRPr="005F2DB5" w:rsidRDefault="00A85A01" w:rsidP="00A82A58">
            <w:pPr>
              <w:shd w:val="clear" w:color="auto" w:fill="FFFFFF"/>
              <w:snapToGrid w:val="0"/>
              <w:jc w:val="center"/>
              <w:rPr>
                <w:sz w:val="26"/>
                <w:szCs w:val="26"/>
                <w:lang w:val="ru-RU"/>
              </w:rPr>
            </w:pPr>
            <w:r w:rsidRPr="005F2DB5">
              <w:rPr>
                <w:sz w:val="26"/>
                <w:szCs w:val="26"/>
                <w:lang w:val="ru-RU"/>
              </w:rPr>
              <w:t>0,0</w:t>
            </w:r>
          </w:p>
        </w:tc>
        <w:tc>
          <w:tcPr>
            <w:tcW w:w="122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85A01" w:rsidRPr="005F2DB5" w:rsidRDefault="00A85A01" w:rsidP="00A82A58">
            <w:pPr>
              <w:shd w:val="clear" w:color="auto" w:fill="FFFFFF"/>
              <w:snapToGrid w:val="0"/>
              <w:jc w:val="center"/>
              <w:rPr>
                <w:sz w:val="26"/>
                <w:szCs w:val="26"/>
                <w:lang w:val="ru-RU"/>
              </w:rPr>
            </w:pPr>
            <w:r w:rsidRPr="005F2DB5">
              <w:rPr>
                <w:sz w:val="26"/>
                <w:szCs w:val="26"/>
                <w:lang w:val="ru-RU"/>
              </w:rPr>
              <w:t>5,0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85A01" w:rsidRPr="005F2DB5" w:rsidRDefault="00A85A01" w:rsidP="00A82A58">
            <w:pPr>
              <w:shd w:val="clear" w:color="auto" w:fill="FFFFFF"/>
              <w:snapToGrid w:val="0"/>
              <w:ind w:left="10"/>
              <w:jc w:val="center"/>
              <w:rPr>
                <w:sz w:val="26"/>
                <w:szCs w:val="26"/>
                <w:lang w:val="ru-RU"/>
              </w:rPr>
            </w:pPr>
            <w:r w:rsidRPr="005F2DB5">
              <w:rPr>
                <w:sz w:val="26"/>
                <w:szCs w:val="26"/>
                <w:lang w:val="ru-RU"/>
              </w:rPr>
              <w:t>5,0</w:t>
            </w:r>
          </w:p>
        </w:tc>
      </w:tr>
      <w:tr w:rsidR="00A85A01" w:rsidRPr="00A82A58" w:rsidTr="00B96523">
        <w:trPr>
          <w:trHeight w:hRule="exact" w:val="360"/>
        </w:trPr>
        <w:tc>
          <w:tcPr>
            <w:tcW w:w="2835" w:type="dxa"/>
            <w:tcBorders>
              <w:left w:val="single" w:sz="6" w:space="0" w:color="000000"/>
            </w:tcBorders>
            <w:shd w:val="clear" w:color="auto" w:fill="FFFFFF"/>
          </w:tcPr>
          <w:p w:rsidR="00A85A01" w:rsidRPr="005F2DB5" w:rsidRDefault="00A85A01" w:rsidP="00A82A58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85A01" w:rsidRPr="005F2DB5" w:rsidRDefault="00A85A01" w:rsidP="00A82A58">
            <w:pPr>
              <w:shd w:val="clear" w:color="auto" w:fill="FFFFFF"/>
              <w:snapToGrid w:val="0"/>
              <w:ind w:left="-155"/>
              <w:jc w:val="center"/>
              <w:rPr>
                <w:sz w:val="26"/>
                <w:szCs w:val="26"/>
                <w:lang w:val="ru-RU"/>
              </w:rPr>
            </w:pPr>
            <w:r w:rsidRPr="005F2DB5">
              <w:rPr>
                <w:sz w:val="26"/>
                <w:szCs w:val="26"/>
                <w:lang w:val="ru-RU"/>
              </w:rPr>
              <w:t>2026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85A01" w:rsidRPr="005F2DB5" w:rsidRDefault="00A85A01" w:rsidP="00A82A58">
            <w:pPr>
              <w:shd w:val="clear" w:color="auto" w:fill="FFFFFF"/>
              <w:snapToGrid w:val="0"/>
              <w:jc w:val="center"/>
              <w:rPr>
                <w:sz w:val="26"/>
                <w:szCs w:val="26"/>
                <w:lang w:val="ru-RU"/>
              </w:rPr>
            </w:pPr>
            <w:r w:rsidRPr="005F2DB5">
              <w:rPr>
                <w:sz w:val="26"/>
                <w:szCs w:val="26"/>
                <w:lang w:val="ru-RU"/>
              </w:rPr>
              <w:t>0,0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85A01" w:rsidRPr="005F2DB5" w:rsidRDefault="00A85A01" w:rsidP="00A82A58">
            <w:pPr>
              <w:shd w:val="clear" w:color="auto" w:fill="FFFFFF"/>
              <w:snapToGrid w:val="0"/>
              <w:jc w:val="center"/>
              <w:rPr>
                <w:sz w:val="26"/>
                <w:szCs w:val="26"/>
                <w:lang w:val="ru-RU"/>
              </w:rPr>
            </w:pPr>
            <w:r w:rsidRPr="005F2DB5">
              <w:rPr>
                <w:sz w:val="26"/>
                <w:szCs w:val="26"/>
                <w:lang w:val="ru-RU"/>
              </w:rPr>
              <w:t>0,0</w:t>
            </w:r>
          </w:p>
        </w:tc>
        <w:tc>
          <w:tcPr>
            <w:tcW w:w="122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85A01" w:rsidRPr="005F2DB5" w:rsidRDefault="00A85A01" w:rsidP="00A82A58">
            <w:pPr>
              <w:shd w:val="clear" w:color="auto" w:fill="FFFFFF"/>
              <w:snapToGrid w:val="0"/>
              <w:jc w:val="center"/>
              <w:rPr>
                <w:sz w:val="26"/>
                <w:szCs w:val="26"/>
                <w:lang w:val="ru-RU"/>
              </w:rPr>
            </w:pPr>
            <w:r w:rsidRPr="005F2DB5">
              <w:rPr>
                <w:sz w:val="26"/>
                <w:szCs w:val="26"/>
                <w:lang w:val="ru-RU"/>
              </w:rPr>
              <w:t>5,0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85A01" w:rsidRPr="005F2DB5" w:rsidRDefault="00A85A01" w:rsidP="00A82A58">
            <w:pPr>
              <w:shd w:val="clear" w:color="auto" w:fill="FFFFFF"/>
              <w:snapToGrid w:val="0"/>
              <w:ind w:left="10"/>
              <w:jc w:val="center"/>
              <w:rPr>
                <w:sz w:val="26"/>
                <w:szCs w:val="26"/>
                <w:lang w:val="ru-RU"/>
              </w:rPr>
            </w:pPr>
            <w:r w:rsidRPr="005F2DB5">
              <w:rPr>
                <w:sz w:val="26"/>
                <w:szCs w:val="26"/>
                <w:lang w:val="ru-RU"/>
              </w:rPr>
              <w:t>5,0</w:t>
            </w:r>
          </w:p>
        </w:tc>
      </w:tr>
      <w:tr w:rsidR="00A85A01" w:rsidRPr="00A82A58" w:rsidTr="00B96523">
        <w:trPr>
          <w:trHeight w:hRule="exact" w:val="360"/>
        </w:trPr>
        <w:tc>
          <w:tcPr>
            <w:tcW w:w="2835" w:type="dxa"/>
            <w:tcBorders>
              <w:left w:val="single" w:sz="6" w:space="0" w:color="000000"/>
            </w:tcBorders>
            <w:shd w:val="clear" w:color="auto" w:fill="FFFFFF"/>
          </w:tcPr>
          <w:p w:rsidR="00A85A01" w:rsidRPr="005F2DB5" w:rsidRDefault="00A85A01" w:rsidP="00A82A58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85A01" w:rsidRPr="005F2DB5" w:rsidRDefault="00A85A01" w:rsidP="00A82A58">
            <w:pPr>
              <w:shd w:val="clear" w:color="auto" w:fill="FFFFFF"/>
              <w:snapToGrid w:val="0"/>
              <w:ind w:left="-155"/>
              <w:jc w:val="center"/>
              <w:rPr>
                <w:sz w:val="26"/>
                <w:szCs w:val="26"/>
                <w:lang w:val="ru-RU"/>
              </w:rPr>
            </w:pPr>
            <w:r w:rsidRPr="005F2DB5">
              <w:rPr>
                <w:sz w:val="26"/>
                <w:szCs w:val="26"/>
                <w:lang w:val="ru-RU"/>
              </w:rPr>
              <w:t>2027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85A01" w:rsidRPr="005F2DB5" w:rsidRDefault="00A85A01" w:rsidP="00A82A58">
            <w:pPr>
              <w:shd w:val="clear" w:color="auto" w:fill="FFFFFF"/>
              <w:snapToGrid w:val="0"/>
              <w:jc w:val="center"/>
              <w:rPr>
                <w:sz w:val="26"/>
                <w:szCs w:val="26"/>
                <w:lang w:val="ru-RU"/>
              </w:rPr>
            </w:pPr>
            <w:r w:rsidRPr="005F2DB5">
              <w:rPr>
                <w:sz w:val="26"/>
                <w:szCs w:val="26"/>
                <w:lang w:val="ru-RU"/>
              </w:rPr>
              <w:t>0,0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85A01" w:rsidRPr="005F2DB5" w:rsidRDefault="00A85A01" w:rsidP="00A82A58">
            <w:pPr>
              <w:shd w:val="clear" w:color="auto" w:fill="FFFFFF"/>
              <w:snapToGrid w:val="0"/>
              <w:jc w:val="center"/>
              <w:rPr>
                <w:sz w:val="26"/>
                <w:szCs w:val="26"/>
                <w:lang w:val="ru-RU"/>
              </w:rPr>
            </w:pPr>
            <w:r w:rsidRPr="005F2DB5">
              <w:rPr>
                <w:sz w:val="26"/>
                <w:szCs w:val="26"/>
                <w:lang w:val="ru-RU"/>
              </w:rPr>
              <w:t>0,0</w:t>
            </w:r>
          </w:p>
        </w:tc>
        <w:tc>
          <w:tcPr>
            <w:tcW w:w="122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85A01" w:rsidRPr="005F2DB5" w:rsidRDefault="00A85A01" w:rsidP="00A82A58">
            <w:pPr>
              <w:shd w:val="clear" w:color="auto" w:fill="FFFFFF"/>
              <w:snapToGrid w:val="0"/>
              <w:jc w:val="center"/>
              <w:rPr>
                <w:sz w:val="26"/>
                <w:szCs w:val="26"/>
                <w:lang w:val="ru-RU"/>
              </w:rPr>
            </w:pPr>
            <w:r w:rsidRPr="005F2DB5">
              <w:rPr>
                <w:sz w:val="26"/>
                <w:szCs w:val="26"/>
                <w:lang w:val="ru-RU"/>
              </w:rPr>
              <w:t>5,0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85A01" w:rsidRPr="005F2DB5" w:rsidRDefault="00A85A01" w:rsidP="00A82A58">
            <w:pPr>
              <w:shd w:val="clear" w:color="auto" w:fill="FFFFFF"/>
              <w:snapToGrid w:val="0"/>
              <w:ind w:left="10"/>
              <w:jc w:val="center"/>
              <w:rPr>
                <w:sz w:val="26"/>
                <w:szCs w:val="26"/>
                <w:lang w:val="ru-RU"/>
              </w:rPr>
            </w:pPr>
            <w:r w:rsidRPr="005F2DB5">
              <w:rPr>
                <w:sz w:val="26"/>
                <w:szCs w:val="26"/>
                <w:lang w:val="ru-RU"/>
              </w:rPr>
              <w:t>5,0</w:t>
            </w:r>
          </w:p>
        </w:tc>
      </w:tr>
      <w:tr w:rsidR="00A85A01" w:rsidRPr="00A82A58" w:rsidTr="00B96523">
        <w:trPr>
          <w:trHeight w:hRule="exact" w:val="360"/>
        </w:trPr>
        <w:tc>
          <w:tcPr>
            <w:tcW w:w="2835" w:type="dxa"/>
            <w:tcBorders>
              <w:left w:val="single" w:sz="6" w:space="0" w:color="000000"/>
            </w:tcBorders>
            <w:shd w:val="clear" w:color="auto" w:fill="FFFFFF"/>
          </w:tcPr>
          <w:p w:rsidR="00A85A01" w:rsidRPr="005F2DB5" w:rsidRDefault="00A85A01" w:rsidP="00A82A58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85A01" w:rsidRPr="005F2DB5" w:rsidRDefault="00A85A01" w:rsidP="00A82A58">
            <w:pPr>
              <w:shd w:val="clear" w:color="auto" w:fill="FFFFFF"/>
              <w:snapToGrid w:val="0"/>
              <w:ind w:left="-155"/>
              <w:jc w:val="center"/>
              <w:rPr>
                <w:sz w:val="26"/>
                <w:szCs w:val="26"/>
                <w:lang w:val="ru-RU"/>
              </w:rPr>
            </w:pPr>
            <w:r w:rsidRPr="005F2DB5">
              <w:rPr>
                <w:sz w:val="26"/>
                <w:szCs w:val="26"/>
                <w:lang w:val="ru-RU"/>
              </w:rPr>
              <w:t>2028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85A01" w:rsidRPr="005F2DB5" w:rsidRDefault="00A85A01" w:rsidP="00A82A58">
            <w:pPr>
              <w:shd w:val="clear" w:color="auto" w:fill="FFFFFF"/>
              <w:snapToGrid w:val="0"/>
              <w:jc w:val="center"/>
              <w:rPr>
                <w:sz w:val="26"/>
                <w:szCs w:val="26"/>
                <w:lang w:val="ru-RU"/>
              </w:rPr>
            </w:pPr>
            <w:r w:rsidRPr="005F2DB5">
              <w:rPr>
                <w:sz w:val="26"/>
                <w:szCs w:val="26"/>
                <w:lang w:val="ru-RU"/>
              </w:rPr>
              <w:t>0,0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85A01" w:rsidRPr="005F2DB5" w:rsidRDefault="00A85A01" w:rsidP="00A82A58">
            <w:pPr>
              <w:shd w:val="clear" w:color="auto" w:fill="FFFFFF"/>
              <w:snapToGrid w:val="0"/>
              <w:jc w:val="center"/>
              <w:rPr>
                <w:sz w:val="26"/>
                <w:szCs w:val="26"/>
                <w:lang w:val="ru-RU"/>
              </w:rPr>
            </w:pPr>
            <w:r w:rsidRPr="005F2DB5">
              <w:rPr>
                <w:sz w:val="26"/>
                <w:szCs w:val="26"/>
                <w:lang w:val="ru-RU"/>
              </w:rPr>
              <w:t>0,0</w:t>
            </w:r>
          </w:p>
        </w:tc>
        <w:tc>
          <w:tcPr>
            <w:tcW w:w="122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85A01" w:rsidRPr="005F2DB5" w:rsidRDefault="00A85A01" w:rsidP="00A82A58">
            <w:pPr>
              <w:shd w:val="clear" w:color="auto" w:fill="FFFFFF"/>
              <w:snapToGrid w:val="0"/>
              <w:jc w:val="center"/>
              <w:rPr>
                <w:sz w:val="26"/>
                <w:szCs w:val="26"/>
                <w:lang w:val="ru-RU"/>
              </w:rPr>
            </w:pPr>
            <w:r w:rsidRPr="005F2DB5">
              <w:rPr>
                <w:sz w:val="26"/>
                <w:szCs w:val="26"/>
                <w:lang w:val="ru-RU"/>
              </w:rPr>
              <w:t>5,0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85A01" w:rsidRPr="005F2DB5" w:rsidRDefault="00A85A01" w:rsidP="00A82A58">
            <w:pPr>
              <w:shd w:val="clear" w:color="auto" w:fill="FFFFFF"/>
              <w:snapToGrid w:val="0"/>
              <w:ind w:left="10"/>
              <w:jc w:val="center"/>
              <w:rPr>
                <w:sz w:val="26"/>
                <w:szCs w:val="26"/>
                <w:lang w:val="ru-RU"/>
              </w:rPr>
            </w:pPr>
            <w:r w:rsidRPr="005F2DB5">
              <w:rPr>
                <w:sz w:val="26"/>
                <w:szCs w:val="26"/>
                <w:lang w:val="ru-RU"/>
              </w:rPr>
              <w:t>5,0</w:t>
            </w:r>
          </w:p>
        </w:tc>
      </w:tr>
      <w:tr w:rsidR="00A85A01" w:rsidRPr="00A82A58" w:rsidTr="00B96523">
        <w:trPr>
          <w:trHeight w:hRule="exact" w:val="360"/>
        </w:trPr>
        <w:tc>
          <w:tcPr>
            <w:tcW w:w="2835" w:type="dxa"/>
            <w:tcBorders>
              <w:left w:val="single" w:sz="6" w:space="0" w:color="000000"/>
            </w:tcBorders>
            <w:shd w:val="clear" w:color="auto" w:fill="FFFFFF"/>
          </w:tcPr>
          <w:p w:rsidR="00A85A01" w:rsidRPr="005F2DB5" w:rsidRDefault="00A85A01" w:rsidP="00A82A58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85A01" w:rsidRPr="005F2DB5" w:rsidRDefault="00A85A01" w:rsidP="00A82A58">
            <w:pPr>
              <w:shd w:val="clear" w:color="auto" w:fill="FFFFFF"/>
              <w:snapToGrid w:val="0"/>
              <w:ind w:left="-155"/>
              <w:jc w:val="center"/>
              <w:rPr>
                <w:sz w:val="26"/>
                <w:szCs w:val="26"/>
                <w:lang w:val="ru-RU"/>
              </w:rPr>
            </w:pPr>
            <w:r w:rsidRPr="005F2DB5">
              <w:rPr>
                <w:sz w:val="26"/>
                <w:szCs w:val="26"/>
                <w:lang w:val="ru-RU"/>
              </w:rPr>
              <w:t>2029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85A01" w:rsidRPr="005F2DB5" w:rsidRDefault="00A85A01" w:rsidP="00A82A58">
            <w:pPr>
              <w:shd w:val="clear" w:color="auto" w:fill="FFFFFF"/>
              <w:snapToGrid w:val="0"/>
              <w:jc w:val="center"/>
              <w:rPr>
                <w:sz w:val="26"/>
                <w:szCs w:val="26"/>
                <w:lang w:val="ru-RU"/>
              </w:rPr>
            </w:pPr>
            <w:r w:rsidRPr="005F2DB5">
              <w:rPr>
                <w:sz w:val="26"/>
                <w:szCs w:val="26"/>
                <w:lang w:val="ru-RU"/>
              </w:rPr>
              <w:t>0,0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85A01" w:rsidRPr="005F2DB5" w:rsidRDefault="00A85A01" w:rsidP="00A82A58">
            <w:pPr>
              <w:shd w:val="clear" w:color="auto" w:fill="FFFFFF"/>
              <w:snapToGrid w:val="0"/>
              <w:jc w:val="center"/>
              <w:rPr>
                <w:sz w:val="26"/>
                <w:szCs w:val="26"/>
                <w:lang w:val="ru-RU"/>
              </w:rPr>
            </w:pPr>
            <w:r w:rsidRPr="005F2DB5">
              <w:rPr>
                <w:sz w:val="26"/>
                <w:szCs w:val="26"/>
                <w:lang w:val="ru-RU"/>
              </w:rPr>
              <w:t>0,0</w:t>
            </w:r>
          </w:p>
        </w:tc>
        <w:tc>
          <w:tcPr>
            <w:tcW w:w="122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85A01" w:rsidRPr="005F2DB5" w:rsidRDefault="00A85A01" w:rsidP="00A82A58">
            <w:pPr>
              <w:shd w:val="clear" w:color="auto" w:fill="FFFFFF"/>
              <w:snapToGrid w:val="0"/>
              <w:jc w:val="center"/>
              <w:rPr>
                <w:sz w:val="26"/>
                <w:szCs w:val="26"/>
                <w:lang w:val="ru-RU"/>
              </w:rPr>
            </w:pPr>
            <w:r w:rsidRPr="005F2DB5">
              <w:rPr>
                <w:sz w:val="26"/>
                <w:szCs w:val="26"/>
                <w:lang w:val="ru-RU"/>
              </w:rPr>
              <w:t>5,0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85A01" w:rsidRPr="005F2DB5" w:rsidRDefault="00A85A01" w:rsidP="00A82A58">
            <w:pPr>
              <w:shd w:val="clear" w:color="auto" w:fill="FFFFFF"/>
              <w:snapToGrid w:val="0"/>
              <w:ind w:left="10"/>
              <w:jc w:val="center"/>
              <w:rPr>
                <w:sz w:val="26"/>
                <w:szCs w:val="26"/>
                <w:lang w:val="ru-RU"/>
              </w:rPr>
            </w:pPr>
            <w:r w:rsidRPr="005F2DB5">
              <w:rPr>
                <w:sz w:val="26"/>
                <w:szCs w:val="26"/>
                <w:lang w:val="ru-RU"/>
              </w:rPr>
              <w:t>5,0</w:t>
            </w:r>
          </w:p>
        </w:tc>
      </w:tr>
      <w:tr w:rsidR="00A85A01" w:rsidRPr="00A82A58" w:rsidTr="00B96523">
        <w:trPr>
          <w:trHeight w:hRule="exact" w:val="360"/>
        </w:trPr>
        <w:tc>
          <w:tcPr>
            <w:tcW w:w="283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85A01" w:rsidRPr="005F2DB5" w:rsidRDefault="00A85A01" w:rsidP="00A82A58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85A01" w:rsidRPr="005F2DB5" w:rsidRDefault="00A85A01" w:rsidP="00A82A58">
            <w:pPr>
              <w:shd w:val="clear" w:color="auto" w:fill="FFFFFF"/>
              <w:snapToGrid w:val="0"/>
              <w:ind w:left="-155"/>
              <w:jc w:val="center"/>
              <w:rPr>
                <w:sz w:val="26"/>
                <w:szCs w:val="26"/>
                <w:lang w:val="ru-RU"/>
              </w:rPr>
            </w:pPr>
            <w:r w:rsidRPr="005F2DB5">
              <w:rPr>
                <w:sz w:val="26"/>
                <w:szCs w:val="26"/>
                <w:lang w:val="ru-RU"/>
              </w:rPr>
              <w:t>2030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85A01" w:rsidRPr="005F2DB5" w:rsidRDefault="00A85A01" w:rsidP="00A82A58">
            <w:pPr>
              <w:shd w:val="clear" w:color="auto" w:fill="FFFFFF"/>
              <w:snapToGrid w:val="0"/>
              <w:jc w:val="center"/>
              <w:rPr>
                <w:sz w:val="26"/>
                <w:szCs w:val="26"/>
                <w:lang w:val="ru-RU"/>
              </w:rPr>
            </w:pPr>
            <w:r w:rsidRPr="005F2DB5">
              <w:rPr>
                <w:sz w:val="26"/>
                <w:szCs w:val="26"/>
                <w:lang w:val="ru-RU"/>
              </w:rPr>
              <w:t>0,0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85A01" w:rsidRPr="005F2DB5" w:rsidRDefault="00A85A01" w:rsidP="00A82A58">
            <w:pPr>
              <w:shd w:val="clear" w:color="auto" w:fill="FFFFFF"/>
              <w:snapToGrid w:val="0"/>
              <w:jc w:val="center"/>
              <w:rPr>
                <w:sz w:val="26"/>
                <w:szCs w:val="26"/>
                <w:lang w:val="ru-RU"/>
              </w:rPr>
            </w:pPr>
            <w:r w:rsidRPr="005F2DB5">
              <w:rPr>
                <w:sz w:val="26"/>
                <w:szCs w:val="26"/>
                <w:lang w:val="ru-RU"/>
              </w:rPr>
              <w:t>0,0</w:t>
            </w:r>
          </w:p>
        </w:tc>
        <w:tc>
          <w:tcPr>
            <w:tcW w:w="122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85A01" w:rsidRPr="005F2DB5" w:rsidRDefault="00A85A01" w:rsidP="00A82A58">
            <w:pPr>
              <w:shd w:val="clear" w:color="auto" w:fill="FFFFFF"/>
              <w:snapToGrid w:val="0"/>
              <w:jc w:val="center"/>
              <w:rPr>
                <w:sz w:val="26"/>
                <w:szCs w:val="26"/>
                <w:lang w:val="ru-RU"/>
              </w:rPr>
            </w:pPr>
            <w:r w:rsidRPr="005F2DB5">
              <w:rPr>
                <w:sz w:val="26"/>
                <w:szCs w:val="26"/>
                <w:lang w:val="ru-RU"/>
              </w:rPr>
              <w:t>5,0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85A01" w:rsidRPr="005F2DB5" w:rsidRDefault="00A85A01" w:rsidP="00A82A58">
            <w:pPr>
              <w:shd w:val="clear" w:color="auto" w:fill="FFFFFF"/>
              <w:snapToGrid w:val="0"/>
              <w:ind w:left="10"/>
              <w:jc w:val="center"/>
              <w:rPr>
                <w:sz w:val="26"/>
                <w:szCs w:val="26"/>
                <w:lang w:val="ru-RU"/>
              </w:rPr>
            </w:pPr>
            <w:r w:rsidRPr="005F2DB5">
              <w:rPr>
                <w:sz w:val="26"/>
                <w:szCs w:val="26"/>
                <w:lang w:val="ru-RU"/>
              </w:rPr>
              <w:t>5,0</w:t>
            </w:r>
          </w:p>
        </w:tc>
      </w:tr>
    </w:tbl>
    <w:p w:rsidR="00A82A58" w:rsidRPr="00A82A58" w:rsidRDefault="00A82A58" w:rsidP="00065164">
      <w:pPr>
        <w:shd w:val="clear" w:color="auto" w:fill="FFFFFF"/>
        <w:ind w:left="981" w:right="556"/>
      </w:pPr>
    </w:p>
    <w:p w:rsidR="000735A1" w:rsidRPr="000735A1" w:rsidRDefault="000735A1" w:rsidP="000735A1">
      <w:pPr>
        <w:suppressAutoHyphens w:val="0"/>
        <w:autoSpaceDE w:val="0"/>
        <w:adjustRightInd w:val="0"/>
        <w:spacing w:before="108" w:after="108"/>
        <w:jc w:val="center"/>
        <w:textAlignment w:val="auto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kern w:val="0"/>
          <w:sz w:val="28"/>
          <w:szCs w:val="28"/>
          <w:lang w:val="ru-RU" w:eastAsia="ru-RU" w:bidi="ar-SA"/>
        </w:rPr>
      </w:pPr>
      <w:bookmarkStart w:id="10" w:name="sub_14100"/>
      <w:r w:rsidRPr="000735A1">
        <w:rPr>
          <w:rFonts w:ascii="Times New Roman CYR" w:eastAsiaTheme="minorEastAsia" w:hAnsi="Times New Roman CYR" w:cs="Times New Roman CYR"/>
          <w:b/>
          <w:bCs/>
          <w:color w:val="26282F"/>
          <w:kern w:val="0"/>
          <w:sz w:val="28"/>
          <w:szCs w:val="28"/>
          <w:lang w:val="ru-RU" w:eastAsia="ru-RU" w:bidi="ar-SA"/>
        </w:rPr>
        <w:t>1. Общая характеристика сферы реализации подпрограммы "Проект переселения "Квалифицированные специалисты"</w:t>
      </w:r>
    </w:p>
    <w:bookmarkEnd w:id="10"/>
    <w:p w:rsidR="000735A1" w:rsidRPr="000735A1" w:rsidRDefault="000735A1" w:rsidP="000735A1">
      <w:pPr>
        <w:suppressAutoHyphens w:val="0"/>
        <w:autoSpaceDE w:val="0"/>
        <w:adjustRightInd w:val="0"/>
        <w:ind w:firstLine="720"/>
        <w:jc w:val="both"/>
        <w:textAlignment w:val="auto"/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</w:pPr>
      <w:r w:rsidRPr="000735A1"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  <w:t>Для реализации Программы сформирована подпрограмма "Проект переселения "Квалифицированные специалисты" (далее - Подпрограмма) с учетом целевого характера направления миграционных процессов для развития агропромышленного, промышленно-производственного секторов экономики района, отрасли образования и здравоохранения.</w:t>
      </w:r>
    </w:p>
    <w:p w:rsidR="000735A1" w:rsidRPr="000735A1" w:rsidRDefault="000735A1" w:rsidP="000735A1">
      <w:pPr>
        <w:suppressAutoHyphens w:val="0"/>
        <w:autoSpaceDE w:val="0"/>
        <w:adjustRightInd w:val="0"/>
        <w:ind w:firstLine="720"/>
        <w:jc w:val="both"/>
        <w:textAlignment w:val="auto"/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</w:pPr>
      <w:r w:rsidRPr="000735A1"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  <w:lastRenderedPageBreak/>
        <w:t>Реализация данного проекта будет в определенной мере способствовать развитию агропромышленного комплекса, промышленно-производственного сектора экономики района.</w:t>
      </w:r>
    </w:p>
    <w:p w:rsidR="000735A1" w:rsidRPr="000735A1" w:rsidRDefault="000735A1" w:rsidP="000735A1">
      <w:pPr>
        <w:suppressAutoHyphens w:val="0"/>
        <w:autoSpaceDE w:val="0"/>
        <w:adjustRightInd w:val="0"/>
        <w:ind w:firstLine="720"/>
        <w:jc w:val="both"/>
        <w:textAlignment w:val="auto"/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</w:pPr>
      <w:r w:rsidRPr="000735A1"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  <w:t xml:space="preserve">Перечень мероприятий подпрограммы районной Программы, ожидаемые непосредственные результаты, объемы финансирования изложены в </w:t>
      </w:r>
      <w:hyperlink w:anchor="sub_12000" w:history="1">
        <w:r w:rsidRPr="000735A1">
          <w:rPr>
            <w:rFonts w:ascii="Times New Roman CYR" w:eastAsiaTheme="minorEastAsia" w:hAnsi="Times New Roman CYR" w:cs="Times New Roman CYR"/>
            <w:color w:val="106BBE"/>
            <w:kern w:val="0"/>
            <w:sz w:val="28"/>
            <w:szCs w:val="28"/>
            <w:lang w:val="ru-RU" w:eastAsia="ru-RU" w:bidi="ar-SA"/>
          </w:rPr>
          <w:t>приложении N 2</w:t>
        </w:r>
      </w:hyperlink>
      <w:r w:rsidRPr="000735A1"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  <w:t xml:space="preserve"> к Программе.</w:t>
      </w:r>
    </w:p>
    <w:p w:rsidR="000735A1" w:rsidRPr="000735A1" w:rsidRDefault="000735A1" w:rsidP="000735A1">
      <w:pPr>
        <w:suppressAutoHyphens w:val="0"/>
        <w:autoSpaceDE w:val="0"/>
        <w:adjustRightInd w:val="0"/>
        <w:ind w:firstLine="720"/>
        <w:jc w:val="both"/>
        <w:textAlignment w:val="auto"/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</w:pPr>
      <w:r w:rsidRPr="000735A1"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  <w:t>Ожидается улучшение ситуации в сфере занятости населения, повышение уровня жизни населения.</w:t>
      </w:r>
    </w:p>
    <w:p w:rsidR="000735A1" w:rsidRDefault="000735A1" w:rsidP="000735A1">
      <w:pPr>
        <w:suppressAutoHyphens w:val="0"/>
        <w:autoSpaceDE w:val="0"/>
        <w:adjustRightInd w:val="0"/>
        <w:ind w:firstLine="720"/>
        <w:jc w:val="both"/>
        <w:textAlignment w:val="auto"/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</w:pPr>
      <w:r w:rsidRPr="000735A1"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  <w:t xml:space="preserve">Сохранению </w:t>
      </w:r>
      <w:r w:rsidR="004B695A"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  <w:t xml:space="preserve">  </w:t>
      </w:r>
      <w:r w:rsidRPr="000735A1"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  <w:t xml:space="preserve">невысокого </w:t>
      </w:r>
      <w:r w:rsidR="004B695A"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  <w:t xml:space="preserve"> </w:t>
      </w:r>
      <w:r w:rsidRPr="000735A1"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  <w:t>уровня</w:t>
      </w:r>
      <w:r w:rsidR="004B695A"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  <w:t xml:space="preserve"> </w:t>
      </w:r>
      <w:r w:rsidRPr="000735A1"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  <w:t>регистрируемой</w:t>
      </w:r>
      <w:r w:rsidR="004B695A"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  <w:t xml:space="preserve">  </w:t>
      </w:r>
      <w:r w:rsidRPr="000735A1"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  <w:t xml:space="preserve"> безработицы </w:t>
      </w:r>
      <w:r w:rsidR="004B695A"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  <w:t xml:space="preserve">   </w:t>
      </w:r>
      <w:r w:rsidRPr="000735A1"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  <w:t xml:space="preserve">будет </w:t>
      </w:r>
    </w:p>
    <w:p w:rsidR="000735A1" w:rsidRPr="000735A1" w:rsidRDefault="000735A1" w:rsidP="000735A1">
      <w:pPr>
        <w:suppressAutoHyphens w:val="0"/>
        <w:autoSpaceDE w:val="0"/>
        <w:adjustRightInd w:val="0"/>
        <w:jc w:val="both"/>
        <w:textAlignment w:val="auto"/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</w:pPr>
      <w:r w:rsidRPr="000735A1"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  <w:t>способствовать некоторое снижение численности экономически активного населения, связанное с отрицательной динамикой демографических изменений (сокращение трудовых ресурсов, снижение населения в трудоспособном возрасте, незначительная миграционная убыль).</w:t>
      </w:r>
    </w:p>
    <w:p w:rsidR="000735A1" w:rsidRPr="000735A1" w:rsidRDefault="000735A1" w:rsidP="000735A1">
      <w:pPr>
        <w:suppressAutoHyphens w:val="0"/>
        <w:autoSpaceDE w:val="0"/>
        <w:adjustRightInd w:val="0"/>
        <w:ind w:firstLine="720"/>
        <w:jc w:val="both"/>
        <w:textAlignment w:val="auto"/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</w:pPr>
      <w:r w:rsidRPr="000735A1"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  <w:t>Позитивные процессы в экономике и социальной сфере сформируют устойчивый спрос на рабочую силу.</w:t>
      </w:r>
    </w:p>
    <w:p w:rsidR="000735A1" w:rsidRPr="000735A1" w:rsidRDefault="000735A1" w:rsidP="000735A1">
      <w:pPr>
        <w:suppressAutoHyphens w:val="0"/>
        <w:autoSpaceDE w:val="0"/>
        <w:adjustRightInd w:val="0"/>
        <w:ind w:firstLine="720"/>
        <w:jc w:val="both"/>
        <w:textAlignment w:val="auto"/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</w:pPr>
      <w:r w:rsidRPr="000735A1"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  <w:t>Вместе с тем, в течение прогнозируемого периода на рынке труда сохранится ряд негативных тенденций:</w:t>
      </w:r>
    </w:p>
    <w:p w:rsidR="000735A1" w:rsidRPr="000735A1" w:rsidRDefault="000735A1" w:rsidP="000735A1">
      <w:pPr>
        <w:suppressAutoHyphens w:val="0"/>
        <w:autoSpaceDE w:val="0"/>
        <w:adjustRightInd w:val="0"/>
        <w:ind w:firstLine="720"/>
        <w:jc w:val="both"/>
        <w:textAlignment w:val="auto"/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</w:pPr>
      <w:r w:rsidRPr="000735A1"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  <w:t>снижение численности населения и увеличение доли граждан старше трудоспособного возраста;</w:t>
      </w:r>
    </w:p>
    <w:p w:rsidR="000735A1" w:rsidRPr="000735A1" w:rsidRDefault="000735A1" w:rsidP="000735A1">
      <w:pPr>
        <w:suppressAutoHyphens w:val="0"/>
        <w:autoSpaceDE w:val="0"/>
        <w:adjustRightInd w:val="0"/>
        <w:ind w:firstLine="720"/>
        <w:jc w:val="both"/>
        <w:textAlignment w:val="auto"/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</w:pPr>
      <w:r w:rsidRPr="000735A1"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  <w:t>дефицит кадров предприятий, в первую очередь, квалифицированных рабочих.</w:t>
      </w:r>
    </w:p>
    <w:p w:rsidR="000735A1" w:rsidRPr="000735A1" w:rsidRDefault="000735A1" w:rsidP="000735A1">
      <w:pPr>
        <w:suppressAutoHyphens w:val="0"/>
        <w:autoSpaceDE w:val="0"/>
        <w:adjustRightInd w:val="0"/>
        <w:ind w:firstLine="720"/>
        <w:jc w:val="both"/>
        <w:textAlignment w:val="auto"/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</w:pPr>
      <w:r w:rsidRPr="000735A1"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  <w:t>Переселение соотечественников, проживающих за рубежом, на постоянное место жительства на территорию Первомайского района с востребованными профессионально-квалификационными, образовательными, экономическими, демографическими, социокультурными и другими характеристиками, способных успешно адаптироваться и интегрироваться в общество, становится одним из источников увеличения численности населения района и будет способствовать дальнейшему социально-экономическому развитию.</w:t>
      </w:r>
    </w:p>
    <w:p w:rsidR="00065164" w:rsidRDefault="00065164" w:rsidP="00065164">
      <w:pPr>
        <w:shd w:val="clear" w:color="auto" w:fill="FFFFFF"/>
        <w:ind w:right="6"/>
        <w:jc w:val="center"/>
        <w:rPr>
          <w:b/>
          <w:bCs/>
          <w:spacing w:val="-1"/>
          <w:sz w:val="28"/>
          <w:szCs w:val="28"/>
          <w:lang w:val="ru-RU"/>
        </w:rPr>
      </w:pPr>
    </w:p>
    <w:p w:rsidR="000735A1" w:rsidRPr="000735A1" w:rsidRDefault="000735A1" w:rsidP="000735A1">
      <w:pPr>
        <w:suppressAutoHyphens w:val="0"/>
        <w:autoSpaceDE w:val="0"/>
        <w:adjustRightInd w:val="0"/>
        <w:spacing w:before="108" w:after="108"/>
        <w:jc w:val="center"/>
        <w:textAlignment w:val="auto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kern w:val="0"/>
          <w:sz w:val="28"/>
          <w:szCs w:val="28"/>
          <w:lang w:val="ru-RU" w:eastAsia="ru-RU" w:bidi="ar-SA"/>
        </w:rPr>
      </w:pPr>
      <w:bookmarkStart w:id="11" w:name="sub_14200"/>
      <w:r w:rsidRPr="000735A1">
        <w:rPr>
          <w:rFonts w:ascii="Times New Roman CYR" w:eastAsiaTheme="minorEastAsia" w:hAnsi="Times New Roman CYR" w:cs="Times New Roman CYR"/>
          <w:b/>
          <w:bCs/>
          <w:color w:val="26282F"/>
          <w:kern w:val="0"/>
          <w:sz w:val="28"/>
          <w:szCs w:val="28"/>
          <w:lang w:val="ru-RU" w:eastAsia="ru-RU" w:bidi="ar-SA"/>
        </w:rPr>
        <w:t>2. Приоритеты региональной государственной политики в сфере реализации подпрограммы, цели, задачи, сроки и этапы реализации подпрограммы</w:t>
      </w:r>
    </w:p>
    <w:bookmarkEnd w:id="11"/>
    <w:p w:rsidR="00E21B02" w:rsidRPr="00B96523" w:rsidRDefault="00E21B02" w:rsidP="00E21B02">
      <w:pPr>
        <w:suppressAutoHyphens w:val="0"/>
        <w:autoSpaceDE w:val="0"/>
        <w:adjustRightInd w:val="0"/>
        <w:ind w:firstLine="720"/>
        <w:jc w:val="both"/>
        <w:textAlignment w:val="auto"/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</w:pPr>
      <w:r w:rsidRPr="00B96523"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  <w:t>Основные цели подпрограммы:</w:t>
      </w:r>
    </w:p>
    <w:p w:rsidR="00E21B02" w:rsidRPr="00B96523" w:rsidRDefault="00293E40" w:rsidP="00E21B02">
      <w:pPr>
        <w:suppressAutoHyphens w:val="0"/>
        <w:autoSpaceDE w:val="0"/>
        <w:adjustRightInd w:val="0"/>
        <w:ind w:firstLine="720"/>
        <w:jc w:val="both"/>
        <w:textAlignment w:val="auto"/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</w:pPr>
      <w:r w:rsidRPr="00B96523"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  <w:t>1 этап: 16.10</w:t>
      </w:r>
      <w:r w:rsidR="00E21B02" w:rsidRPr="00B96523"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  <w:t>.2013 - 31.12.2021:</w:t>
      </w:r>
    </w:p>
    <w:p w:rsidR="00E21B02" w:rsidRPr="00B96523" w:rsidRDefault="00E21B02" w:rsidP="00E21B02">
      <w:pPr>
        <w:suppressAutoHyphens w:val="0"/>
        <w:autoSpaceDE w:val="0"/>
        <w:adjustRightInd w:val="0"/>
        <w:ind w:firstLine="720"/>
        <w:jc w:val="both"/>
        <w:textAlignment w:val="auto"/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</w:pPr>
      <w:r w:rsidRPr="00B96523"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  <w:t>повышение миграционной привлекательности района;</w:t>
      </w:r>
    </w:p>
    <w:p w:rsidR="00E21B02" w:rsidRPr="00B96523" w:rsidRDefault="00E21B02" w:rsidP="00E21B02">
      <w:pPr>
        <w:suppressAutoHyphens w:val="0"/>
        <w:autoSpaceDE w:val="0"/>
        <w:adjustRightInd w:val="0"/>
        <w:ind w:firstLine="720"/>
        <w:jc w:val="both"/>
        <w:textAlignment w:val="auto"/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</w:pPr>
      <w:r w:rsidRPr="00B96523"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  <w:t>содействие устойчивому обеспечению социально-экономического развития района квалифицированными специалистами;</w:t>
      </w:r>
    </w:p>
    <w:p w:rsidR="00E21B02" w:rsidRPr="00B96523" w:rsidRDefault="00E21B02" w:rsidP="00E21B02">
      <w:pPr>
        <w:suppressAutoHyphens w:val="0"/>
        <w:autoSpaceDE w:val="0"/>
        <w:adjustRightInd w:val="0"/>
        <w:ind w:firstLine="720"/>
        <w:jc w:val="both"/>
        <w:textAlignment w:val="auto"/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</w:pPr>
      <w:r w:rsidRPr="00B96523"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  <w:t>2 этап: 01.01. 2022 - 31.12. 2030:</w:t>
      </w:r>
    </w:p>
    <w:p w:rsidR="00E21B02" w:rsidRPr="00B96523" w:rsidRDefault="00E21B02" w:rsidP="00E21B02">
      <w:pPr>
        <w:suppressAutoHyphens w:val="0"/>
        <w:autoSpaceDE w:val="0"/>
        <w:adjustRightInd w:val="0"/>
        <w:ind w:firstLine="720"/>
        <w:jc w:val="both"/>
        <w:textAlignment w:val="auto"/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</w:pPr>
      <w:r w:rsidRPr="00B96523"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  <w:t>обеспечение социально-экономического развития Первомайского района.</w:t>
      </w:r>
    </w:p>
    <w:p w:rsidR="00E21B02" w:rsidRPr="00B96523" w:rsidRDefault="00E21B02" w:rsidP="00E21B02">
      <w:pPr>
        <w:suppressAutoHyphens w:val="0"/>
        <w:autoSpaceDE w:val="0"/>
        <w:adjustRightInd w:val="0"/>
        <w:ind w:firstLine="720"/>
        <w:jc w:val="both"/>
        <w:textAlignment w:val="auto"/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</w:pPr>
      <w:r w:rsidRPr="00B96523"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  <w:t>Основными задачами в сфере реализации подпрограммы являются:</w:t>
      </w:r>
    </w:p>
    <w:p w:rsidR="00E21B02" w:rsidRPr="00B96523" w:rsidRDefault="00293E40" w:rsidP="00E21B02">
      <w:pPr>
        <w:suppressAutoHyphens w:val="0"/>
        <w:autoSpaceDE w:val="0"/>
        <w:adjustRightInd w:val="0"/>
        <w:ind w:firstLine="720"/>
        <w:jc w:val="both"/>
        <w:textAlignment w:val="auto"/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</w:pPr>
      <w:r w:rsidRPr="00B96523"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  <w:t>1 этап: 16.10</w:t>
      </w:r>
      <w:r w:rsidR="00E21B02" w:rsidRPr="00B96523"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  <w:t>.2013 - 31.12.2021:</w:t>
      </w:r>
    </w:p>
    <w:p w:rsidR="00E21B02" w:rsidRPr="00B96523" w:rsidRDefault="00E21B02" w:rsidP="00E21B02">
      <w:pPr>
        <w:suppressAutoHyphens w:val="0"/>
        <w:autoSpaceDE w:val="0"/>
        <w:adjustRightInd w:val="0"/>
        <w:ind w:firstLine="720"/>
        <w:jc w:val="both"/>
        <w:textAlignment w:val="auto"/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</w:pPr>
      <w:r w:rsidRPr="00B96523"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  <w:t>увеличение числа квалифицированных кадров;</w:t>
      </w:r>
    </w:p>
    <w:p w:rsidR="00E21B02" w:rsidRPr="00B96523" w:rsidRDefault="00E21B02" w:rsidP="00E21B02">
      <w:pPr>
        <w:suppressAutoHyphens w:val="0"/>
        <w:autoSpaceDE w:val="0"/>
        <w:adjustRightInd w:val="0"/>
        <w:ind w:firstLine="720"/>
        <w:jc w:val="both"/>
        <w:textAlignment w:val="auto"/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</w:pPr>
      <w:r w:rsidRPr="00B96523"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  <w:lastRenderedPageBreak/>
        <w:t>создание условий, способствующих переезду соотечественников в Первомайский район на постоянное место жительства и их адаптации по месту переселения;</w:t>
      </w:r>
    </w:p>
    <w:p w:rsidR="00E21B02" w:rsidRPr="00B96523" w:rsidRDefault="00E21B02" w:rsidP="00E21B02">
      <w:pPr>
        <w:suppressAutoHyphens w:val="0"/>
        <w:autoSpaceDE w:val="0"/>
        <w:adjustRightInd w:val="0"/>
        <w:ind w:firstLine="720"/>
        <w:jc w:val="both"/>
        <w:textAlignment w:val="auto"/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</w:pPr>
      <w:r w:rsidRPr="00B96523"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  <w:t>2 этап: 01.01. 2022 - 31.12. 2030:</w:t>
      </w:r>
    </w:p>
    <w:p w:rsidR="00E21B02" w:rsidRPr="00B96523" w:rsidRDefault="00E21B02" w:rsidP="00E21B02">
      <w:pPr>
        <w:suppressAutoHyphens w:val="0"/>
        <w:autoSpaceDE w:val="0"/>
        <w:adjustRightInd w:val="0"/>
        <w:ind w:firstLine="720"/>
        <w:jc w:val="both"/>
        <w:textAlignment w:val="auto"/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</w:pPr>
      <w:r w:rsidRPr="00B96523"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  <w:t>увеличение числа квалифицированных специалистов.</w:t>
      </w:r>
    </w:p>
    <w:p w:rsidR="00E21B02" w:rsidRPr="00B96523" w:rsidRDefault="00E21B02" w:rsidP="00E21B02">
      <w:pPr>
        <w:suppressAutoHyphens w:val="0"/>
        <w:autoSpaceDE w:val="0"/>
        <w:adjustRightInd w:val="0"/>
        <w:ind w:firstLine="720"/>
        <w:jc w:val="both"/>
        <w:textAlignment w:val="auto"/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</w:pPr>
      <w:r w:rsidRPr="00B96523"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  <w:t xml:space="preserve">Реализация указанных задач направлена на привлечение квалифицированных специалистов - участников </w:t>
      </w:r>
      <w:hyperlink r:id="rId16" w:history="1">
        <w:r w:rsidRPr="00B96523">
          <w:rPr>
            <w:rFonts w:ascii="Times New Roman CYR" w:eastAsiaTheme="minorEastAsia" w:hAnsi="Times New Roman CYR" w:cs="Times New Roman CYR"/>
            <w:color w:val="106BBE"/>
            <w:kern w:val="0"/>
            <w:sz w:val="28"/>
            <w:szCs w:val="28"/>
            <w:lang w:val="ru-RU" w:eastAsia="ru-RU" w:bidi="ar-SA"/>
          </w:rPr>
          <w:t>Государственной программы</w:t>
        </w:r>
      </w:hyperlink>
      <w:r w:rsidRPr="00B96523"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  <w:t xml:space="preserve"> и членов их семей в соответствии с потребностями демографического и социально-экономического развития района, включая: содействие добровольному переселению соотечественников, проживающих за рубежом, на постоянное место жительства в Первомайский район; разработку социально-экономических мер по повышению миграционной привлекательности территорий вселения.</w:t>
      </w:r>
    </w:p>
    <w:p w:rsidR="00E21B02" w:rsidRDefault="00E21B02" w:rsidP="00E21B02">
      <w:pPr>
        <w:suppressAutoHyphens w:val="0"/>
        <w:autoSpaceDE w:val="0"/>
        <w:adjustRightInd w:val="0"/>
        <w:ind w:firstLine="720"/>
        <w:jc w:val="both"/>
        <w:textAlignment w:val="auto"/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</w:pPr>
      <w:r w:rsidRPr="00B96523"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  <w:t>Этапы и сроки реа</w:t>
      </w:r>
      <w:r w:rsidR="00293E40" w:rsidRPr="00B96523"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  <w:t>лизации подпрограммы: 1 этап: 16.10</w:t>
      </w:r>
      <w:r w:rsidRPr="00B96523"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  <w:t>.2013 - 31.12.2021; 2 этап: 01.01.2022 - 31.12.2030.</w:t>
      </w:r>
    </w:p>
    <w:p w:rsidR="00927984" w:rsidRPr="00E21B02" w:rsidRDefault="00927984" w:rsidP="00E21B02">
      <w:pPr>
        <w:suppressAutoHyphens w:val="0"/>
        <w:autoSpaceDE w:val="0"/>
        <w:adjustRightInd w:val="0"/>
        <w:ind w:firstLine="720"/>
        <w:jc w:val="both"/>
        <w:textAlignment w:val="auto"/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</w:pPr>
    </w:p>
    <w:p w:rsidR="00137823" w:rsidRPr="00137823" w:rsidRDefault="00137823" w:rsidP="00137823">
      <w:pPr>
        <w:suppressAutoHyphens w:val="0"/>
        <w:autoSpaceDE w:val="0"/>
        <w:adjustRightInd w:val="0"/>
        <w:spacing w:before="108" w:after="108"/>
        <w:jc w:val="center"/>
        <w:textAlignment w:val="auto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kern w:val="0"/>
          <w:sz w:val="28"/>
          <w:szCs w:val="28"/>
          <w:lang w:val="ru-RU" w:eastAsia="ru-RU" w:bidi="ar-SA"/>
        </w:rPr>
      </w:pPr>
      <w:bookmarkStart w:id="12" w:name="sub_14300"/>
      <w:r w:rsidRPr="00137823">
        <w:rPr>
          <w:rFonts w:ascii="Times New Roman CYR" w:eastAsiaTheme="minorEastAsia" w:hAnsi="Times New Roman CYR" w:cs="Times New Roman CYR"/>
          <w:b/>
          <w:bCs/>
          <w:color w:val="26282F"/>
          <w:kern w:val="0"/>
          <w:sz w:val="28"/>
          <w:szCs w:val="28"/>
          <w:lang w:val="ru-RU" w:eastAsia="ru-RU" w:bidi="ar-SA"/>
        </w:rPr>
        <w:t>3. Показатели (индикаторы) достижения целей и решения задач, основные ожидаемые конечные результаты подпрограммы</w:t>
      </w:r>
    </w:p>
    <w:bookmarkEnd w:id="12"/>
    <w:p w:rsidR="00137823" w:rsidRPr="00137823" w:rsidRDefault="00137823" w:rsidP="00137823">
      <w:pPr>
        <w:suppressAutoHyphens w:val="0"/>
        <w:autoSpaceDE w:val="0"/>
        <w:adjustRightInd w:val="0"/>
        <w:ind w:firstLine="720"/>
        <w:jc w:val="both"/>
        <w:textAlignment w:val="auto"/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</w:pPr>
      <w:r w:rsidRPr="00137823"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  <w:t>Основными показателями, характеризующими результаты реализации подпрограммы, являются:</w:t>
      </w:r>
    </w:p>
    <w:p w:rsidR="00F84D69" w:rsidRPr="00B96523" w:rsidRDefault="00137823" w:rsidP="00F84D69">
      <w:pPr>
        <w:suppressAutoHyphens w:val="0"/>
        <w:autoSpaceDE w:val="0"/>
        <w:adjustRightInd w:val="0"/>
        <w:jc w:val="both"/>
        <w:textAlignment w:val="auto"/>
        <w:rPr>
          <w:rFonts w:ascii="Times New Roman CYR" w:eastAsiaTheme="minorEastAsia" w:hAnsi="Times New Roman CYR" w:cs="Times New Roman CYR"/>
          <w:kern w:val="0"/>
          <w:lang w:val="ru-RU" w:eastAsia="ru-RU" w:bidi="ar-SA"/>
        </w:rPr>
      </w:pPr>
      <w:proofErr w:type="gramStart"/>
      <w:r w:rsidRPr="00137823"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  <w:t xml:space="preserve">количество квалифицированных специалистов - участников Программы и членов их семей, прибывших на территорию Первомайского района и зарегистрированных в миграционном пункте межмуниципального отдела Министерства внутренних дел России "Первомайский": </w:t>
      </w:r>
      <w:r w:rsidR="00F84D69" w:rsidRPr="00B96523"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  <w:t xml:space="preserve">численность </w:t>
      </w:r>
      <w:r w:rsidR="00A35B4B" w:rsidRPr="00B96523"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  <w:t>квалифицированных специалистов</w:t>
      </w:r>
      <w:r w:rsidR="00F84D69" w:rsidRPr="00B96523"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  <w:t>, прибывших в Тамбовскую область и зарегистрированных в Управлении Министерства внутренних дел Российской Федерации по Тамбовской области, в 2013 г. - 3 человека, в 2014г.-5 человек, в 2015г.</w:t>
      </w:r>
      <w:r w:rsidR="00A35B4B" w:rsidRPr="00B96523"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  <w:t xml:space="preserve"> </w:t>
      </w:r>
      <w:r w:rsidR="00F84D69" w:rsidRPr="00B96523"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  <w:t>-</w:t>
      </w:r>
      <w:r w:rsidR="00A35B4B" w:rsidRPr="00B96523"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  <w:t xml:space="preserve"> </w:t>
      </w:r>
      <w:r w:rsidR="00F84D69" w:rsidRPr="00B96523"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  <w:t>2020г.</w:t>
      </w:r>
      <w:r w:rsidR="00A35B4B" w:rsidRPr="00B96523"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  <w:t xml:space="preserve"> </w:t>
      </w:r>
      <w:r w:rsidR="00F84D69" w:rsidRPr="00B96523"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  <w:t>- по 7 человек</w:t>
      </w:r>
      <w:proofErr w:type="gramEnd"/>
      <w:r w:rsidR="00F84D69" w:rsidRPr="00B96523"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  <w:t>,</w:t>
      </w:r>
      <w:r w:rsidR="006E3DB4" w:rsidRPr="00B96523"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  <w:t xml:space="preserve"> в </w:t>
      </w:r>
      <w:r w:rsidR="00622B92" w:rsidRPr="00B96523"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  <w:t>2021г.-</w:t>
      </w:r>
      <w:r w:rsidR="006E3DB4" w:rsidRPr="00B96523"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  <w:t>2022 г.</w:t>
      </w:r>
      <w:r w:rsidR="00622B92" w:rsidRPr="00B96523"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  <w:t>-3 человека</w:t>
      </w:r>
      <w:r w:rsidR="006E3DB4" w:rsidRPr="00B96523"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  <w:t>,</w:t>
      </w:r>
      <w:r w:rsidR="00F84D69" w:rsidRPr="00B96523"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  <w:t xml:space="preserve">  далее ежегодно  – </w:t>
      </w:r>
      <w:r w:rsidR="006E3DB4" w:rsidRPr="00B96523"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  <w:t>5 человек</w:t>
      </w:r>
      <w:r w:rsidR="00F84D69" w:rsidRPr="00B96523"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  <w:t>.</w:t>
      </w:r>
    </w:p>
    <w:p w:rsidR="00137823" w:rsidRPr="00137823" w:rsidRDefault="00137823" w:rsidP="00137823">
      <w:pPr>
        <w:suppressAutoHyphens w:val="0"/>
        <w:autoSpaceDE w:val="0"/>
        <w:adjustRightInd w:val="0"/>
        <w:ind w:firstLine="720"/>
        <w:jc w:val="both"/>
        <w:textAlignment w:val="auto"/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</w:pPr>
      <w:r w:rsidRPr="00137823"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  <w:t xml:space="preserve">Количество квалифицированных специалистов - участников Программы и </w:t>
      </w:r>
      <w:proofErr w:type="gramStart"/>
      <w:r w:rsidRPr="00137823"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  <w:t>членов их семей, переселившихся на территорию Первомайского района составит</w:t>
      </w:r>
      <w:proofErr w:type="gramEnd"/>
      <w:r w:rsidRPr="00137823"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  <w:t xml:space="preserve"> </w:t>
      </w:r>
      <w:r w:rsidR="0087132F"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  <w:t>96</w:t>
      </w:r>
      <w:r w:rsidRPr="00137823"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  <w:t xml:space="preserve"> человек;</w:t>
      </w:r>
    </w:p>
    <w:p w:rsidR="00137823" w:rsidRPr="00137823" w:rsidRDefault="00137823" w:rsidP="00137823">
      <w:pPr>
        <w:suppressAutoHyphens w:val="0"/>
        <w:autoSpaceDE w:val="0"/>
        <w:adjustRightInd w:val="0"/>
        <w:ind w:firstLine="720"/>
        <w:jc w:val="both"/>
        <w:textAlignment w:val="auto"/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</w:pPr>
      <w:r w:rsidRPr="00137823"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  <w:t>доля квалифицированных специалистов - участников Программы, осуществляющих трудовую деятельность в организациях района, в общей численности трудоустроенных участников Программы трудоспособного возраста, не менее 80%;</w:t>
      </w:r>
    </w:p>
    <w:p w:rsidR="00137823" w:rsidRDefault="00137823" w:rsidP="00137823">
      <w:pPr>
        <w:suppressAutoHyphens w:val="0"/>
        <w:autoSpaceDE w:val="0"/>
        <w:adjustRightInd w:val="0"/>
        <w:ind w:firstLine="720"/>
        <w:jc w:val="both"/>
        <w:textAlignment w:val="auto"/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</w:pPr>
      <w:r w:rsidRPr="00137823"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  <w:t xml:space="preserve">Перечень целевых показателей (индикаторов) подпрограммы и их значения представлены в </w:t>
      </w:r>
      <w:hyperlink w:anchor="sub_11000" w:history="1">
        <w:r w:rsidRPr="00137823">
          <w:rPr>
            <w:rFonts w:ascii="Times New Roman CYR" w:eastAsiaTheme="minorEastAsia" w:hAnsi="Times New Roman CYR" w:cs="Times New Roman CYR"/>
            <w:color w:val="106BBE"/>
            <w:kern w:val="0"/>
            <w:sz w:val="28"/>
            <w:szCs w:val="28"/>
            <w:lang w:val="ru-RU" w:eastAsia="ru-RU" w:bidi="ar-SA"/>
          </w:rPr>
          <w:t>приложении N 1</w:t>
        </w:r>
      </w:hyperlink>
      <w:r w:rsidRPr="00137823"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  <w:t xml:space="preserve"> к целевой программе Первомайского района.</w:t>
      </w:r>
    </w:p>
    <w:p w:rsidR="006860AC" w:rsidRDefault="006860AC" w:rsidP="00137823">
      <w:pPr>
        <w:suppressAutoHyphens w:val="0"/>
        <w:autoSpaceDE w:val="0"/>
        <w:adjustRightInd w:val="0"/>
        <w:ind w:firstLine="720"/>
        <w:jc w:val="both"/>
        <w:textAlignment w:val="auto"/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</w:pPr>
    </w:p>
    <w:p w:rsidR="00137823" w:rsidRPr="00137823" w:rsidRDefault="00137823" w:rsidP="00137823">
      <w:pPr>
        <w:suppressAutoHyphens w:val="0"/>
        <w:autoSpaceDE w:val="0"/>
        <w:adjustRightInd w:val="0"/>
        <w:spacing w:before="108" w:after="108"/>
        <w:jc w:val="center"/>
        <w:textAlignment w:val="auto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kern w:val="0"/>
          <w:sz w:val="28"/>
          <w:szCs w:val="28"/>
          <w:lang w:val="ru-RU" w:eastAsia="ru-RU" w:bidi="ar-SA"/>
        </w:rPr>
      </w:pPr>
      <w:bookmarkStart w:id="13" w:name="sub_14400"/>
      <w:r w:rsidRPr="00137823">
        <w:rPr>
          <w:rFonts w:ascii="Times New Roman CYR" w:eastAsiaTheme="minorEastAsia" w:hAnsi="Times New Roman CYR" w:cs="Times New Roman CYR"/>
          <w:b/>
          <w:bCs/>
          <w:color w:val="26282F"/>
          <w:kern w:val="0"/>
          <w:sz w:val="28"/>
          <w:szCs w:val="28"/>
          <w:lang w:val="ru-RU" w:eastAsia="ru-RU" w:bidi="ar-SA"/>
        </w:rPr>
        <w:t>4. Обобщенная характеристика основных мероприятий подпрограммы</w:t>
      </w:r>
    </w:p>
    <w:bookmarkEnd w:id="13"/>
    <w:p w:rsidR="00D37D84" w:rsidRDefault="00137823" w:rsidP="00D37D84">
      <w:pPr>
        <w:ind w:firstLine="709"/>
        <w:rPr>
          <w:rFonts w:ascii="Times New Roman CYR" w:eastAsiaTheme="minorEastAsia" w:hAnsi="Times New Roman CYR" w:cs="Times New Roman CYR"/>
          <w:kern w:val="0"/>
          <w:lang w:val="ru-RU" w:eastAsia="ru-RU" w:bidi="ar-SA"/>
        </w:rPr>
      </w:pPr>
      <w:r w:rsidRPr="00137823"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  <w:t xml:space="preserve">В реализации подпрограммы участвуют все сельские поселения района, предполагающие привлечение квалифицированных специалистов из числа </w:t>
      </w:r>
      <w:r w:rsidRPr="00137823"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  <w:lastRenderedPageBreak/>
        <w:t>соотечественников с возможностью оказания содействия в предоставлении жилья, трудоустройстве, предоставлении земельных участков и оказании мер социальной поддержки участникам Государственной программы и членам их семей</w:t>
      </w:r>
      <w:r w:rsidR="00D37D84"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  <w:t>.</w:t>
      </w:r>
      <w:r w:rsidR="00A35B4B" w:rsidRPr="00A35B4B">
        <w:rPr>
          <w:rFonts w:ascii="Times New Roman CYR" w:eastAsiaTheme="minorEastAsia" w:hAnsi="Times New Roman CYR" w:cs="Times New Roman CYR"/>
          <w:kern w:val="0"/>
          <w:lang w:val="ru-RU" w:eastAsia="ru-RU" w:bidi="ar-SA"/>
        </w:rPr>
        <w:t xml:space="preserve"> </w:t>
      </w:r>
    </w:p>
    <w:p w:rsidR="002A4C00" w:rsidRPr="00B96523" w:rsidRDefault="002A4C00" w:rsidP="002A4C00">
      <w:pPr>
        <w:shd w:val="clear" w:color="auto" w:fill="FFFFFF"/>
        <w:snapToGrid w:val="0"/>
        <w:spacing w:line="298" w:lineRule="exact"/>
        <w:ind w:firstLine="709"/>
        <w:jc w:val="both"/>
        <w:rPr>
          <w:rFonts w:cs="Times New Roman"/>
          <w:sz w:val="28"/>
          <w:szCs w:val="28"/>
          <w:lang w:val="ru-RU"/>
        </w:rPr>
      </w:pPr>
      <w:r w:rsidRPr="00B96523">
        <w:rPr>
          <w:rFonts w:cs="Times New Roman"/>
          <w:sz w:val="28"/>
          <w:szCs w:val="28"/>
        </w:rPr>
        <w:t>1.</w:t>
      </w:r>
      <w:r w:rsidRPr="00B96523">
        <w:rPr>
          <w:rFonts w:cs="Times New Roman"/>
          <w:sz w:val="28"/>
          <w:szCs w:val="28"/>
          <w:lang w:val="ru-RU"/>
        </w:rPr>
        <w:t xml:space="preserve">Основное мероприятие. </w:t>
      </w:r>
      <w:r w:rsidRPr="00B96523">
        <w:rPr>
          <w:rFonts w:cs="Times New Roman"/>
          <w:sz w:val="28"/>
          <w:szCs w:val="28"/>
        </w:rPr>
        <w:t>Создание и эксплуатация жилищного  фонда  для временного размещения участников  Программы и членов семей</w:t>
      </w:r>
      <w:r w:rsidRPr="00B96523">
        <w:rPr>
          <w:rFonts w:cs="Times New Roman"/>
          <w:sz w:val="28"/>
          <w:szCs w:val="28"/>
          <w:lang w:val="ru-RU"/>
        </w:rPr>
        <w:t>.</w:t>
      </w:r>
    </w:p>
    <w:p w:rsidR="00137823" w:rsidRPr="00B96523" w:rsidRDefault="00137823" w:rsidP="006053B0">
      <w:pPr>
        <w:suppressAutoHyphens w:val="0"/>
        <w:autoSpaceDE w:val="0"/>
        <w:adjustRightInd w:val="0"/>
        <w:ind w:firstLine="720"/>
        <w:jc w:val="both"/>
        <w:textAlignment w:val="auto"/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</w:pPr>
      <w:proofErr w:type="gramStart"/>
      <w:r w:rsidRPr="00B96523"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  <w:t xml:space="preserve">В рамках данного основного мероприятия </w:t>
      </w:r>
      <w:r w:rsidR="006053B0" w:rsidRPr="00B96523"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  <w:t xml:space="preserve">предусматривается </w:t>
      </w:r>
      <w:r w:rsidRPr="00B96523"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  <w:t>приобретение, строительство жилищного фонда для временного размещения, реконструкция зданий для временного жилищного обустройства, строительство и подведение инженерных коммуникаций, текущий и капитальный ремонт жилищного фонда для временного размещения участников Государственной программы и членов их семей, монтаж пожарной сигнализации, изготовление проектно-сметной документации; приобретение мебели, инженерного оборудования, бытовой и оргтехники, канцелярских товаров, мягкого инвентаря;</w:t>
      </w:r>
      <w:proofErr w:type="gramEnd"/>
    </w:p>
    <w:p w:rsidR="00137823" w:rsidRPr="00B96523" w:rsidRDefault="002A4C00" w:rsidP="002A4C00">
      <w:pPr>
        <w:shd w:val="clear" w:color="auto" w:fill="FFFFFF"/>
        <w:snapToGrid w:val="0"/>
        <w:spacing w:line="298" w:lineRule="exact"/>
        <w:ind w:firstLine="709"/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</w:pPr>
      <w:r w:rsidRPr="00B96523">
        <w:rPr>
          <w:rFonts w:cs="Times New Roman"/>
          <w:sz w:val="28"/>
          <w:szCs w:val="28"/>
          <w:lang w:val="ru-RU"/>
        </w:rPr>
        <w:t>2</w:t>
      </w:r>
      <w:r w:rsidRPr="00B96523">
        <w:rPr>
          <w:rFonts w:cs="Times New Roman"/>
          <w:sz w:val="28"/>
          <w:szCs w:val="28"/>
        </w:rPr>
        <w:t>.</w:t>
      </w:r>
      <w:r w:rsidRPr="00B96523">
        <w:rPr>
          <w:rFonts w:cs="Times New Roman"/>
          <w:sz w:val="28"/>
          <w:szCs w:val="28"/>
          <w:lang w:val="ru-RU"/>
        </w:rPr>
        <w:t xml:space="preserve">Основное мероприятие. </w:t>
      </w:r>
      <w:r w:rsidRPr="00B96523">
        <w:rPr>
          <w:rFonts w:cs="Times New Roman"/>
          <w:sz w:val="28"/>
          <w:szCs w:val="28"/>
        </w:rPr>
        <w:t>Предоставление единовременной выплаты на обустройство и медицинское обследование участников  Программы и членов их семей</w:t>
      </w:r>
      <w:r w:rsidRPr="00B96523"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  <w:t>.</w:t>
      </w:r>
    </w:p>
    <w:p w:rsidR="00137823" w:rsidRPr="00B96523" w:rsidRDefault="00137823" w:rsidP="00137823">
      <w:pPr>
        <w:suppressAutoHyphens w:val="0"/>
        <w:autoSpaceDE w:val="0"/>
        <w:adjustRightInd w:val="0"/>
        <w:ind w:firstLine="720"/>
        <w:jc w:val="both"/>
        <w:textAlignment w:val="auto"/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</w:pPr>
      <w:r w:rsidRPr="00B96523"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  <w:t>В рамках данного основного мероприятия будет осуществляться реализация мероприятий, связанных с предоставлением дополнительных гарантий переселившимся соотечественникам - квалифицированным специалистам.</w:t>
      </w:r>
    </w:p>
    <w:p w:rsidR="00137823" w:rsidRPr="00B96523" w:rsidRDefault="002A4C00" w:rsidP="00137823">
      <w:pPr>
        <w:suppressAutoHyphens w:val="0"/>
        <w:autoSpaceDE w:val="0"/>
        <w:adjustRightInd w:val="0"/>
        <w:ind w:firstLine="720"/>
        <w:jc w:val="both"/>
        <w:textAlignment w:val="auto"/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</w:pPr>
      <w:r w:rsidRPr="00B96523">
        <w:rPr>
          <w:rFonts w:cs="Times New Roman"/>
          <w:sz w:val="28"/>
          <w:szCs w:val="28"/>
          <w:lang w:val="ru-RU"/>
        </w:rPr>
        <w:t>3</w:t>
      </w:r>
      <w:r w:rsidRPr="00B96523">
        <w:rPr>
          <w:rFonts w:cs="Times New Roman"/>
          <w:sz w:val="28"/>
          <w:szCs w:val="28"/>
        </w:rPr>
        <w:t>.</w:t>
      </w:r>
      <w:r w:rsidRPr="00B96523">
        <w:rPr>
          <w:rFonts w:cs="Times New Roman"/>
          <w:sz w:val="28"/>
          <w:szCs w:val="28"/>
          <w:lang w:val="ru-RU"/>
        </w:rPr>
        <w:t xml:space="preserve">Основное мероприятие. </w:t>
      </w:r>
      <w:r w:rsidRPr="00B96523">
        <w:rPr>
          <w:rFonts w:cs="Times New Roman"/>
          <w:sz w:val="28"/>
          <w:szCs w:val="28"/>
        </w:rPr>
        <w:t>Обеспечение       детей участников  Программы местами в   детских</w:t>
      </w:r>
      <w:r w:rsidRPr="00B96523">
        <w:rPr>
          <w:rFonts w:cs="Times New Roman"/>
        </w:rPr>
        <w:t xml:space="preserve">   </w:t>
      </w:r>
      <w:r w:rsidR="00137823" w:rsidRPr="00B96523"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  <w:t xml:space="preserve"> дошкольных и общеобразовательных учреждениях.</w:t>
      </w:r>
    </w:p>
    <w:p w:rsidR="00137823" w:rsidRPr="00B96523" w:rsidRDefault="00137823" w:rsidP="00137823">
      <w:pPr>
        <w:suppressAutoHyphens w:val="0"/>
        <w:autoSpaceDE w:val="0"/>
        <w:adjustRightInd w:val="0"/>
        <w:ind w:firstLine="720"/>
        <w:jc w:val="both"/>
        <w:textAlignment w:val="auto"/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</w:pPr>
      <w:r w:rsidRPr="00B96523"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  <w:t>В рамках данного основного мероприятия будет осуществляться реализация мероприятий, направленных на создание условий для получения дошкольного, начального общего, основного общего, среднего (полного) общего образования.</w:t>
      </w:r>
    </w:p>
    <w:p w:rsidR="00137823" w:rsidRPr="002A4C00" w:rsidRDefault="002A4C00" w:rsidP="002A4C00">
      <w:pPr>
        <w:shd w:val="clear" w:color="auto" w:fill="FFFFFF"/>
        <w:snapToGrid w:val="0"/>
        <w:spacing w:line="298" w:lineRule="exact"/>
        <w:ind w:firstLine="709"/>
        <w:jc w:val="both"/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</w:pPr>
      <w:r w:rsidRPr="00B96523">
        <w:rPr>
          <w:rFonts w:cs="Times New Roman"/>
          <w:sz w:val="28"/>
          <w:szCs w:val="28"/>
          <w:lang w:val="ru-RU"/>
        </w:rPr>
        <w:t>4.Основное мероприятие. Информационная поддержка процесса добровольного переселения соотечественников</w:t>
      </w:r>
      <w:r w:rsidR="00137823" w:rsidRPr="00B96523"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  <w:t>.</w:t>
      </w:r>
    </w:p>
    <w:p w:rsidR="00137823" w:rsidRPr="00137823" w:rsidRDefault="00137823" w:rsidP="00137823">
      <w:pPr>
        <w:suppressAutoHyphens w:val="0"/>
        <w:autoSpaceDE w:val="0"/>
        <w:adjustRightInd w:val="0"/>
        <w:ind w:firstLine="720"/>
        <w:jc w:val="both"/>
        <w:textAlignment w:val="auto"/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</w:pPr>
      <w:r w:rsidRPr="00137823"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  <w:t xml:space="preserve">В рамках данного основного мероприятия будет осуществляться: ежеквартальное обновление информации о временном и постоянном жилье на официальном сайте администрации района: </w:t>
      </w:r>
      <w:hyperlink r:id="rId17" w:history="1">
        <w:r w:rsidRPr="00137823">
          <w:rPr>
            <w:rFonts w:ascii="Times New Roman CYR" w:eastAsiaTheme="minorEastAsia" w:hAnsi="Times New Roman CYR" w:cs="Times New Roman CYR"/>
            <w:color w:val="106BBE"/>
            <w:kern w:val="0"/>
            <w:sz w:val="28"/>
            <w:szCs w:val="28"/>
            <w:lang w:val="ru-RU" w:eastAsia="ru-RU" w:bidi="ar-SA"/>
          </w:rPr>
          <w:t>http://r48.tmbreg.ru/</w:t>
        </w:r>
      </w:hyperlink>
      <w:r w:rsidR="00B228C3"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  <w:t>.</w:t>
      </w:r>
    </w:p>
    <w:p w:rsidR="00137823" w:rsidRPr="00137823" w:rsidRDefault="00137823" w:rsidP="00B228C3">
      <w:pPr>
        <w:suppressAutoHyphens w:val="0"/>
        <w:autoSpaceDE w:val="0"/>
        <w:adjustRightInd w:val="0"/>
        <w:ind w:firstLine="720"/>
        <w:jc w:val="both"/>
        <w:textAlignment w:val="auto"/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</w:pPr>
      <w:r w:rsidRPr="00137823"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  <w:t xml:space="preserve">Перечень мероприятий подпрограммы, ожидаемые непосредственные результаты, объемы финансирования изложены в </w:t>
      </w:r>
      <w:hyperlink w:anchor="sub_12000" w:history="1">
        <w:r w:rsidRPr="00137823">
          <w:rPr>
            <w:rFonts w:ascii="Times New Roman CYR" w:eastAsiaTheme="minorEastAsia" w:hAnsi="Times New Roman CYR" w:cs="Times New Roman CYR"/>
            <w:color w:val="106BBE"/>
            <w:kern w:val="0"/>
            <w:sz w:val="28"/>
            <w:szCs w:val="28"/>
            <w:lang w:val="ru-RU" w:eastAsia="ru-RU" w:bidi="ar-SA"/>
          </w:rPr>
          <w:t>приложении N 2</w:t>
        </w:r>
      </w:hyperlink>
      <w:r w:rsidRPr="00137823"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  <w:t xml:space="preserve"> к муниципальной программе Первомайского района.</w:t>
      </w:r>
    </w:p>
    <w:p w:rsidR="00137823" w:rsidRPr="00137823" w:rsidRDefault="00137823" w:rsidP="00137823">
      <w:pPr>
        <w:suppressAutoHyphens w:val="0"/>
        <w:autoSpaceDE w:val="0"/>
        <w:adjustRightInd w:val="0"/>
        <w:ind w:firstLine="720"/>
        <w:jc w:val="both"/>
        <w:textAlignment w:val="auto"/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</w:pPr>
    </w:p>
    <w:p w:rsidR="00137823" w:rsidRPr="00137823" w:rsidRDefault="00137823" w:rsidP="00B228C3">
      <w:pPr>
        <w:suppressAutoHyphens w:val="0"/>
        <w:autoSpaceDE w:val="0"/>
        <w:adjustRightInd w:val="0"/>
        <w:jc w:val="center"/>
        <w:textAlignment w:val="auto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kern w:val="0"/>
          <w:sz w:val="28"/>
          <w:szCs w:val="28"/>
          <w:lang w:val="ru-RU" w:eastAsia="ru-RU" w:bidi="ar-SA"/>
        </w:rPr>
      </w:pPr>
      <w:bookmarkStart w:id="14" w:name="sub_14500"/>
      <w:r w:rsidRPr="00137823">
        <w:rPr>
          <w:rFonts w:ascii="Times New Roman CYR" w:eastAsiaTheme="minorEastAsia" w:hAnsi="Times New Roman CYR" w:cs="Times New Roman CYR"/>
          <w:b/>
          <w:bCs/>
          <w:color w:val="26282F"/>
          <w:kern w:val="0"/>
          <w:sz w:val="28"/>
          <w:szCs w:val="28"/>
          <w:lang w:val="ru-RU" w:eastAsia="ru-RU" w:bidi="ar-SA"/>
        </w:rPr>
        <w:t>5. Обоснование объема финансовых ресурсов, необходимых для реализации подпрограммы</w:t>
      </w:r>
    </w:p>
    <w:p w:rsidR="00137823" w:rsidRPr="00B96523" w:rsidRDefault="00137823" w:rsidP="00B228C3">
      <w:pPr>
        <w:suppressAutoHyphens w:val="0"/>
        <w:autoSpaceDE w:val="0"/>
        <w:adjustRightInd w:val="0"/>
        <w:ind w:firstLine="720"/>
        <w:jc w:val="both"/>
        <w:textAlignment w:val="auto"/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</w:pPr>
      <w:bookmarkStart w:id="15" w:name="sub_17504"/>
      <w:bookmarkEnd w:id="14"/>
      <w:r w:rsidRPr="00B96523"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  <w:t>Объем бюджетных ассигнований на реализа</w:t>
      </w:r>
      <w:r w:rsidR="00D461F2" w:rsidRPr="00B96523"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  <w:t>цию подпрограммы составляет 1</w:t>
      </w:r>
      <w:r w:rsidR="006053B0" w:rsidRPr="00B96523"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  <w:t>61</w:t>
      </w:r>
      <w:r w:rsidR="00D461F2" w:rsidRPr="00B96523"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  <w:t>4</w:t>
      </w:r>
      <w:r w:rsidRPr="00B96523"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  <w:t> тыс. руб., в том числе средства федерального бюджета - 650,0 тыс. руб., средства бюджета области - 446,0 тыс. руб</w:t>
      </w:r>
      <w:r w:rsidR="00D461F2" w:rsidRPr="00B96523"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  <w:t xml:space="preserve">., средства бюджета района - </w:t>
      </w:r>
      <w:r w:rsidR="006053B0" w:rsidRPr="00B96523"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  <w:t>518</w:t>
      </w:r>
      <w:r w:rsidRPr="00B96523"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  <w:t>,0 тыс. руб.</w:t>
      </w:r>
    </w:p>
    <w:bookmarkEnd w:id="15"/>
    <w:p w:rsidR="00137823" w:rsidRPr="00137823" w:rsidRDefault="00137823" w:rsidP="00137823">
      <w:pPr>
        <w:suppressAutoHyphens w:val="0"/>
        <w:autoSpaceDE w:val="0"/>
        <w:adjustRightInd w:val="0"/>
        <w:ind w:firstLine="720"/>
        <w:jc w:val="both"/>
        <w:textAlignment w:val="auto"/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</w:pPr>
      <w:r w:rsidRPr="00B96523"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  <w:t>Включение средств федерального бюджета в объем финансирования мероприятий подпрограммы</w:t>
      </w:r>
      <w:r w:rsidR="00C22210" w:rsidRPr="00B96523"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  <w:t xml:space="preserve"> муниципальной</w:t>
      </w:r>
      <w:r w:rsidRPr="00B96523"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  <w:t xml:space="preserve"> программы </w:t>
      </w:r>
      <w:r w:rsidR="00C22210" w:rsidRPr="00B96523"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  <w:t>района</w:t>
      </w:r>
      <w:r w:rsidRPr="00B96523"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  <w:t xml:space="preserve"> осуществляется </w:t>
      </w:r>
      <w:r w:rsidRPr="00B96523"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  <w:lastRenderedPageBreak/>
        <w:t xml:space="preserve">на основании соглашения между </w:t>
      </w:r>
      <w:r w:rsidR="00C22210" w:rsidRPr="00B96523"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  <w:t xml:space="preserve">администрацией района и </w:t>
      </w:r>
      <w:r w:rsidR="00C22210" w:rsidRPr="00B96523">
        <w:rPr>
          <w:sz w:val="28"/>
          <w:szCs w:val="28"/>
        </w:rPr>
        <w:t>главн</w:t>
      </w:r>
      <w:r w:rsidR="00C22210" w:rsidRPr="00B96523">
        <w:rPr>
          <w:sz w:val="28"/>
          <w:szCs w:val="28"/>
          <w:lang w:val="ru-RU"/>
        </w:rPr>
        <w:t>ым</w:t>
      </w:r>
      <w:r w:rsidR="00C22210" w:rsidRPr="00B96523">
        <w:rPr>
          <w:sz w:val="28"/>
          <w:szCs w:val="28"/>
        </w:rPr>
        <w:t xml:space="preserve"> распорядител</w:t>
      </w:r>
      <w:r w:rsidR="00C22210" w:rsidRPr="00B96523">
        <w:rPr>
          <w:sz w:val="28"/>
          <w:szCs w:val="28"/>
          <w:lang w:val="ru-RU"/>
        </w:rPr>
        <w:t>ем</w:t>
      </w:r>
      <w:r w:rsidR="00C22210" w:rsidRPr="00B96523">
        <w:rPr>
          <w:sz w:val="28"/>
          <w:szCs w:val="28"/>
        </w:rPr>
        <w:t xml:space="preserve"> средств бюджета Тамбовской области по предоставлению субсидий </w:t>
      </w:r>
      <w:r w:rsidR="00C22210" w:rsidRPr="00B96523">
        <w:rPr>
          <w:sz w:val="28"/>
          <w:szCs w:val="28"/>
          <w:lang w:val="ru-RU"/>
        </w:rPr>
        <w:t>-</w:t>
      </w:r>
      <w:r w:rsidR="00C22210" w:rsidRPr="00B96523">
        <w:rPr>
          <w:sz w:val="28"/>
          <w:szCs w:val="28"/>
        </w:rPr>
        <w:t xml:space="preserve"> управление</w:t>
      </w:r>
      <w:r w:rsidR="00C22210" w:rsidRPr="00B96523">
        <w:rPr>
          <w:sz w:val="28"/>
          <w:szCs w:val="28"/>
          <w:lang w:val="ru-RU"/>
        </w:rPr>
        <w:t>м</w:t>
      </w:r>
      <w:r w:rsidR="00C22210" w:rsidRPr="00B96523">
        <w:rPr>
          <w:sz w:val="28"/>
          <w:szCs w:val="28"/>
        </w:rPr>
        <w:t xml:space="preserve"> труда и занятости населения области</w:t>
      </w:r>
      <w:r w:rsidR="00C22210" w:rsidRPr="00B96523"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  <w:t xml:space="preserve">  </w:t>
      </w:r>
      <w:r w:rsidRPr="00B96523"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  <w:t xml:space="preserve"> о предоставлении субсидии из федерального бюджета на реализацию мероприятий муниципальной Программы, включенной в Программу.</w:t>
      </w:r>
    </w:p>
    <w:p w:rsidR="00C22210" w:rsidRDefault="00137823" w:rsidP="00137823">
      <w:pPr>
        <w:suppressAutoHyphens w:val="0"/>
        <w:autoSpaceDE w:val="0"/>
        <w:adjustRightInd w:val="0"/>
        <w:ind w:firstLine="720"/>
        <w:jc w:val="both"/>
        <w:textAlignment w:val="auto"/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</w:pPr>
      <w:r w:rsidRPr="00137823"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  <w:t xml:space="preserve">Ресурсное обеспечение подпрограммы муниципальной Программы носит прогнозный характер и подлежит ежегодному уточнению в установленном порядке. </w:t>
      </w:r>
    </w:p>
    <w:p w:rsidR="00137823" w:rsidRPr="00137823" w:rsidRDefault="00137823" w:rsidP="00137823">
      <w:pPr>
        <w:suppressAutoHyphens w:val="0"/>
        <w:autoSpaceDE w:val="0"/>
        <w:adjustRightInd w:val="0"/>
        <w:ind w:firstLine="720"/>
        <w:jc w:val="both"/>
        <w:textAlignment w:val="auto"/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</w:pPr>
      <w:r w:rsidRPr="00137823"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  <w:t xml:space="preserve">Информация о ресурсном обеспечении подпрограммы муниципальной Программы представлена в </w:t>
      </w:r>
      <w:hyperlink w:anchor="sub_13000" w:history="1">
        <w:r w:rsidRPr="00137823">
          <w:rPr>
            <w:rFonts w:ascii="Times New Roman CYR" w:eastAsiaTheme="minorEastAsia" w:hAnsi="Times New Roman CYR" w:cs="Times New Roman CYR"/>
            <w:color w:val="106BBE"/>
            <w:kern w:val="0"/>
            <w:sz w:val="28"/>
            <w:szCs w:val="28"/>
            <w:lang w:val="ru-RU" w:eastAsia="ru-RU" w:bidi="ar-SA"/>
          </w:rPr>
          <w:t>приложении N 3</w:t>
        </w:r>
      </w:hyperlink>
      <w:r w:rsidRPr="00137823"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  <w:t xml:space="preserve"> к муниципальной Программе Первомайского района.</w:t>
      </w:r>
    </w:p>
    <w:p w:rsidR="00137823" w:rsidRPr="00137823" w:rsidRDefault="00137823" w:rsidP="00137823">
      <w:pPr>
        <w:suppressAutoHyphens w:val="0"/>
        <w:autoSpaceDE w:val="0"/>
        <w:adjustRightInd w:val="0"/>
        <w:ind w:firstLine="720"/>
        <w:jc w:val="both"/>
        <w:textAlignment w:val="auto"/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</w:pPr>
    </w:p>
    <w:p w:rsidR="00137823" w:rsidRPr="00137823" w:rsidRDefault="00137823" w:rsidP="00137823">
      <w:pPr>
        <w:suppressAutoHyphens w:val="0"/>
        <w:autoSpaceDE w:val="0"/>
        <w:adjustRightInd w:val="0"/>
        <w:spacing w:before="108" w:after="108"/>
        <w:jc w:val="center"/>
        <w:textAlignment w:val="auto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kern w:val="0"/>
          <w:sz w:val="28"/>
          <w:szCs w:val="28"/>
          <w:lang w:val="ru-RU" w:eastAsia="ru-RU" w:bidi="ar-SA"/>
        </w:rPr>
      </w:pPr>
      <w:bookmarkStart w:id="16" w:name="sub_14600"/>
      <w:r w:rsidRPr="00137823">
        <w:rPr>
          <w:rFonts w:ascii="Times New Roman CYR" w:eastAsiaTheme="minorEastAsia" w:hAnsi="Times New Roman CYR" w:cs="Times New Roman CYR"/>
          <w:b/>
          <w:bCs/>
          <w:color w:val="26282F"/>
          <w:kern w:val="0"/>
          <w:sz w:val="28"/>
          <w:szCs w:val="28"/>
          <w:lang w:val="ru-RU" w:eastAsia="ru-RU" w:bidi="ar-SA"/>
        </w:rPr>
        <w:t>6. Механизмы реализации подпрограммы</w:t>
      </w:r>
    </w:p>
    <w:bookmarkEnd w:id="16"/>
    <w:p w:rsidR="00137823" w:rsidRPr="00B96523" w:rsidRDefault="00137823" w:rsidP="00137823">
      <w:pPr>
        <w:suppressAutoHyphens w:val="0"/>
        <w:autoSpaceDE w:val="0"/>
        <w:adjustRightInd w:val="0"/>
        <w:ind w:firstLine="720"/>
        <w:jc w:val="both"/>
        <w:textAlignment w:val="auto"/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</w:pPr>
      <w:r w:rsidRPr="00B96523"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  <w:t>Организационный механизм реализации подпрограммы, входящей в Програ</w:t>
      </w:r>
      <w:r w:rsidR="000C7E5A" w:rsidRPr="00B96523"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  <w:t>мму, представляет собой систему</w:t>
      </w:r>
      <w:r w:rsidR="000C7E5A" w:rsidRPr="00B96523">
        <w:rPr>
          <w:sz w:val="28"/>
          <w:szCs w:val="28"/>
        </w:rPr>
        <w:t xml:space="preserve"> территориальны</w:t>
      </w:r>
      <w:r w:rsidR="000C7E5A" w:rsidRPr="00B96523">
        <w:rPr>
          <w:sz w:val="28"/>
          <w:szCs w:val="28"/>
          <w:lang w:val="ru-RU"/>
        </w:rPr>
        <w:t>х</w:t>
      </w:r>
      <w:r w:rsidR="000C7E5A" w:rsidRPr="00B96523">
        <w:rPr>
          <w:sz w:val="28"/>
          <w:szCs w:val="28"/>
        </w:rPr>
        <w:t xml:space="preserve"> </w:t>
      </w:r>
      <w:r w:rsidR="000C7E5A" w:rsidRPr="00B96523">
        <w:rPr>
          <w:spacing w:val="-4"/>
          <w:sz w:val="28"/>
          <w:szCs w:val="28"/>
        </w:rPr>
        <w:t>орган</w:t>
      </w:r>
      <w:r w:rsidR="000C7E5A" w:rsidRPr="00B96523">
        <w:rPr>
          <w:spacing w:val="-4"/>
          <w:sz w:val="28"/>
          <w:szCs w:val="28"/>
          <w:lang w:val="ru-RU"/>
        </w:rPr>
        <w:t>ов</w:t>
      </w:r>
      <w:r w:rsidR="000C7E5A" w:rsidRPr="00B96523">
        <w:rPr>
          <w:spacing w:val="-4"/>
          <w:sz w:val="28"/>
          <w:szCs w:val="28"/>
        </w:rPr>
        <w:t xml:space="preserve"> исполнительных органов государственной власти Тамбовской области, </w:t>
      </w:r>
      <w:r w:rsidR="000C7E5A" w:rsidRPr="00B96523">
        <w:rPr>
          <w:spacing w:val="-2"/>
          <w:sz w:val="28"/>
          <w:szCs w:val="28"/>
        </w:rPr>
        <w:t>территориальны</w:t>
      </w:r>
      <w:r w:rsidR="000C7E5A" w:rsidRPr="00B96523">
        <w:rPr>
          <w:spacing w:val="-2"/>
          <w:sz w:val="28"/>
          <w:szCs w:val="28"/>
          <w:lang w:val="ru-RU"/>
        </w:rPr>
        <w:t>х</w:t>
      </w:r>
      <w:r w:rsidR="000C7E5A" w:rsidRPr="00B96523">
        <w:rPr>
          <w:spacing w:val="-2"/>
          <w:sz w:val="28"/>
          <w:szCs w:val="28"/>
        </w:rPr>
        <w:t xml:space="preserve"> орган</w:t>
      </w:r>
      <w:r w:rsidR="000C7E5A" w:rsidRPr="00B96523">
        <w:rPr>
          <w:spacing w:val="-2"/>
          <w:sz w:val="28"/>
          <w:szCs w:val="28"/>
          <w:lang w:val="ru-RU"/>
        </w:rPr>
        <w:t>ов</w:t>
      </w:r>
      <w:r w:rsidR="000C7E5A" w:rsidRPr="00B96523">
        <w:rPr>
          <w:spacing w:val="-2"/>
          <w:sz w:val="28"/>
          <w:szCs w:val="28"/>
        </w:rPr>
        <w:t xml:space="preserve"> федеральных органов исполнительной власти, </w:t>
      </w:r>
      <w:r w:rsidR="00A72C02" w:rsidRPr="00B96523"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  <w:t>структурных подразделений администрации  района</w:t>
      </w:r>
      <w:r w:rsidRPr="00B96523"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  <w:t xml:space="preserve"> и иных организаций, обеспечивающих:</w:t>
      </w:r>
    </w:p>
    <w:p w:rsidR="00137823" w:rsidRPr="00B96523" w:rsidRDefault="00137823" w:rsidP="00137823">
      <w:pPr>
        <w:suppressAutoHyphens w:val="0"/>
        <w:autoSpaceDE w:val="0"/>
        <w:adjustRightInd w:val="0"/>
        <w:ind w:firstLine="720"/>
        <w:jc w:val="both"/>
        <w:textAlignment w:val="auto"/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</w:pPr>
      <w:r w:rsidRPr="00B96523"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  <w:t>реализацию комплекса мер по приему, временному размещению, постоянному жилищному обустройству участников Программы и членов их семей на территории района;</w:t>
      </w:r>
    </w:p>
    <w:p w:rsidR="00C22210" w:rsidRPr="00B96523" w:rsidRDefault="00C22210" w:rsidP="00137823">
      <w:pPr>
        <w:suppressAutoHyphens w:val="0"/>
        <w:autoSpaceDE w:val="0"/>
        <w:adjustRightInd w:val="0"/>
        <w:ind w:firstLine="720"/>
        <w:jc w:val="both"/>
        <w:textAlignment w:val="auto"/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</w:pPr>
      <w:r w:rsidRPr="00B96523"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  <w:t>формирование специализированного жилищного фонда для временного и постоянного обустройства участников Программы и членов их семей в территории вселения;</w:t>
      </w:r>
    </w:p>
    <w:p w:rsidR="00137823" w:rsidRPr="00137823" w:rsidRDefault="00137823" w:rsidP="00137823">
      <w:pPr>
        <w:suppressAutoHyphens w:val="0"/>
        <w:autoSpaceDE w:val="0"/>
        <w:adjustRightInd w:val="0"/>
        <w:ind w:firstLine="720"/>
        <w:jc w:val="both"/>
        <w:textAlignment w:val="auto"/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</w:pPr>
      <w:r w:rsidRPr="00B96523"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  <w:t>предоставление единовременной выплаты на обустройство и медицинское обследование участникам Программы и членам их семей.</w:t>
      </w:r>
    </w:p>
    <w:p w:rsidR="00676E29" w:rsidRDefault="00676E29">
      <w:pPr>
        <w:rPr>
          <w:lang w:val="ru-RU"/>
        </w:rPr>
      </w:pPr>
    </w:p>
    <w:p w:rsidR="00676E29" w:rsidRDefault="00676E29">
      <w:pPr>
        <w:rPr>
          <w:lang w:val="ru-RU"/>
        </w:rPr>
      </w:pPr>
    </w:p>
    <w:p w:rsidR="0097583D" w:rsidRDefault="0097583D">
      <w:pPr>
        <w:rPr>
          <w:lang w:val="ru-RU"/>
        </w:rPr>
      </w:pPr>
    </w:p>
    <w:p w:rsidR="0097583D" w:rsidRDefault="0097583D">
      <w:pPr>
        <w:rPr>
          <w:lang w:val="ru-RU"/>
        </w:rPr>
      </w:pPr>
    </w:p>
    <w:p w:rsidR="0097583D" w:rsidRDefault="0097583D">
      <w:pPr>
        <w:rPr>
          <w:lang w:val="ru-RU"/>
        </w:rPr>
      </w:pPr>
    </w:p>
    <w:p w:rsidR="0097583D" w:rsidRDefault="0097583D">
      <w:pPr>
        <w:rPr>
          <w:lang w:val="ru-RU"/>
        </w:rPr>
      </w:pPr>
    </w:p>
    <w:p w:rsidR="00137823" w:rsidRDefault="00137823">
      <w:pPr>
        <w:rPr>
          <w:lang w:val="ru-RU"/>
        </w:rPr>
      </w:pPr>
    </w:p>
    <w:p w:rsidR="00137823" w:rsidRDefault="00137823">
      <w:pPr>
        <w:rPr>
          <w:lang w:val="ru-RU"/>
        </w:rPr>
      </w:pPr>
    </w:p>
    <w:p w:rsidR="0097583D" w:rsidRDefault="0097583D">
      <w:pPr>
        <w:rPr>
          <w:lang w:val="ru-RU"/>
        </w:rPr>
      </w:pPr>
    </w:p>
    <w:p w:rsidR="0097583D" w:rsidRDefault="0097583D">
      <w:pPr>
        <w:rPr>
          <w:lang w:val="ru-RU"/>
        </w:rPr>
      </w:pPr>
    </w:p>
    <w:p w:rsidR="0097583D" w:rsidRDefault="0097583D">
      <w:pPr>
        <w:rPr>
          <w:lang w:val="ru-RU"/>
        </w:rPr>
      </w:pPr>
    </w:p>
    <w:p w:rsidR="003B2E90" w:rsidRDefault="003B2E90" w:rsidP="0097583D">
      <w:pPr>
        <w:shd w:val="clear" w:color="auto" w:fill="FFFFFF"/>
        <w:spacing w:line="317" w:lineRule="exact"/>
        <w:ind w:left="3562" w:firstLine="2011"/>
        <w:rPr>
          <w:lang w:val="ru-RU"/>
        </w:rPr>
      </w:pPr>
    </w:p>
    <w:p w:rsidR="00B228C3" w:rsidRDefault="00B228C3" w:rsidP="0097583D">
      <w:pPr>
        <w:shd w:val="clear" w:color="auto" w:fill="FFFFFF"/>
        <w:spacing w:line="317" w:lineRule="exact"/>
        <w:ind w:left="3562" w:firstLine="2011"/>
        <w:rPr>
          <w:lang w:val="ru-RU"/>
        </w:rPr>
      </w:pPr>
    </w:p>
    <w:p w:rsidR="00B228C3" w:rsidRDefault="00B228C3" w:rsidP="0097583D">
      <w:pPr>
        <w:shd w:val="clear" w:color="auto" w:fill="FFFFFF"/>
        <w:spacing w:line="317" w:lineRule="exact"/>
        <w:ind w:left="3562" w:firstLine="2011"/>
        <w:rPr>
          <w:lang w:val="ru-RU"/>
        </w:rPr>
      </w:pPr>
    </w:p>
    <w:p w:rsidR="00B228C3" w:rsidRDefault="00B228C3" w:rsidP="0097583D">
      <w:pPr>
        <w:shd w:val="clear" w:color="auto" w:fill="FFFFFF"/>
        <w:spacing w:line="317" w:lineRule="exact"/>
        <w:ind w:left="3562" w:firstLine="2011"/>
        <w:rPr>
          <w:lang w:val="ru-RU"/>
        </w:rPr>
      </w:pPr>
    </w:p>
    <w:p w:rsidR="00B228C3" w:rsidRDefault="00B228C3" w:rsidP="0097583D">
      <w:pPr>
        <w:shd w:val="clear" w:color="auto" w:fill="FFFFFF"/>
        <w:spacing w:line="317" w:lineRule="exact"/>
        <w:ind w:left="3562" w:firstLine="2011"/>
        <w:rPr>
          <w:lang w:val="ru-RU"/>
        </w:rPr>
      </w:pPr>
    </w:p>
    <w:p w:rsidR="00B228C3" w:rsidRDefault="00B228C3" w:rsidP="0097583D">
      <w:pPr>
        <w:shd w:val="clear" w:color="auto" w:fill="FFFFFF"/>
        <w:spacing w:line="317" w:lineRule="exact"/>
        <w:ind w:left="3562" w:firstLine="2011"/>
        <w:rPr>
          <w:lang w:val="ru-RU"/>
        </w:rPr>
      </w:pPr>
    </w:p>
    <w:p w:rsidR="00B228C3" w:rsidRDefault="00B228C3" w:rsidP="0097583D">
      <w:pPr>
        <w:shd w:val="clear" w:color="auto" w:fill="FFFFFF"/>
        <w:spacing w:line="317" w:lineRule="exact"/>
        <w:ind w:left="3562" w:firstLine="2011"/>
        <w:rPr>
          <w:lang w:val="ru-RU"/>
        </w:rPr>
      </w:pPr>
    </w:p>
    <w:p w:rsidR="0097583D" w:rsidRPr="0097583D" w:rsidRDefault="00137823" w:rsidP="0097583D">
      <w:pPr>
        <w:shd w:val="clear" w:color="auto" w:fill="FFFFFF"/>
        <w:spacing w:line="317" w:lineRule="exact"/>
        <w:ind w:left="3562" w:firstLine="2011"/>
      </w:pPr>
      <w:r>
        <w:rPr>
          <w:lang w:val="ru-RU"/>
        </w:rPr>
        <w:lastRenderedPageBreak/>
        <w:t>П</w:t>
      </w:r>
      <w:r w:rsidR="0097583D" w:rsidRPr="0097583D">
        <w:t xml:space="preserve">РИЛОЖЕНИЕ № 5 </w:t>
      </w:r>
    </w:p>
    <w:p w:rsidR="00193456" w:rsidRDefault="0097583D" w:rsidP="004A6D0F">
      <w:pPr>
        <w:shd w:val="clear" w:color="auto" w:fill="FFFFFF"/>
        <w:ind w:left="3969"/>
        <w:jc w:val="both"/>
        <w:rPr>
          <w:spacing w:val="-1"/>
          <w:sz w:val="28"/>
          <w:szCs w:val="28"/>
          <w:lang w:val="ru-RU"/>
        </w:rPr>
      </w:pPr>
      <w:r w:rsidRPr="0097583D">
        <w:rPr>
          <w:spacing w:val="-1"/>
          <w:sz w:val="28"/>
          <w:szCs w:val="28"/>
        </w:rPr>
        <w:t xml:space="preserve">к муниципальной программе Первомайского района </w:t>
      </w:r>
      <w:r w:rsidRPr="0097583D">
        <w:rPr>
          <w:spacing w:val="-2"/>
          <w:sz w:val="28"/>
          <w:szCs w:val="28"/>
          <w:lang w:val="ru-RU"/>
        </w:rPr>
        <w:t>«</w:t>
      </w:r>
      <w:r w:rsidRPr="0097583D">
        <w:rPr>
          <w:spacing w:val="-2"/>
          <w:sz w:val="28"/>
          <w:szCs w:val="28"/>
        </w:rPr>
        <w:t xml:space="preserve">Оказание содействия добровольному переселению </w:t>
      </w:r>
      <w:r w:rsidRPr="0097583D">
        <w:rPr>
          <w:spacing w:val="-1"/>
          <w:sz w:val="28"/>
          <w:szCs w:val="28"/>
        </w:rPr>
        <w:t>соотечественников, проживающих за рубежом</w:t>
      </w:r>
      <w:r w:rsidRPr="0097583D">
        <w:rPr>
          <w:spacing w:val="-1"/>
          <w:sz w:val="28"/>
          <w:szCs w:val="28"/>
          <w:lang w:val="ru-RU"/>
        </w:rPr>
        <w:t>»</w:t>
      </w:r>
      <w:r w:rsidRPr="0097583D">
        <w:rPr>
          <w:spacing w:val="-1"/>
          <w:sz w:val="28"/>
          <w:szCs w:val="28"/>
        </w:rPr>
        <w:t xml:space="preserve"> </w:t>
      </w:r>
    </w:p>
    <w:p w:rsidR="0097583D" w:rsidRPr="0097583D" w:rsidRDefault="0097583D" w:rsidP="004A6D0F">
      <w:pPr>
        <w:shd w:val="clear" w:color="auto" w:fill="FFFFFF"/>
        <w:ind w:left="3969"/>
        <w:jc w:val="both"/>
        <w:rPr>
          <w:sz w:val="28"/>
          <w:szCs w:val="28"/>
          <w:lang w:val="ru-RU"/>
        </w:rPr>
      </w:pPr>
      <w:r w:rsidRPr="0097583D">
        <w:rPr>
          <w:spacing w:val="-1"/>
          <w:sz w:val="28"/>
          <w:szCs w:val="28"/>
        </w:rPr>
        <w:t xml:space="preserve"> </w:t>
      </w:r>
    </w:p>
    <w:p w:rsidR="0097583D" w:rsidRPr="0097583D" w:rsidRDefault="0097583D" w:rsidP="004A6D0F">
      <w:pPr>
        <w:shd w:val="clear" w:color="auto" w:fill="FFFFFF"/>
        <w:ind w:left="2194" w:hanging="1118"/>
        <w:rPr>
          <w:sz w:val="2"/>
          <w:szCs w:val="2"/>
        </w:rPr>
      </w:pPr>
      <w:r w:rsidRPr="0097583D">
        <w:rPr>
          <w:b/>
          <w:bCs/>
          <w:spacing w:val="-2"/>
          <w:sz w:val="28"/>
          <w:szCs w:val="28"/>
        </w:rPr>
        <w:t xml:space="preserve">Паспорт «Проект переселение «Соотечественники— участники  муниципальной </w:t>
      </w:r>
      <w:r w:rsidRPr="0097583D">
        <w:rPr>
          <w:b/>
          <w:bCs/>
          <w:spacing w:val="-1"/>
          <w:sz w:val="28"/>
          <w:szCs w:val="28"/>
        </w:rPr>
        <w:t xml:space="preserve"> программы Первомайского  района»</w:t>
      </w:r>
    </w:p>
    <w:tbl>
      <w:tblPr>
        <w:tblW w:w="1023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94"/>
        <w:gridCol w:w="7541"/>
      </w:tblGrid>
      <w:tr w:rsidR="0097583D" w:rsidRPr="0097583D" w:rsidTr="00927984">
        <w:trPr>
          <w:trHeight w:hRule="exact" w:val="959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583D" w:rsidRPr="0097583D" w:rsidRDefault="0097583D" w:rsidP="0097583D">
            <w:pPr>
              <w:shd w:val="clear" w:color="auto" w:fill="FFFFFF"/>
              <w:snapToGrid w:val="0"/>
              <w:spacing w:line="298" w:lineRule="exact"/>
              <w:rPr>
                <w:sz w:val="26"/>
                <w:szCs w:val="26"/>
              </w:rPr>
            </w:pPr>
            <w:r w:rsidRPr="0097583D">
              <w:rPr>
                <w:sz w:val="26"/>
                <w:szCs w:val="26"/>
              </w:rPr>
              <w:t xml:space="preserve">Ответственный исполнитель администрации подпрограммы                       </w:t>
            </w:r>
          </w:p>
        </w:tc>
        <w:tc>
          <w:tcPr>
            <w:tcW w:w="7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583D" w:rsidRPr="0097583D" w:rsidRDefault="0097583D" w:rsidP="0097583D">
            <w:pPr>
              <w:shd w:val="clear" w:color="auto" w:fill="FFFFFF"/>
              <w:snapToGrid w:val="0"/>
              <w:spacing w:line="298" w:lineRule="exact"/>
              <w:rPr>
                <w:sz w:val="26"/>
                <w:szCs w:val="26"/>
              </w:rPr>
            </w:pPr>
            <w:r w:rsidRPr="0097583D">
              <w:rPr>
                <w:sz w:val="26"/>
                <w:szCs w:val="26"/>
              </w:rPr>
              <w:t>Отдел экономики, труда, сферы услуг и защиты прав потребителей  Первомайского района Тамбовской области</w:t>
            </w:r>
          </w:p>
        </w:tc>
      </w:tr>
      <w:tr w:rsidR="0097583D" w:rsidRPr="0097583D" w:rsidTr="00927984">
        <w:trPr>
          <w:trHeight w:hRule="exact" w:val="1811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583D" w:rsidRPr="0097583D" w:rsidRDefault="0097583D" w:rsidP="00927984">
            <w:pPr>
              <w:shd w:val="clear" w:color="auto" w:fill="FFFFFF"/>
              <w:snapToGrid w:val="0"/>
              <w:spacing w:line="298" w:lineRule="exact"/>
              <w:rPr>
                <w:sz w:val="26"/>
                <w:szCs w:val="26"/>
              </w:rPr>
            </w:pPr>
            <w:r w:rsidRPr="0097583D">
              <w:rPr>
                <w:sz w:val="26"/>
                <w:szCs w:val="26"/>
              </w:rPr>
              <w:t>Соисполнители подпрограммы</w:t>
            </w:r>
          </w:p>
        </w:tc>
        <w:tc>
          <w:tcPr>
            <w:tcW w:w="7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583D" w:rsidRPr="00764209" w:rsidRDefault="0097583D" w:rsidP="0097583D">
            <w:pPr>
              <w:shd w:val="clear" w:color="auto" w:fill="FFFFFF"/>
              <w:snapToGrid w:val="0"/>
              <w:spacing w:line="298" w:lineRule="exact"/>
              <w:rPr>
                <w:sz w:val="26"/>
                <w:szCs w:val="26"/>
                <w:lang w:val="ru-RU"/>
              </w:rPr>
            </w:pPr>
            <w:r w:rsidRPr="0097583D">
              <w:rPr>
                <w:sz w:val="26"/>
                <w:szCs w:val="26"/>
              </w:rPr>
              <w:t xml:space="preserve"> </w:t>
            </w:r>
            <w:r w:rsidR="00764209">
              <w:rPr>
                <w:sz w:val="26"/>
                <w:szCs w:val="26"/>
                <w:lang w:val="ru-RU"/>
              </w:rPr>
              <w:t>Миграционный пункт межмуниципального отдела Минист</w:t>
            </w:r>
            <w:r w:rsidR="00D22047">
              <w:rPr>
                <w:sz w:val="26"/>
                <w:szCs w:val="26"/>
                <w:lang w:val="ru-RU"/>
              </w:rPr>
              <w:t>ерства внутренних дел России «Пе</w:t>
            </w:r>
            <w:r w:rsidR="00764209">
              <w:rPr>
                <w:sz w:val="26"/>
                <w:szCs w:val="26"/>
                <w:lang w:val="ru-RU"/>
              </w:rPr>
              <w:t>рвомайский» (по согласованию)</w:t>
            </w:r>
            <w:r w:rsidR="00764209" w:rsidRPr="00A82A58">
              <w:rPr>
                <w:sz w:val="26"/>
                <w:szCs w:val="26"/>
              </w:rPr>
              <w:t>, ТОГКУ ЦЗН № 2</w:t>
            </w:r>
            <w:r w:rsidR="00764209">
              <w:rPr>
                <w:sz w:val="26"/>
                <w:szCs w:val="26"/>
                <w:lang w:val="ru-RU"/>
              </w:rPr>
              <w:t xml:space="preserve"> (по согласованию)</w:t>
            </w:r>
            <w:r w:rsidR="00764209" w:rsidRPr="00A82A58">
              <w:rPr>
                <w:sz w:val="26"/>
                <w:szCs w:val="26"/>
              </w:rPr>
              <w:t>, ТОГБУЗ «Первомайская центральная районная больница»</w:t>
            </w:r>
            <w:r w:rsidR="00764209">
              <w:rPr>
                <w:sz w:val="26"/>
                <w:szCs w:val="26"/>
                <w:lang w:val="ru-RU"/>
              </w:rPr>
              <w:t xml:space="preserve"> (по согласованию)</w:t>
            </w:r>
            <w:r w:rsidR="00764209" w:rsidRPr="00A82A58">
              <w:rPr>
                <w:sz w:val="26"/>
                <w:szCs w:val="26"/>
              </w:rPr>
              <w:t>, отдел образования администрации Первомайского  района</w:t>
            </w:r>
            <w:r w:rsidR="00764209">
              <w:rPr>
                <w:sz w:val="26"/>
                <w:szCs w:val="26"/>
                <w:lang w:val="ru-RU"/>
              </w:rPr>
              <w:t>, отдел сельского хозяйства и продовольствия</w:t>
            </w:r>
          </w:p>
        </w:tc>
      </w:tr>
      <w:tr w:rsidR="0097583D" w:rsidRPr="0097583D" w:rsidTr="00927984">
        <w:trPr>
          <w:trHeight w:hRule="exact" w:val="1233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583D" w:rsidRPr="0097583D" w:rsidRDefault="0097583D" w:rsidP="0097583D">
            <w:pPr>
              <w:shd w:val="clear" w:color="auto" w:fill="FFFFFF"/>
              <w:snapToGrid w:val="0"/>
              <w:rPr>
                <w:sz w:val="26"/>
                <w:szCs w:val="26"/>
              </w:rPr>
            </w:pPr>
            <w:r w:rsidRPr="0097583D">
              <w:rPr>
                <w:sz w:val="26"/>
                <w:szCs w:val="26"/>
              </w:rPr>
              <w:t>Цель подпрограммы</w:t>
            </w:r>
          </w:p>
        </w:tc>
        <w:tc>
          <w:tcPr>
            <w:tcW w:w="7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5FCF" w:rsidRPr="00B96523" w:rsidRDefault="00293E40" w:rsidP="008D5FCF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 CYR" w:eastAsiaTheme="minorEastAsia" w:hAnsi="Times New Roman CYR" w:cs="Times New Roman CYR"/>
                <w:kern w:val="0"/>
                <w:sz w:val="26"/>
                <w:szCs w:val="26"/>
                <w:lang w:val="ru-RU" w:eastAsia="ru-RU" w:bidi="ar-SA"/>
              </w:rPr>
            </w:pPr>
            <w:r w:rsidRPr="00B96523">
              <w:rPr>
                <w:rFonts w:ascii="Times New Roman CYR" w:eastAsiaTheme="minorEastAsia" w:hAnsi="Times New Roman CYR" w:cs="Times New Roman CYR"/>
                <w:kern w:val="0"/>
                <w:sz w:val="26"/>
                <w:szCs w:val="26"/>
                <w:lang w:val="ru-RU" w:eastAsia="ru-RU" w:bidi="ar-SA"/>
              </w:rPr>
              <w:t>1 этап: 16.10</w:t>
            </w:r>
            <w:r w:rsidR="008D5FCF" w:rsidRPr="00B96523">
              <w:rPr>
                <w:rFonts w:ascii="Times New Roman CYR" w:eastAsiaTheme="minorEastAsia" w:hAnsi="Times New Roman CYR" w:cs="Times New Roman CYR"/>
                <w:kern w:val="0"/>
                <w:sz w:val="26"/>
                <w:szCs w:val="26"/>
                <w:lang w:val="ru-RU" w:eastAsia="ru-RU" w:bidi="ar-SA"/>
              </w:rPr>
              <w:t>.2013 - 31.12.2021:</w:t>
            </w:r>
          </w:p>
          <w:p w:rsidR="008D5FCF" w:rsidRPr="00B96523" w:rsidRDefault="008D5FCF" w:rsidP="008D5FCF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 CYR" w:eastAsiaTheme="minorEastAsia" w:hAnsi="Times New Roman CYR" w:cs="Times New Roman CYR"/>
                <w:kern w:val="0"/>
                <w:sz w:val="26"/>
                <w:szCs w:val="26"/>
                <w:lang w:val="ru-RU" w:eastAsia="ru-RU" w:bidi="ar-SA"/>
              </w:rPr>
            </w:pPr>
            <w:r w:rsidRPr="00B96523">
              <w:rPr>
                <w:rFonts w:ascii="Times New Roman CYR" w:eastAsiaTheme="minorEastAsia" w:hAnsi="Times New Roman CYR" w:cs="Times New Roman CYR"/>
                <w:kern w:val="0"/>
                <w:sz w:val="26"/>
                <w:szCs w:val="26"/>
                <w:lang w:val="ru-RU" w:eastAsia="ru-RU" w:bidi="ar-SA"/>
              </w:rPr>
              <w:t>содействие решению демографических проблем области;</w:t>
            </w:r>
          </w:p>
          <w:p w:rsidR="008D5FCF" w:rsidRPr="00B96523" w:rsidRDefault="008D5FCF" w:rsidP="008D5FCF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 CYR" w:eastAsiaTheme="minorEastAsia" w:hAnsi="Times New Roman CYR" w:cs="Times New Roman CYR"/>
                <w:kern w:val="0"/>
                <w:sz w:val="26"/>
                <w:szCs w:val="26"/>
                <w:lang w:val="ru-RU" w:eastAsia="ru-RU" w:bidi="ar-SA"/>
              </w:rPr>
            </w:pPr>
            <w:r w:rsidRPr="00B96523">
              <w:rPr>
                <w:rFonts w:ascii="Times New Roman CYR" w:eastAsiaTheme="minorEastAsia" w:hAnsi="Times New Roman CYR" w:cs="Times New Roman CYR"/>
                <w:kern w:val="0"/>
                <w:sz w:val="26"/>
                <w:szCs w:val="26"/>
                <w:lang w:val="ru-RU" w:eastAsia="ru-RU" w:bidi="ar-SA"/>
              </w:rPr>
              <w:t>2 этап: 01.01.2022- 31.12.2030:</w:t>
            </w:r>
          </w:p>
          <w:p w:rsidR="0097583D" w:rsidRPr="00B96523" w:rsidRDefault="008D5FCF" w:rsidP="008D5FCF">
            <w:pPr>
              <w:shd w:val="clear" w:color="auto" w:fill="FFFFFF"/>
              <w:snapToGrid w:val="0"/>
              <w:rPr>
                <w:spacing w:val="-2"/>
                <w:sz w:val="26"/>
                <w:szCs w:val="26"/>
              </w:rPr>
            </w:pPr>
            <w:r w:rsidRPr="00B96523">
              <w:rPr>
                <w:rFonts w:ascii="Times New Roman CYR" w:eastAsiaTheme="minorEastAsia" w:hAnsi="Times New Roman CYR" w:cs="Times New Roman CYR"/>
                <w:kern w:val="0"/>
                <w:sz w:val="26"/>
                <w:szCs w:val="26"/>
                <w:lang w:val="ru-RU" w:eastAsia="ru-RU" w:bidi="ar-SA"/>
              </w:rPr>
              <w:t>улучшение демографической ситуации</w:t>
            </w:r>
          </w:p>
        </w:tc>
      </w:tr>
      <w:tr w:rsidR="0097583D" w:rsidRPr="0097583D" w:rsidTr="00927984">
        <w:trPr>
          <w:trHeight w:hRule="exact" w:val="2413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583D" w:rsidRPr="0097583D" w:rsidRDefault="0097583D" w:rsidP="0097583D">
            <w:pPr>
              <w:shd w:val="clear" w:color="auto" w:fill="FFFFFF"/>
              <w:snapToGrid w:val="0"/>
              <w:rPr>
                <w:spacing w:val="-3"/>
                <w:sz w:val="26"/>
                <w:szCs w:val="26"/>
              </w:rPr>
            </w:pPr>
            <w:r w:rsidRPr="0097583D">
              <w:rPr>
                <w:spacing w:val="-3"/>
                <w:sz w:val="26"/>
                <w:szCs w:val="26"/>
              </w:rPr>
              <w:t>Задачи подпрограммы</w:t>
            </w:r>
          </w:p>
        </w:tc>
        <w:tc>
          <w:tcPr>
            <w:tcW w:w="754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D5FCF" w:rsidRPr="00B96523" w:rsidRDefault="00293E40" w:rsidP="008D5FCF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 CYR" w:eastAsiaTheme="minorEastAsia" w:hAnsi="Times New Roman CYR" w:cs="Times New Roman CYR"/>
                <w:kern w:val="0"/>
                <w:sz w:val="26"/>
                <w:szCs w:val="26"/>
                <w:lang w:val="ru-RU" w:eastAsia="ru-RU" w:bidi="ar-SA"/>
              </w:rPr>
            </w:pPr>
            <w:r w:rsidRPr="00B96523">
              <w:rPr>
                <w:rFonts w:ascii="Times New Roman CYR" w:eastAsiaTheme="minorEastAsia" w:hAnsi="Times New Roman CYR" w:cs="Times New Roman CYR"/>
                <w:kern w:val="0"/>
                <w:sz w:val="26"/>
                <w:szCs w:val="26"/>
                <w:lang w:val="ru-RU" w:eastAsia="ru-RU" w:bidi="ar-SA"/>
              </w:rPr>
              <w:t>1 этап: 16.10</w:t>
            </w:r>
            <w:r w:rsidR="008D5FCF" w:rsidRPr="00B96523">
              <w:rPr>
                <w:rFonts w:ascii="Times New Roman CYR" w:eastAsiaTheme="minorEastAsia" w:hAnsi="Times New Roman CYR" w:cs="Times New Roman CYR"/>
                <w:kern w:val="0"/>
                <w:sz w:val="26"/>
                <w:szCs w:val="26"/>
                <w:lang w:val="ru-RU" w:eastAsia="ru-RU" w:bidi="ar-SA"/>
              </w:rPr>
              <w:t>.2013 - 31.12.2021:</w:t>
            </w:r>
          </w:p>
          <w:p w:rsidR="008D5FCF" w:rsidRPr="00B96523" w:rsidRDefault="008D5FCF" w:rsidP="008D5FCF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 CYR" w:eastAsiaTheme="minorEastAsia" w:hAnsi="Times New Roman CYR" w:cs="Times New Roman CYR"/>
                <w:kern w:val="0"/>
                <w:sz w:val="26"/>
                <w:szCs w:val="26"/>
                <w:lang w:val="ru-RU" w:eastAsia="ru-RU" w:bidi="ar-SA"/>
              </w:rPr>
            </w:pPr>
            <w:r w:rsidRPr="00B96523">
              <w:rPr>
                <w:rFonts w:ascii="Times New Roman CYR" w:eastAsiaTheme="minorEastAsia" w:hAnsi="Times New Roman CYR" w:cs="Times New Roman CYR"/>
                <w:kern w:val="0"/>
                <w:sz w:val="26"/>
                <w:szCs w:val="26"/>
                <w:lang w:val="ru-RU" w:eastAsia="ru-RU" w:bidi="ar-SA"/>
              </w:rPr>
              <w:t>увеличение миграционного притока населения;</w:t>
            </w:r>
          </w:p>
          <w:p w:rsidR="008D5FCF" w:rsidRPr="00B96523" w:rsidRDefault="008D5FCF" w:rsidP="008D5FCF">
            <w:pPr>
              <w:suppressAutoHyphens w:val="0"/>
              <w:autoSpaceDE w:val="0"/>
              <w:adjustRightInd w:val="0"/>
              <w:textAlignment w:val="auto"/>
              <w:rPr>
                <w:rFonts w:ascii="Times New Roman CYR" w:eastAsiaTheme="minorEastAsia" w:hAnsi="Times New Roman CYR" w:cs="Times New Roman CYR"/>
                <w:kern w:val="0"/>
                <w:sz w:val="26"/>
                <w:szCs w:val="26"/>
                <w:lang w:val="ru-RU" w:eastAsia="ru-RU" w:bidi="ar-SA"/>
              </w:rPr>
            </w:pPr>
            <w:bookmarkStart w:id="17" w:name="sub_500142"/>
            <w:r w:rsidRPr="00B96523">
              <w:rPr>
                <w:rFonts w:ascii="Times New Roman CYR" w:eastAsiaTheme="minorEastAsia" w:hAnsi="Times New Roman CYR" w:cs="Times New Roman CYR"/>
                <w:kern w:val="0"/>
                <w:sz w:val="26"/>
                <w:szCs w:val="26"/>
                <w:lang w:val="ru-RU" w:eastAsia="ru-RU" w:bidi="ar-SA"/>
              </w:rPr>
              <w:t xml:space="preserve">содействие занятости участников </w:t>
            </w:r>
            <w:hyperlink r:id="rId18" w:history="1">
              <w:r w:rsidRPr="00B96523">
                <w:rPr>
                  <w:rFonts w:ascii="Times New Roman CYR" w:eastAsiaTheme="minorEastAsia" w:hAnsi="Times New Roman CYR" w:cs="Times New Roman CYR"/>
                  <w:color w:val="106BBE"/>
                  <w:kern w:val="0"/>
                  <w:sz w:val="26"/>
                  <w:szCs w:val="26"/>
                  <w:lang w:val="ru-RU" w:eastAsia="ru-RU" w:bidi="ar-SA"/>
                </w:rPr>
                <w:t>Государственной программы</w:t>
              </w:r>
            </w:hyperlink>
            <w:r w:rsidRPr="00B96523">
              <w:rPr>
                <w:rFonts w:ascii="Times New Roman CYR" w:eastAsiaTheme="minorEastAsia" w:hAnsi="Times New Roman CYR" w:cs="Times New Roman CYR"/>
                <w:kern w:val="0"/>
                <w:sz w:val="26"/>
                <w:szCs w:val="26"/>
                <w:lang w:val="ru-RU" w:eastAsia="ru-RU" w:bidi="ar-SA"/>
              </w:rPr>
              <w:t>, в том числе предпринимательской деятельностью, ведением личного хозяйства, в создании крестьянских (фермерских) хозяйств;</w:t>
            </w:r>
            <w:bookmarkEnd w:id="17"/>
          </w:p>
          <w:p w:rsidR="008D5FCF" w:rsidRPr="00B96523" w:rsidRDefault="008D5FCF" w:rsidP="008D5FCF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 CYR" w:eastAsiaTheme="minorEastAsia" w:hAnsi="Times New Roman CYR" w:cs="Times New Roman CYR"/>
                <w:kern w:val="0"/>
                <w:sz w:val="26"/>
                <w:szCs w:val="26"/>
                <w:lang w:val="ru-RU" w:eastAsia="ru-RU" w:bidi="ar-SA"/>
              </w:rPr>
            </w:pPr>
            <w:bookmarkStart w:id="18" w:name="sub_6001739"/>
            <w:r w:rsidRPr="00B96523">
              <w:rPr>
                <w:rFonts w:ascii="Times New Roman CYR" w:eastAsiaTheme="minorEastAsia" w:hAnsi="Times New Roman CYR" w:cs="Times New Roman CYR"/>
                <w:kern w:val="0"/>
                <w:sz w:val="26"/>
                <w:szCs w:val="26"/>
                <w:lang w:val="ru-RU" w:eastAsia="ru-RU" w:bidi="ar-SA"/>
              </w:rPr>
              <w:t>2 этап: 01.01.2022 - 31.12.2030:</w:t>
            </w:r>
            <w:bookmarkEnd w:id="18"/>
          </w:p>
          <w:p w:rsidR="008D5FCF" w:rsidRPr="00B96523" w:rsidRDefault="008D5FCF" w:rsidP="008D5FCF">
            <w:pPr>
              <w:shd w:val="clear" w:color="auto" w:fill="FFFFFF"/>
              <w:snapToGrid w:val="0"/>
              <w:spacing w:line="298" w:lineRule="exact"/>
              <w:rPr>
                <w:sz w:val="26"/>
                <w:szCs w:val="26"/>
              </w:rPr>
            </w:pPr>
            <w:r w:rsidRPr="00B96523">
              <w:rPr>
                <w:rFonts w:ascii="Times New Roman CYR" w:eastAsiaTheme="minorEastAsia" w:hAnsi="Times New Roman CYR" w:cs="Times New Roman CYR"/>
                <w:kern w:val="0"/>
                <w:sz w:val="26"/>
                <w:szCs w:val="26"/>
                <w:lang w:val="ru-RU" w:eastAsia="ru-RU" w:bidi="ar-SA"/>
              </w:rPr>
              <w:t>заселение и развитие сельских территорий</w:t>
            </w:r>
            <w:r w:rsidRPr="00B96523">
              <w:rPr>
                <w:spacing w:val="-1"/>
                <w:sz w:val="26"/>
                <w:szCs w:val="26"/>
              </w:rPr>
              <w:t xml:space="preserve"> </w:t>
            </w:r>
          </w:p>
          <w:p w:rsidR="0097583D" w:rsidRPr="00B96523" w:rsidRDefault="0097583D" w:rsidP="0097583D">
            <w:pPr>
              <w:shd w:val="clear" w:color="auto" w:fill="FFFFFF"/>
              <w:spacing w:line="298" w:lineRule="exact"/>
              <w:rPr>
                <w:sz w:val="26"/>
                <w:szCs w:val="26"/>
              </w:rPr>
            </w:pPr>
          </w:p>
        </w:tc>
      </w:tr>
      <w:tr w:rsidR="00FE06A3" w:rsidRPr="0097583D" w:rsidTr="00927984">
        <w:trPr>
          <w:trHeight w:hRule="exact" w:val="4158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E06A3" w:rsidRPr="0097583D" w:rsidRDefault="00FE06A3" w:rsidP="0097583D">
            <w:pPr>
              <w:shd w:val="clear" w:color="auto" w:fill="FFFFFF"/>
              <w:snapToGrid w:val="0"/>
              <w:rPr>
                <w:spacing w:val="-3"/>
                <w:sz w:val="26"/>
                <w:szCs w:val="26"/>
              </w:rPr>
            </w:pPr>
            <w:r w:rsidRPr="0097583D">
              <w:rPr>
                <w:sz w:val="26"/>
                <w:szCs w:val="26"/>
              </w:rPr>
              <w:t xml:space="preserve">Целевые     индикаторы     и </w:t>
            </w:r>
            <w:r w:rsidRPr="0097583D">
              <w:rPr>
                <w:spacing w:val="-1"/>
                <w:sz w:val="26"/>
                <w:szCs w:val="26"/>
              </w:rPr>
              <w:t>показатели подпрограммы</w:t>
            </w:r>
          </w:p>
        </w:tc>
        <w:tc>
          <w:tcPr>
            <w:tcW w:w="754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FE06A3" w:rsidRPr="00B96523" w:rsidRDefault="00293E40" w:rsidP="00FE06A3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 CYR" w:eastAsiaTheme="minorEastAsia" w:hAnsi="Times New Roman CYR" w:cs="Times New Roman CYR"/>
                <w:kern w:val="0"/>
                <w:sz w:val="26"/>
                <w:szCs w:val="26"/>
                <w:lang w:val="ru-RU" w:eastAsia="ru-RU" w:bidi="ar-SA"/>
              </w:rPr>
            </w:pPr>
            <w:r w:rsidRPr="00B96523">
              <w:rPr>
                <w:rFonts w:ascii="Times New Roman CYR" w:eastAsiaTheme="minorEastAsia" w:hAnsi="Times New Roman CYR" w:cs="Times New Roman CYR"/>
                <w:kern w:val="0"/>
                <w:sz w:val="26"/>
                <w:szCs w:val="26"/>
                <w:lang w:val="ru-RU" w:eastAsia="ru-RU" w:bidi="ar-SA"/>
              </w:rPr>
              <w:t>1 этап: 16.10</w:t>
            </w:r>
            <w:r w:rsidR="00FE06A3" w:rsidRPr="00B96523">
              <w:rPr>
                <w:rFonts w:ascii="Times New Roman CYR" w:eastAsiaTheme="minorEastAsia" w:hAnsi="Times New Roman CYR" w:cs="Times New Roman CYR"/>
                <w:kern w:val="0"/>
                <w:sz w:val="26"/>
                <w:szCs w:val="26"/>
                <w:lang w:val="ru-RU" w:eastAsia="ru-RU" w:bidi="ar-SA"/>
              </w:rPr>
              <w:t>.2013 - 31.12.2021:</w:t>
            </w:r>
          </w:p>
          <w:p w:rsidR="00FE06A3" w:rsidRPr="00B96523" w:rsidRDefault="00FE06A3" w:rsidP="00FE06A3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 CYR" w:eastAsiaTheme="minorEastAsia" w:hAnsi="Times New Roman CYR" w:cs="Times New Roman CYR"/>
                <w:color w:val="FF0000"/>
                <w:kern w:val="0"/>
                <w:sz w:val="26"/>
                <w:szCs w:val="26"/>
                <w:lang w:val="ru-RU" w:eastAsia="ru-RU" w:bidi="ar-SA"/>
              </w:rPr>
            </w:pPr>
            <w:r w:rsidRPr="00B96523">
              <w:rPr>
                <w:rFonts w:ascii="Times New Roman CYR" w:eastAsiaTheme="minorEastAsia" w:hAnsi="Times New Roman CYR" w:cs="Times New Roman CYR"/>
                <w:kern w:val="0"/>
                <w:sz w:val="26"/>
                <w:szCs w:val="26"/>
                <w:lang w:val="ru-RU" w:eastAsia="ru-RU" w:bidi="ar-SA"/>
              </w:rPr>
              <w:t xml:space="preserve">количество участников Государственной программы и членов их семей, переселившихся в Первомайский район, </w:t>
            </w:r>
            <w:r w:rsidR="001568F6" w:rsidRPr="00B96523">
              <w:rPr>
                <w:rFonts w:ascii="Times New Roman CYR" w:eastAsiaTheme="minorEastAsia" w:hAnsi="Times New Roman CYR" w:cs="Times New Roman CYR"/>
                <w:kern w:val="0"/>
                <w:sz w:val="26"/>
                <w:szCs w:val="26"/>
                <w:lang w:val="ru-RU" w:eastAsia="ru-RU" w:bidi="ar-SA"/>
              </w:rPr>
              <w:t>в 2013</w:t>
            </w:r>
            <w:r w:rsidR="00206D65" w:rsidRPr="00B96523">
              <w:rPr>
                <w:rFonts w:ascii="Times New Roman CYR" w:eastAsiaTheme="minorEastAsia" w:hAnsi="Times New Roman CYR" w:cs="Times New Roman CYR"/>
                <w:kern w:val="0"/>
                <w:sz w:val="26"/>
                <w:szCs w:val="26"/>
                <w:lang w:val="ru-RU" w:eastAsia="ru-RU" w:bidi="ar-SA"/>
              </w:rPr>
              <w:t xml:space="preserve"> г.- 2 человека, далее ежегодно -3</w:t>
            </w:r>
            <w:r w:rsidRPr="00B96523">
              <w:rPr>
                <w:rFonts w:ascii="Times New Roman CYR" w:eastAsiaTheme="minorEastAsia" w:hAnsi="Times New Roman CYR" w:cs="Times New Roman CYR"/>
                <w:kern w:val="0"/>
                <w:sz w:val="26"/>
                <w:szCs w:val="26"/>
                <w:lang w:val="ru-RU" w:eastAsia="ru-RU" w:bidi="ar-SA"/>
              </w:rPr>
              <w:t xml:space="preserve"> человек</w:t>
            </w:r>
            <w:r w:rsidR="001568F6" w:rsidRPr="00B96523">
              <w:rPr>
                <w:rFonts w:ascii="Times New Roman CYR" w:eastAsiaTheme="minorEastAsia" w:hAnsi="Times New Roman CYR" w:cs="Times New Roman CYR"/>
                <w:kern w:val="0"/>
                <w:sz w:val="26"/>
                <w:szCs w:val="26"/>
                <w:lang w:val="ru-RU" w:eastAsia="ru-RU" w:bidi="ar-SA"/>
              </w:rPr>
              <w:t>а</w:t>
            </w:r>
            <w:r w:rsidRPr="00B96523">
              <w:rPr>
                <w:rFonts w:ascii="Times New Roman CYR" w:eastAsiaTheme="minorEastAsia" w:hAnsi="Times New Roman CYR" w:cs="Times New Roman CYR"/>
                <w:kern w:val="0"/>
                <w:sz w:val="26"/>
                <w:szCs w:val="26"/>
                <w:lang w:val="ru-RU" w:eastAsia="ru-RU" w:bidi="ar-SA"/>
              </w:rPr>
              <w:t>;</w:t>
            </w:r>
            <w:r w:rsidR="001568F6" w:rsidRPr="00B96523">
              <w:rPr>
                <w:rFonts w:ascii="Times New Roman CYR" w:eastAsiaTheme="minorEastAsia" w:hAnsi="Times New Roman CYR" w:cs="Times New Roman CYR"/>
                <w:kern w:val="0"/>
                <w:sz w:val="26"/>
                <w:szCs w:val="26"/>
                <w:lang w:val="ru-RU" w:eastAsia="ru-RU" w:bidi="ar-SA"/>
              </w:rPr>
              <w:t xml:space="preserve"> численность участников Государственной программы и членов их </w:t>
            </w:r>
            <w:proofErr w:type="gramStart"/>
            <w:r w:rsidR="001568F6" w:rsidRPr="00B96523">
              <w:rPr>
                <w:rFonts w:ascii="Times New Roman CYR" w:eastAsiaTheme="minorEastAsia" w:hAnsi="Times New Roman CYR" w:cs="Times New Roman CYR"/>
                <w:kern w:val="0"/>
                <w:sz w:val="26"/>
                <w:szCs w:val="26"/>
                <w:lang w:val="ru-RU" w:eastAsia="ru-RU" w:bidi="ar-SA"/>
              </w:rPr>
              <w:t>семей</w:t>
            </w:r>
            <w:proofErr w:type="gramEnd"/>
            <w:r w:rsidR="001568F6" w:rsidRPr="00B96523">
              <w:rPr>
                <w:rFonts w:ascii="Times New Roman CYR" w:eastAsiaTheme="minorEastAsia" w:hAnsi="Times New Roman CYR" w:cs="Times New Roman CYR"/>
                <w:kern w:val="0"/>
                <w:sz w:val="26"/>
                <w:szCs w:val="26"/>
                <w:lang w:val="ru-RU" w:eastAsia="ru-RU" w:bidi="ar-SA"/>
              </w:rPr>
              <w:t xml:space="preserve"> переселившихся в сельскую местность и поставленных на учет в </w:t>
            </w:r>
            <w:r w:rsidR="001568F6" w:rsidRPr="00B96523">
              <w:rPr>
                <w:sz w:val="26"/>
                <w:szCs w:val="26"/>
                <w:lang w:val="ru-RU"/>
              </w:rPr>
              <w:t xml:space="preserve">миграционном пункте межмуниципального отдела Министерства внутренних дел России «Первомайский» </w:t>
            </w:r>
            <w:r w:rsidR="00206D65" w:rsidRPr="00B96523">
              <w:rPr>
                <w:rFonts w:ascii="Times New Roman CYR" w:eastAsiaTheme="minorEastAsia" w:hAnsi="Times New Roman CYR" w:cs="Times New Roman CYR"/>
                <w:kern w:val="0"/>
                <w:sz w:val="26"/>
                <w:szCs w:val="26"/>
                <w:lang w:val="ru-RU" w:eastAsia="ru-RU" w:bidi="ar-SA"/>
              </w:rPr>
              <w:t xml:space="preserve"> – 53</w:t>
            </w:r>
            <w:r w:rsidR="001568F6" w:rsidRPr="00B96523">
              <w:rPr>
                <w:rFonts w:ascii="Times New Roman CYR" w:eastAsiaTheme="minorEastAsia" w:hAnsi="Times New Roman CYR" w:cs="Times New Roman CYR"/>
                <w:kern w:val="0"/>
                <w:sz w:val="26"/>
                <w:szCs w:val="26"/>
                <w:lang w:val="ru-RU" w:eastAsia="ru-RU" w:bidi="ar-SA"/>
              </w:rPr>
              <w:t xml:space="preserve"> человека</w:t>
            </w:r>
            <w:r w:rsidR="00D44C74" w:rsidRPr="00B96523">
              <w:rPr>
                <w:rFonts w:ascii="Times New Roman CYR" w:eastAsiaTheme="minorEastAsia" w:hAnsi="Times New Roman CYR" w:cs="Times New Roman CYR"/>
                <w:kern w:val="0"/>
                <w:sz w:val="26"/>
                <w:szCs w:val="26"/>
                <w:lang w:val="ru-RU" w:eastAsia="ru-RU" w:bidi="ar-SA"/>
              </w:rPr>
              <w:t>.</w:t>
            </w:r>
          </w:p>
          <w:p w:rsidR="001568F6" w:rsidRPr="00B96523" w:rsidRDefault="001568F6" w:rsidP="001568F6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 CYR" w:eastAsiaTheme="minorEastAsia" w:hAnsi="Times New Roman CYR" w:cs="Times New Roman CYR"/>
                <w:kern w:val="0"/>
                <w:sz w:val="26"/>
                <w:szCs w:val="26"/>
                <w:lang w:val="ru-RU" w:eastAsia="ru-RU" w:bidi="ar-SA"/>
              </w:rPr>
            </w:pPr>
            <w:bookmarkStart w:id="19" w:name="sub_6001741"/>
            <w:r w:rsidRPr="00B96523">
              <w:rPr>
                <w:rFonts w:ascii="Times New Roman CYR" w:eastAsiaTheme="minorEastAsia" w:hAnsi="Times New Roman CYR" w:cs="Times New Roman CYR"/>
                <w:kern w:val="0"/>
                <w:sz w:val="26"/>
                <w:szCs w:val="26"/>
                <w:lang w:val="ru-RU" w:eastAsia="ru-RU" w:bidi="ar-SA"/>
              </w:rPr>
              <w:t>2 этап: 01.01.2022 - 31.12.2030:</w:t>
            </w:r>
            <w:bookmarkEnd w:id="19"/>
          </w:p>
          <w:p w:rsidR="00FE06A3" w:rsidRPr="00B96523" w:rsidRDefault="001568F6" w:rsidP="0066474A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 CYR" w:eastAsiaTheme="minorEastAsia" w:hAnsi="Times New Roman CYR" w:cs="Times New Roman CYR"/>
                <w:kern w:val="0"/>
                <w:sz w:val="26"/>
                <w:szCs w:val="26"/>
                <w:lang w:val="ru-RU" w:eastAsia="ru-RU" w:bidi="ar-SA"/>
              </w:rPr>
            </w:pPr>
            <w:r w:rsidRPr="00B96523">
              <w:rPr>
                <w:rFonts w:ascii="Times New Roman CYR" w:eastAsiaTheme="minorEastAsia" w:hAnsi="Times New Roman CYR" w:cs="Times New Roman CYR"/>
                <w:kern w:val="0"/>
                <w:sz w:val="26"/>
                <w:szCs w:val="26"/>
                <w:lang w:val="ru-RU" w:eastAsia="ru-RU" w:bidi="ar-SA"/>
              </w:rPr>
              <w:t xml:space="preserve">численность участников Государственной программы и членов их </w:t>
            </w:r>
            <w:proofErr w:type="gramStart"/>
            <w:r w:rsidRPr="00B96523">
              <w:rPr>
                <w:rFonts w:ascii="Times New Roman CYR" w:eastAsiaTheme="minorEastAsia" w:hAnsi="Times New Roman CYR" w:cs="Times New Roman CYR"/>
                <w:kern w:val="0"/>
                <w:sz w:val="26"/>
                <w:szCs w:val="26"/>
                <w:lang w:val="ru-RU" w:eastAsia="ru-RU" w:bidi="ar-SA"/>
              </w:rPr>
              <w:t>семей</w:t>
            </w:r>
            <w:proofErr w:type="gramEnd"/>
            <w:r w:rsidRPr="00B96523">
              <w:rPr>
                <w:rFonts w:ascii="Times New Roman CYR" w:eastAsiaTheme="minorEastAsia" w:hAnsi="Times New Roman CYR" w:cs="Times New Roman CYR"/>
                <w:kern w:val="0"/>
                <w:sz w:val="26"/>
                <w:szCs w:val="26"/>
                <w:lang w:val="ru-RU" w:eastAsia="ru-RU" w:bidi="ar-SA"/>
              </w:rPr>
              <w:t xml:space="preserve"> переселившихся в сельскую местность и поставленных на учет в </w:t>
            </w:r>
            <w:r w:rsidRPr="00B96523">
              <w:rPr>
                <w:sz w:val="26"/>
                <w:szCs w:val="26"/>
                <w:lang w:val="ru-RU"/>
              </w:rPr>
              <w:t xml:space="preserve">миграционном пункте межмуниципального отдела Министерства внутренних дел России «Первомайский» </w:t>
            </w:r>
            <w:r w:rsidR="0066474A" w:rsidRPr="00B96523">
              <w:rPr>
                <w:rFonts w:ascii="Times New Roman CYR" w:eastAsiaTheme="minorEastAsia" w:hAnsi="Times New Roman CYR" w:cs="Times New Roman CYR"/>
                <w:kern w:val="0"/>
                <w:sz w:val="26"/>
                <w:szCs w:val="26"/>
                <w:lang w:val="ru-RU" w:eastAsia="ru-RU" w:bidi="ar-SA"/>
              </w:rPr>
              <w:t xml:space="preserve">, </w:t>
            </w:r>
            <w:r w:rsidR="00206D65" w:rsidRPr="00B96523">
              <w:rPr>
                <w:rFonts w:ascii="Times New Roman CYR" w:eastAsiaTheme="minorEastAsia" w:hAnsi="Times New Roman CYR" w:cs="Times New Roman CYR"/>
                <w:kern w:val="0"/>
                <w:sz w:val="26"/>
                <w:szCs w:val="26"/>
                <w:lang w:val="ru-RU" w:eastAsia="ru-RU" w:bidi="ar-SA"/>
              </w:rPr>
              <w:t>– 53</w:t>
            </w:r>
            <w:r w:rsidRPr="00B96523">
              <w:rPr>
                <w:rFonts w:ascii="Times New Roman CYR" w:eastAsiaTheme="minorEastAsia" w:hAnsi="Times New Roman CYR" w:cs="Times New Roman CYR"/>
                <w:kern w:val="0"/>
                <w:sz w:val="26"/>
                <w:szCs w:val="26"/>
                <w:lang w:val="ru-RU" w:eastAsia="ru-RU" w:bidi="ar-SA"/>
              </w:rPr>
              <w:t>человека.</w:t>
            </w:r>
          </w:p>
        </w:tc>
      </w:tr>
      <w:tr w:rsidR="0097583D" w:rsidRPr="0097583D" w:rsidTr="00927984">
        <w:trPr>
          <w:trHeight w:hRule="exact" w:val="694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83D" w:rsidRPr="0097583D" w:rsidRDefault="00D44C74" w:rsidP="0097583D">
            <w:pPr>
              <w:shd w:val="clear" w:color="auto" w:fill="FFFFFF"/>
              <w:snapToGrid w:val="0"/>
              <w:spacing w:line="298" w:lineRule="exact"/>
              <w:rPr>
                <w:spacing w:val="-1"/>
                <w:sz w:val="26"/>
                <w:szCs w:val="26"/>
              </w:rPr>
            </w:pPr>
            <w:r w:rsidRPr="0097583D">
              <w:rPr>
                <w:sz w:val="26"/>
                <w:szCs w:val="26"/>
              </w:rPr>
              <w:t>Сроки и этапы реализации подпрограммы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C74" w:rsidRPr="00B96523" w:rsidRDefault="00E942FB" w:rsidP="00D44C74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 CYR" w:eastAsiaTheme="minorEastAsia" w:hAnsi="Times New Roman CYR" w:cs="Times New Roman CYR"/>
                <w:kern w:val="0"/>
                <w:lang w:val="ru-RU" w:eastAsia="ru-RU" w:bidi="ar-SA"/>
              </w:rPr>
            </w:pPr>
            <w:r w:rsidRPr="0097583D">
              <w:rPr>
                <w:sz w:val="26"/>
                <w:szCs w:val="26"/>
              </w:rPr>
              <w:t xml:space="preserve"> </w:t>
            </w:r>
            <w:r w:rsidR="00D44C74" w:rsidRPr="00B96523">
              <w:rPr>
                <w:rFonts w:ascii="Times New Roman CYR" w:eastAsiaTheme="minorEastAsia" w:hAnsi="Times New Roman CYR" w:cs="Times New Roman CYR"/>
                <w:kern w:val="0"/>
                <w:lang w:val="ru-RU" w:eastAsia="ru-RU" w:bidi="ar-SA"/>
              </w:rPr>
              <w:t xml:space="preserve">1 </w:t>
            </w:r>
            <w:r w:rsidR="00151C53" w:rsidRPr="00B96523">
              <w:rPr>
                <w:rFonts w:ascii="Times New Roman CYR" w:eastAsiaTheme="minorEastAsia" w:hAnsi="Times New Roman CYR" w:cs="Times New Roman CYR"/>
                <w:kern w:val="0"/>
                <w:lang w:val="ru-RU" w:eastAsia="ru-RU" w:bidi="ar-SA"/>
              </w:rPr>
              <w:t>этап: 16.10</w:t>
            </w:r>
            <w:r w:rsidR="00D44C74" w:rsidRPr="00B96523">
              <w:rPr>
                <w:rFonts w:ascii="Times New Roman CYR" w:eastAsiaTheme="minorEastAsia" w:hAnsi="Times New Roman CYR" w:cs="Times New Roman CYR"/>
                <w:kern w:val="0"/>
                <w:lang w:val="ru-RU" w:eastAsia="ru-RU" w:bidi="ar-SA"/>
              </w:rPr>
              <w:t>.2013 - 31.12.2021;</w:t>
            </w:r>
          </w:p>
          <w:p w:rsidR="0097583D" w:rsidRPr="0097583D" w:rsidRDefault="00D44C74" w:rsidP="00D44C74">
            <w:pPr>
              <w:shd w:val="clear" w:color="auto" w:fill="FFFFFF"/>
              <w:snapToGrid w:val="0"/>
              <w:spacing w:line="298" w:lineRule="exact"/>
              <w:rPr>
                <w:sz w:val="26"/>
                <w:szCs w:val="26"/>
              </w:rPr>
            </w:pPr>
            <w:r w:rsidRPr="00B96523">
              <w:rPr>
                <w:rFonts w:ascii="Times New Roman CYR" w:eastAsiaTheme="minorEastAsia" w:hAnsi="Times New Roman CYR" w:cs="Times New Roman CYR"/>
                <w:kern w:val="0"/>
                <w:lang w:val="ru-RU" w:eastAsia="ru-RU" w:bidi="ar-SA"/>
              </w:rPr>
              <w:t>2 этап: 01.01.2022 - 31.12.2030</w:t>
            </w:r>
          </w:p>
        </w:tc>
      </w:tr>
    </w:tbl>
    <w:p w:rsidR="0097583D" w:rsidRPr="0097583D" w:rsidRDefault="0097583D" w:rsidP="0097583D">
      <w:pPr>
        <w:sectPr w:rsidR="0097583D" w:rsidRPr="0097583D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1906" w:h="16838"/>
          <w:pgMar w:top="1246" w:right="591" w:bottom="776" w:left="1575" w:header="720" w:footer="720" w:gutter="0"/>
          <w:cols w:space="720"/>
          <w:docGrid w:linePitch="360"/>
        </w:sectPr>
      </w:pPr>
    </w:p>
    <w:p w:rsidR="0097583D" w:rsidRPr="0097583D" w:rsidRDefault="0097583D" w:rsidP="0097583D">
      <w:pPr>
        <w:shd w:val="clear" w:color="auto" w:fill="FFFFFF"/>
        <w:spacing w:line="200" w:lineRule="atLeast"/>
        <w:ind w:right="56"/>
        <w:jc w:val="center"/>
        <w:rPr>
          <w:b/>
          <w:bCs/>
          <w:sz w:val="28"/>
          <w:szCs w:val="28"/>
        </w:rPr>
      </w:pPr>
      <w:r w:rsidRPr="0097583D">
        <w:rPr>
          <w:b/>
          <w:bCs/>
          <w:spacing w:val="-2"/>
          <w:sz w:val="28"/>
          <w:szCs w:val="28"/>
        </w:rPr>
        <w:lastRenderedPageBreak/>
        <w:t xml:space="preserve">1. Общая характеристика сферы реализации подпрограммы </w:t>
      </w:r>
      <w:r w:rsidRPr="0097583D">
        <w:rPr>
          <w:b/>
          <w:bCs/>
          <w:spacing w:val="-2"/>
          <w:sz w:val="28"/>
          <w:szCs w:val="28"/>
          <w:lang w:val="ru-RU"/>
        </w:rPr>
        <w:t>«</w:t>
      </w:r>
      <w:r w:rsidRPr="0097583D">
        <w:rPr>
          <w:b/>
          <w:bCs/>
          <w:spacing w:val="-2"/>
          <w:sz w:val="28"/>
          <w:szCs w:val="28"/>
        </w:rPr>
        <w:t xml:space="preserve">Проект </w:t>
      </w:r>
      <w:r w:rsidRPr="0097583D">
        <w:rPr>
          <w:b/>
          <w:bCs/>
          <w:sz w:val="28"/>
          <w:szCs w:val="28"/>
        </w:rPr>
        <w:t xml:space="preserve">переселения </w:t>
      </w:r>
      <w:r w:rsidRPr="0097583D">
        <w:rPr>
          <w:b/>
          <w:bCs/>
          <w:sz w:val="28"/>
          <w:szCs w:val="28"/>
          <w:lang w:val="ru-RU"/>
        </w:rPr>
        <w:t>«</w:t>
      </w:r>
      <w:r w:rsidRPr="0097583D">
        <w:rPr>
          <w:b/>
          <w:bCs/>
          <w:sz w:val="28"/>
          <w:szCs w:val="28"/>
        </w:rPr>
        <w:t>Соотечественники - участники муниципальной программы</w:t>
      </w:r>
    </w:p>
    <w:p w:rsidR="0097583D" w:rsidRPr="0097583D" w:rsidRDefault="0097583D" w:rsidP="0097583D">
      <w:pPr>
        <w:shd w:val="clear" w:color="auto" w:fill="FFFFFF"/>
        <w:spacing w:line="200" w:lineRule="atLeast"/>
        <w:ind w:right="56"/>
        <w:jc w:val="center"/>
        <w:rPr>
          <w:b/>
          <w:bCs/>
          <w:spacing w:val="-1"/>
          <w:sz w:val="28"/>
          <w:szCs w:val="28"/>
          <w:lang w:val="ru-RU"/>
        </w:rPr>
      </w:pPr>
      <w:r w:rsidRPr="0097583D">
        <w:rPr>
          <w:b/>
          <w:bCs/>
          <w:spacing w:val="-1"/>
          <w:sz w:val="28"/>
          <w:szCs w:val="28"/>
        </w:rPr>
        <w:t>Первомайского  района</w:t>
      </w:r>
      <w:r w:rsidRPr="0097583D">
        <w:rPr>
          <w:b/>
          <w:bCs/>
          <w:spacing w:val="-1"/>
          <w:sz w:val="28"/>
          <w:szCs w:val="28"/>
          <w:lang w:val="ru-RU"/>
        </w:rPr>
        <w:t>»</w:t>
      </w:r>
    </w:p>
    <w:p w:rsidR="0097583D" w:rsidRPr="0097583D" w:rsidRDefault="0097583D" w:rsidP="0097583D">
      <w:pPr>
        <w:shd w:val="clear" w:color="auto" w:fill="FFFFFF"/>
        <w:spacing w:line="322" w:lineRule="exact"/>
        <w:ind w:right="56" w:firstLine="759"/>
        <w:jc w:val="both"/>
        <w:rPr>
          <w:sz w:val="28"/>
          <w:szCs w:val="28"/>
        </w:rPr>
      </w:pPr>
      <w:r w:rsidRPr="0097583D">
        <w:rPr>
          <w:sz w:val="28"/>
          <w:szCs w:val="28"/>
        </w:rPr>
        <w:t>Для реализации Программы на территории района сформирована подпрограмма "Проект переселения "Соотечественники -</w:t>
      </w:r>
      <w:r w:rsidRPr="0097583D">
        <w:rPr>
          <w:spacing w:val="-1"/>
          <w:sz w:val="28"/>
          <w:szCs w:val="28"/>
        </w:rPr>
        <w:t xml:space="preserve">участники муниципальной программы Первомайского  района" (далее - Подпрограмма). </w:t>
      </w:r>
      <w:r w:rsidRPr="0097583D">
        <w:rPr>
          <w:spacing w:val="-2"/>
          <w:sz w:val="28"/>
          <w:szCs w:val="28"/>
        </w:rPr>
        <w:t xml:space="preserve">Реализация данного проекта будет в определенной мере способствовать переезду </w:t>
      </w:r>
      <w:r w:rsidRPr="0097583D">
        <w:rPr>
          <w:sz w:val="28"/>
          <w:szCs w:val="28"/>
        </w:rPr>
        <w:t xml:space="preserve">соотечественников на территорию Первомайского  района на постоянное место жительства и скорейшему их включению в устойчивые позитивные социальные связи принимающего сообщества, улучшению демографической ситуации в </w:t>
      </w:r>
      <w:r w:rsidR="00157384" w:rsidRPr="00B96523">
        <w:rPr>
          <w:sz w:val="28"/>
          <w:szCs w:val="28"/>
          <w:lang w:val="ru-RU"/>
        </w:rPr>
        <w:t>районе</w:t>
      </w:r>
      <w:r w:rsidRPr="00B96523">
        <w:rPr>
          <w:sz w:val="28"/>
          <w:szCs w:val="28"/>
        </w:rPr>
        <w:t>.</w:t>
      </w:r>
    </w:p>
    <w:p w:rsidR="0097583D" w:rsidRPr="0097583D" w:rsidRDefault="0097583D" w:rsidP="00065164">
      <w:pPr>
        <w:shd w:val="clear" w:color="auto" w:fill="FFFFFF"/>
        <w:ind w:right="57" w:firstLine="709"/>
        <w:jc w:val="both"/>
        <w:rPr>
          <w:sz w:val="28"/>
          <w:szCs w:val="28"/>
        </w:rPr>
      </w:pPr>
      <w:r w:rsidRPr="0097583D">
        <w:rPr>
          <w:sz w:val="28"/>
          <w:szCs w:val="28"/>
        </w:rPr>
        <w:t>Сохранению невысокого уровня регистрируемой безработицы будет способствовать некоторое снижение численности экономически активного населения, связанное с отрицательной динамикой демографических изменений (сокращение трудовых ресурсов, снижение населения в трудоспособном возрасте, незначительная миграционная убыль). Эти тенденции в наибольшей степени будут проявляться в сельской местности.</w:t>
      </w:r>
    </w:p>
    <w:p w:rsidR="00065164" w:rsidRDefault="00065164" w:rsidP="00065164">
      <w:pPr>
        <w:shd w:val="clear" w:color="auto" w:fill="FFFFFF"/>
        <w:ind w:right="57"/>
        <w:jc w:val="center"/>
        <w:rPr>
          <w:b/>
          <w:bCs/>
          <w:spacing w:val="-1"/>
          <w:sz w:val="28"/>
          <w:szCs w:val="28"/>
          <w:lang w:val="ru-RU"/>
        </w:rPr>
      </w:pPr>
    </w:p>
    <w:p w:rsidR="0097583D" w:rsidRPr="0097583D" w:rsidRDefault="0097583D" w:rsidP="00065164">
      <w:pPr>
        <w:shd w:val="clear" w:color="auto" w:fill="FFFFFF"/>
        <w:ind w:right="57"/>
        <w:jc w:val="center"/>
        <w:rPr>
          <w:b/>
          <w:bCs/>
          <w:spacing w:val="-1"/>
          <w:sz w:val="28"/>
          <w:szCs w:val="28"/>
        </w:rPr>
      </w:pPr>
      <w:r w:rsidRPr="0097583D">
        <w:rPr>
          <w:b/>
          <w:bCs/>
          <w:spacing w:val="-1"/>
          <w:sz w:val="28"/>
          <w:szCs w:val="28"/>
        </w:rPr>
        <w:t xml:space="preserve">2. Приоритеты региональной государственной политики в сфере </w:t>
      </w:r>
      <w:r w:rsidRPr="0097583D">
        <w:rPr>
          <w:b/>
          <w:bCs/>
          <w:spacing w:val="-2"/>
          <w:sz w:val="28"/>
          <w:szCs w:val="28"/>
        </w:rPr>
        <w:t xml:space="preserve">реализации подпрограммы, цель, задачи, сроки и этапы реализации  </w:t>
      </w:r>
      <w:r w:rsidRPr="0097583D">
        <w:rPr>
          <w:b/>
          <w:bCs/>
          <w:spacing w:val="-1"/>
          <w:sz w:val="28"/>
          <w:szCs w:val="28"/>
        </w:rPr>
        <w:t>подпрограммы</w:t>
      </w:r>
    </w:p>
    <w:p w:rsidR="00E27A46" w:rsidRPr="00B96523" w:rsidRDefault="00E27A46" w:rsidP="00E27A46">
      <w:pPr>
        <w:suppressAutoHyphens w:val="0"/>
        <w:autoSpaceDE w:val="0"/>
        <w:adjustRightInd w:val="0"/>
        <w:ind w:firstLine="720"/>
        <w:jc w:val="both"/>
        <w:textAlignment w:val="auto"/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</w:pPr>
      <w:r w:rsidRPr="00B96523"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  <w:t>Целями подпрограммы являются:</w:t>
      </w:r>
    </w:p>
    <w:p w:rsidR="00E27A46" w:rsidRPr="00B96523" w:rsidRDefault="00E27A46" w:rsidP="00E27A46">
      <w:pPr>
        <w:suppressAutoHyphens w:val="0"/>
        <w:autoSpaceDE w:val="0"/>
        <w:adjustRightInd w:val="0"/>
        <w:ind w:firstLine="720"/>
        <w:jc w:val="both"/>
        <w:textAlignment w:val="auto"/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</w:pPr>
      <w:r w:rsidRPr="00B96523"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  <w:t>1 этап - содействие решению демографических проблем района;</w:t>
      </w:r>
    </w:p>
    <w:p w:rsidR="00E27A46" w:rsidRPr="00B96523" w:rsidRDefault="00E27A46" w:rsidP="00E27A46">
      <w:pPr>
        <w:suppressAutoHyphens w:val="0"/>
        <w:autoSpaceDE w:val="0"/>
        <w:adjustRightInd w:val="0"/>
        <w:ind w:firstLine="720"/>
        <w:jc w:val="both"/>
        <w:textAlignment w:val="auto"/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</w:pPr>
      <w:r w:rsidRPr="00B96523"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  <w:t>2 этап - улучшение демографической ситуации.</w:t>
      </w:r>
    </w:p>
    <w:p w:rsidR="00E27A46" w:rsidRPr="00B96523" w:rsidRDefault="00E27A46" w:rsidP="00E27A46">
      <w:pPr>
        <w:suppressAutoHyphens w:val="0"/>
        <w:autoSpaceDE w:val="0"/>
        <w:adjustRightInd w:val="0"/>
        <w:ind w:firstLine="720"/>
        <w:jc w:val="both"/>
        <w:textAlignment w:val="auto"/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</w:pPr>
      <w:r w:rsidRPr="00B96523"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  <w:t>Основными задачами в сфере реализации подпрограммы, являются:</w:t>
      </w:r>
    </w:p>
    <w:p w:rsidR="00E27A46" w:rsidRPr="00B96523" w:rsidRDefault="00151C53" w:rsidP="00E27A46">
      <w:pPr>
        <w:suppressAutoHyphens w:val="0"/>
        <w:autoSpaceDE w:val="0"/>
        <w:adjustRightInd w:val="0"/>
        <w:ind w:firstLine="720"/>
        <w:jc w:val="both"/>
        <w:textAlignment w:val="auto"/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</w:pPr>
      <w:r w:rsidRPr="00B96523"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  <w:t>1 этап: 16.10</w:t>
      </w:r>
      <w:r w:rsidR="00E27A46" w:rsidRPr="00B96523"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  <w:t>.2013 - 31.12.2021:</w:t>
      </w:r>
    </w:p>
    <w:p w:rsidR="00E27A46" w:rsidRPr="00B96523" w:rsidRDefault="00E27A46" w:rsidP="00E27A46">
      <w:pPr>
        <w:suppressAutoHyphens w:val="0"/>
        <w:autoSpaceDE w:val="0"/>
        <w:adjustRightInd w:val="0"/>
        <w:ind w:firstLine="720"/>
        <w:jc w:val="both"/>
        <w:textAlignment w:val="auto"/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</w:pPr>
      <w:r w:rsidRPr="00B96523"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  <w:t>увеличение миграционного притока населения;</w:t>
      </w:r>
    </w:p>
    <w:p w:rsidR="00E27A46" w:rsidRPr="00B96523" w:rsidRDefault="00E27A46" w:rsidP="00E27A46">
      <w:pPr>
        <w:suppressAutoHyphens w:val="0"/>
        <w:autoSpaceDE w:val="0"/>
        <w:adjustRightInd w:val="0"/>
        <w:ind w:firstLine="720"/>
        <w:jc w:val="both"/>
        <w:textAlignment w:val="auto"/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</w:pPr>
      <w:r w:rsidRPr="00B96523"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  <w:t>содействие занятости участников Государственной программы, в том числе предпринимательской деятельностью, ведением личного хозяйства, в создании крестьянских (фермерских) хозяйств;</w:t>
      </w:r>
    </w:p>
    <w:p w:rsidR="00E27A46" w:rsidRPr="00B96523" w:rsidRDefault="00E27A46" w:rsidP="00E27A46">
      <w:pPr>
        <w:suppressAutoHyphens w:val="0"/>
        <w:autoSpaceDE w:val="0"/>
        <w:adjustRightInd w:val="0"/>
        <w:ind w:firstLine="720"/>
        <w:jc w:val="both"/>
        <w:textAlignment w:val="auto"/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</w:pPr>
      <w:r w:rsidRPr="00B96523"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  <w:t>2 этап: 01.01.2022 - 31.12.2030:</w:t>
      </w:r>
    </w:p>
    <w:p w:rsidR="00E27A46" w:rsidRPr="00B96523" w:rsidRDefault="00E27A46" w:rsidP="00E27A46">
      <w:pPr>
        <w:suppressAutoHyphens w:val="0"/>
        <w:autoSpaceDE w:val="0"/>
        <w:adjustRightInd w:val="0"/>
        <w:ind w:firstLine="720"/>
        <w:jc w:val="both"/>
        <w:textAlignment w:val="auto"/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</w:pPr>
      <w:r w:rsidRPr="00B96523"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  <w:t>заселение и развитие сельских территорий.</w:t>
      </w:r>
    </w:p>
    <w:p w:rsidR="00E27A46" w:rsidRPr="00E27A46" w:rsidRDefault="00E27A46" w:rsidP="00E27A46">
      <w:pPr>
        <w:suppressAutoHyphens w:val="0"/>
        <w:autoSpaceDE w:val="0"/>
        <w:adjustRightInd w:val="0"/>
        <w:ind w:firstLine="720"/>
        <w:jc w:val="both"/>
        <w:textAlignment w:val="auto"/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</w:pPr>
      <w:r w:rsidRPr="00B96523"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  <w:t>Этапы и сроки реализаци</w:t>
      </w:r>
      <w:r w:rsidR="00151C53" w:rsidRPr="00B96523"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  <w:t>и подпрограммы: 1 этап: 16.10</w:t>
      </w:r>
      <w:r w:rsidRPr="00B96523">
        <w:rPr>
          <w:rFonts w:ascii="Times New Roman CYR" w:eastAsiaTheme="minorEastAsia" w:hAnsi="Times New Roman CYR" w:cs="Times New Roman CYR"/>
          <w:kern w:val="0"/>
          <w:sz w:val="28"/>
          <w:szCs w:val="28"/>
          <w:lang w:val="ru-RU" w:eastAsia="ru-RU" w:bidi="ar-SA"/>
        </w:rPr>
        <w:t>.2013 - 31.12.2021; 2 этап: 01.01.2022 - 31.12.2030.</w:t>
      </w:r>
    </w:p>
    <w:p w:rsidR="00065164" w:rsidRDefault="00065164" w:rsidP="00065164">
      <w:pPr>
        <w:shd w:val="clear" w:color="auto" w:fill="FFFFFF"/>
        <w:ind w:right="-19"/>
        <w:jc w:val="center"/>
        <w:rPr>
          <w:b/>
          <w:bCs/>
          <w:spacing w:val="-3"/>
          <w:sz w:val="28"/>
          <w:szCs w:val="28"/>
          <w:lang w:val="ru-RU"/>
        </w:rPr>
      </w:pPr>
    </w:p>
    <w:p w:rsidR="0097583D" w:rsidRPr="0097583D" w:rsidRDefault="0097583D" w:rsidP="00065164">
      <w:pPr>
        <w:shd w:val="clear" w:color="auto" w:fill="FFFFFF"/>
        <w:ind w:right="-19"/>
        <w:jc w:val="center"/>
        <w:rPr>
          <w:b/>
          <w:bCs/>
          <w:spacing w:val="-1"/>
          <w:sz w:val="28"/>
          <w:szCs w:val="28"/>
        </w:rPr>
      </w:pPr>
      <w:r w:rsidRPr="0097583D">
        <w:rPr>
          <w:b/>
          <w:bCs/>
          <w:spacing w:val="-3"/>
          <w:sz w:val="28"/>
          <w:szCs w:val="28"/>
        </w:rPr>
        <w:t xml:space="preserve">3.Показатели (индикаторы) достижения целей и решения задач, основные </w:t>
      </w:r>
      <w:r w:rsidRPr="0097583D">
        <w:rPr>
          <w:b/>
          <w:bCs/>
          <w:spacing w:val="-1"/>
          <w:sz w:val="28"/>
          <w:szCs w:val="28"/>
        </w:rPr>
        <w:t>ожидаемые конечные результаты подпрограммы</w:t>
      </w:r>
    </w:p>
    <w:p w:rsidR="0097583D" w:rsidRPr="0097583D" w:rsidRDefault="0097583D" w:rsidP="00864038">
      <w:pPr>
        <w:shd w:val="clear" w:color="auto" w:fill="FFFFFF"/>
        <w:spacing w:line="322" w:lineRule="exact"/>
        <w:ind w:right="-19"/>
        <w:jc w:val="both"/>
        <w:rPr>
          <w:sz w:val="28"/>
          <w:szCs w:val="28"/>
        </w:rPr>
      </w:pPr>
      <w:r w:rsidRPr="0097583D">
        <w:rPr>
          <w:sz w:val="28"/>
          <w:szCs w:val="28"/>
        </w:rPr>
        <w:t>Перечень целевых показателей (индикаторов) подпрограммы и их значения представлены в приложение №1 к муниципальной программе Первомайского  района.</w:t>
      </w:r>
    </w:p>
    <w:p w:rsidR="00915C0B" w:rsidRDefault="00915C0B" w:rsidP="00582CE9">
      <w:pPr>
        <w:shd w:val="clear" w:color="auto" w:fill="FFFFFF"/>
        <w:spacing w:line="322" w:lineRule="exact"/>
        <w:ind w:left="3389" w:firstLine="1454"/>
        <w:jc w:val="center"/>
        <w:rPr>
          <w:sz w:val="28"/>
          <w:szCs w:val="28"/>
          <w:lang w:val="ru-RU"/>
        </w:rPr>
      </w:pPr>
    </w:p>
    <w:p w:rsidR="00A0066D" w:rsidRDefault="00A0066D" w:rsidP="00582CE9">
      <w:pPr>
        <w:shd w:val="clear" w:color="auto" w:fill="FFFFFF"/>
        <w:spacing w:line="322" w:lineRule="exact"/>
        <w:ind w:left="3389" w:firstLine="1454"/>
        <w:jc w:val="center"/>
        <w:rPr>
          <w:sz w:val="28"/>
          <w:szCs w:val="28"/>
          <w:lang w:val="ru-RU"/>
        </w:rPr>
      </w:pPr>
    </w:p>
    <w:p w:rsidR="00915C0B" w:rsidRDefault="00915C0B" w:rsidP="00582CE9">
      <w:pPr>
        <w:shd w:val="clear" w:color="auto" w:fill="FFFFFF"/>
        <w:spacing w:line="322" w:lineRule="exact"/>
        <w:ind w:left="3389" w:firstLine="1454"/>
        <w:jc w:val="center"/>
        <w:rPr>
          <w:sz w:val="28"/>
          <w:szCs w:val="28"/>
          <w:lang w:val="ru-RU"/>
        </w:rPr>
      </w:pPr>
    </w:p>
    <w:p w:rsidR="006860AC" w:rsidRDefault="006860AC" w:rsidP="00582CE9">
      <w:pPr>
        <w:shd w:val="clear" w:color="auto" w:fill="FFFFFF"/>
        <w:spacing w:line="322" w:lineRule="exact"/>
        <w:ind w:left="3389" w:firstLine="1454"/>
        <w:jc w:val="center"/>
        <w:rPr>
          <w:sz w:val="28"/>
          <w:szCs w:val="28"/>
          <w:lang w:val="ru-RU"/>
        </w:rPr>
      </w:pPr>
    </w:p>
    <w:p w:rsidR="00B20905" w:rsidRPr="00582CE9" w:rsidRDefault="00582CE9" w:rsidP="004B695A">
      <w:pPr>
        <w:shd w:val="clear" w:color="auto" w:fill="FFFFFF"/>
        <w:spacing w:line="322" w:lineRule="exact"/>
        <w:ind w:left="3389" w:firstLine="1147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  <w:lang w:val="ru-RU"/>
        </w:rPr>
        <w:t>6</w:t>
      </w:r>
    </w:p>
    <w:p w:rsidR="00582CE9" w:rsidRPr="00582CE9" w:rsidRDefault="00582CE9" w:rsidP="00B20905">
      <w:pPr>
        <w:shd w:val="clear" w:color="auto" w:fill="FFFFFF"/>
        <w:spacing w:line="322" w:lineRule="exact"/>
        <w:ind w:left="3828"/>
        <w:jc w:val="both"/>
        <w:rPr>
          <w:sz w:val="28"/>
          <w:szCs w:val="28"/>
          <w:lang w:val="ru-RU"/>
        </w:rPr>
      </w:pPr>
      <w:r w:rsidRPr="00582CE9">
        <w:rPr>
          <w:spacing w:val="-1"/>
          <w:sz w:val="28"/>
          <w:szCs w:val="28"/>
        </w:rPr>
        <w:t xml:space="preserve">к муниципальной программе Первомайского  района </w:t>
      </w:r>
      <w:r w:rsidRPr="00582CE9">
        <w:rPr>
          <w:spacing w:val="-2"/>
          <w:sz w:val="28"/>
          <w:szCs w:val="28"/>
          <w:lang w:val="ru-RU"/>
        </w:rPr>
        <w:t>«</w:t>
      </w:r>
      <w:r w:rsidRPr="00582CE9">
        <w:rPr>
          <w:spacing w:val="-2"/>
          <w:sz w:val="28"/>
          <w:szCs w:val="28"/>
        </w:rPr>
        <w:t xml:space="preserve">Оказание содействия добровольному переселению </w:t>
      </w:r>
      <w:r w:rsidRPr="00582CE9">
        <w:rPr>
          <w:spacing w:val="-1"/>
          <w:sz w:val="28"/>
          <w:szCs w:val="28"/>
        </w:rPr>
        <w:t>соотечественников, проживающих за рубежом</w:t>
      </w:r>
      <w:r w:rsidRPr="00582CE9">
        <w:rPr>
          <w:spacing w:val="-1"/>
          <w:sz w:val="28"/>
          <w:szCs w:val="28"/>
          <w:lang w:val="ru-RU"/>
        </w:rPr>
        <w:t>»</w:t>
      </w:r>
      <w:r w:rsidRPr="00582CE9">
        <w:rPr>
          <w:spacing w:val="-1"/>
          <w:sz w:val="28"/>
          <w:szCs w:val="28"/>
        </w:rPr>
        <w:t xml:space="preserve"> </w:t>
      </w:r>
    </w:p>
    <w:p w:rsidR="00582CE9" w:rsidRPr="00582CE9" w:rsidRDefault="00582CE9" w:rsidP="00582CE9">
      <w:pPr>
        <w:shd w:val="clear" w:color="auto" w:fill="FFFFFF"/>
        <w:spacing w:before="595" w:line="322" w:lineRule="exact"/>
        <w:ind w:left="-27" w:firstLine="27"/>
        <w:jc w:val="center"/>
        <w:rPr>
          <w:b/>
          <w:bCs/>
          <w:spacing w:val="-1"/>
          <w:sz w:val="28"/>
          <w:szCs w:val="28"/>
        </w:rPr>
      </w:pPr>
      <w:r w:rsidRPr="00582CE9">
        <w:rPr>
          <w:b/>
          <w:bCs/>
          <w:sz w:val="28"/>
          <w:szCs w:val="28"/>
        </w:rPr>
        <w:t xml:space="preserve">Регламент </w:t>
      </w:r>
      <w:r w:rsidRPr="00582CE9">
        <w:rPr>
          <w:b/>
          <w:bCs/>
          <w:spacing w:val="-3"/>
          <w:sz w:val="28"/>
          <w:szCs w:val="28"/>
        </w:rPr>
        <w:t xml:space="preserve">приема участника муниципальной  программы  Первомайского  района </w:t>
      </w:r>
      <w:r w:rsidRPr="00582CE9">
        <w:rPr>
          <w:b/>
          <w:bCs/>
          <w:spacing w:val="-3"/>
          <w:sz w:val="28"/>
          <w:szCs w:val="28"/>
          <w:lang w:val="ru-RU"/>
        </w:rPr>
        <w:t>«</w:t>
      </w:r>
      <w:r w:rsidRPr="00582CE9">
        <w:rPr>
          <w:b/>
          <w:bCs/>
          <w:spacing w:val="-3"/>
          <w:sz w:val="28"/>
          <w:szCs w:val="28"/>
        </w:rPr>
        <w:t xml:space="preserve">Оказание </w:t>
      </w:r>
      <w:r w:rsidRPr="00582CE9">
        <w:rPr>
          <w:b/>
          <w:bCs/>
          <w:spacing w:val="-1"/>
          <w:sz w:val="28"/>
          <w:szCs w:val="28"/>
        </w:rPr>
        <w:t>содействия добровольному переселению соотечественников,проживающих за рубежом</w:t>
      </w:r>
      <w:r w:rsidRPr="00582CE9">
        <w:rPr>
          <w:b/>
          <w:bCs/>
          <w:spacing w:val="-1"/>
          <w:sz w:val="28"/>
          <w:szCs w:val="28"/>
          <w:lang w:val="ru-RU"/>
        </w:rPr>
        <w:t>»</w:t>
      </w:r>
      <w:r w:rsidRPr="00582CE9">
        <w:rPr>
          <w:b/>
          <w:bCs/>
          <w:spacing w:val="-1"/>
          <w:sz w:val="28"/>
          <w:szCs w:val="28"/>
        </w:rPr>
        <w:t xml:space="preserve">  и членов его семьи, их временного размещения, предоставления правового статуса и обустройства в Первомайском  районе</w:t>
      </w:r>
    </w:p>
    <w:p w:rsidR="00582CE9" w:rsidRPr="00582CE9" w:rsidRDefault="00582CE9" w:rsidP="00582CE9">
      <w:pPr>
        <w:shd w:val="clear" w:color="auto" w:fill="FFFFFF"/>
        <w:spacing w:before="355"/>
        <w:jc w:val="center"/>
        <w:rPr>
          <w:b/>
          <w:bCs/>
          <w:spacing w:val="-4"/>
          <w:sz w:val="28"/>
          <w:szCs w:val="28"/>
        </w:rPr>
      </w:pPr>
      <w:r w:rsidRPr="00582CE9">
        <w:rPr>
          <w:b/>
          <w:bCs/>
          <w:spacing w:val="-4"/>
          <w:sz w:val="28"/>
          <w:szCs w:val="28"/>
        </w:rPr>
        <w:t>1. Общие положения</w:t>
      </w:r>
    </w:p>
    <w:p w:rsidR="00582CE9" w:rsidRPr="00582CE9" w:rsidRDefault="00582CE9" w:rsidP="00582CE9">
      <w:pPr>
        <w:shd w:val="clear" w:color="auto" w:fill="FFFFFF"/>
        <w:tabs>
          <w:tab w:val="left" w:pos="1402"/>
        </w:tabs>
        <w:spacing w:before="67" w:line="312" w:lineRule="exact"/>
        <w:ind w:right="5" w:firstLine="869"/>
        <w:jc w:val="both"/>
        <w:rPr>
          <w:sz w:val="28"/>
          <w:szCs w:val="28"/>
        </w:rPr>
      </w:pPr>
      <w:r w:rsidRPr="00582CE9">
        <w:rPr>
          <w:spacing w:val="-5"/>
          <w:sz w:val="28"/>
          <w:szCs w:val="28"/>
        </w:rPr>
        <w:t>1.1.</w:t>
      </w:r>
      <w:r w:rsidRPr="00582CE9">
        <w:rPr>
          <w:spacing w:val="-2"/>
          <w:sz w:val="28"/>
          <w:szCs w:val="28"/>
        </w:rPr>
        <w:t>В целях координации деятельности и обеспечения взаимодействия</w:t>
      </w:r>
      <w:r w:rsidRPr="00582CE9">
        <w:rPr>
          <w:spacing w:val="-2"/>
          <w:sz w:val="28"/>
          <w:szCs w:val="28"/>
        </w:rPr>
        <w:br/>
      </w:r>
      <w:r w:rsidRPr="00582CE9">
        <w:rPr>
          <w:spacing w:val="-3"/>
          <w:sz w:val="28"/>
          <w:szCs w:val="28"/>
        </w:rPr>
        <w:t>администрации района с территориальными органами исполнительных органов</w:t>
      </w:r>
      <w:r w:rsidRPr="00582CE9">
        <w:rPr>
          <w:spacing w:val="-3"/>
          <w:sz w:val="28"/>
          <w:szCs w:val="28"/>
        </w:rPr>
        <w:br/>
      </w:r>
      <w:r w:rsidRPr="00582CE9">
        <w:rPr>
          <w:spacing w:val="-2"/>
          <w:sz w:val="28"/>
          <w:szCs w:val="28"/>
        </w:rPr>
        <w:t>государственной власти области, с территориальными органами федеральных</w:t>
      </w:r>
      <w:r w:rsidRPr="00582CE9">
        <w:rPr>
          <w:spacing w:val="-2"/>
          <w:sz w:val="28"/>
          <w:szCs w:val="28"/>
        </w:rPr>
        <w:br/>
        <w:t xml:space="preserve">органов исполнительной власти, администрациями поселений, организациями и </w:t>
      </w:r>
      <w:r w:rsidRPr="00582CE9">
        <w:rPr>
          <w:spacing w:val="-1"/>
          <w:sz w:val="28"/>
          <w:szCs w:val="28"/>
        </w:rPr>
        <w:t xml:space="preserve">учреждениями в ходе реализации целевой программы Первомайского  района </w:t>
      </w:r>
      <w:r w:rsidRPr="00582CE9">
        <w:rPr>
          <w:sz w:val="28"/>
          <w:szCs w:val="28"/>
        </w:rPr>
        <w:t xml:space="preserve">«Оказание содействия добровольному переселению соотечественников, </w:t>
      </w:r>
      <w:r w:rsidRPr="00582CE9">
        <w:rPr>
          <w:spacing w:val="-2"/>
          <w:sz w:val="28"/>
          <w:szCs w:val="28"/>
        </w:rPr>
        <w:t>проживающих за рубежом»</w:t>
      </w:r>
      <w:r w:rsidRPr="00582CE9">
        <w:rPr>
          <w:spacing w:val="-2"/>
          <w:sz w:val="28"/>
          <w:szCs w:val="28"/>
          <w:lang w:val="ru-RU"/>
        </w:rPr>
        <w:t xml:space="preserve"> </w:t>
      </w:r>
      <w:r w:rsidRPr="00582CE9">
        <w:rPr>
          <w:spacing w:val="-2"/>
          <w:sz w:val="28"/>
          <w:szCs w:val="28"/>
        </w:rPr>
        <w:t xml:space="preserve"> (далее — муниципальная программа Первомайского</w:t>
      </w:r>
      <w:r w:rsidRPr="00582CE9">
        <w:rPr>
          <w:sz w:val="28"/>
          <w:szCs w:val="28"/>
        </w:rPr>
        <w:t xml:space="preserve"> района) создается межведомственная комиссия по реализации муниципальной программы Первомайского района (далее — МВК).</w:t>
      </w:r>
    </w:p>
    <w:p w:rsidR="00582CE9" w:rsidRPr="00582CE9" w:rsidRDefault="00582CE9" w:rsidP="00582CE9">
      <w:pPr>
        <w:shd w:val="clear" w:color="auto" w:fill="FFFFFF"/>
        <w:tabs>
          <w:tab w:val="left" w:pos="1622"/>
        </w:tabs>
        <w:spacing w:line="312" w:lineRule="exact"/>
        <w:ind w:firstLine="869"/>
        <w:jc w:val="both"/>
        <w:rPr>
          <w:spacing w:val="-3"/>
          <w:sz w:val="28"/>
          <w:szCs w:val="28"/>
        </w:rPr>
      </w:pPr>
      <w:r w:rsidRPr="00582CE9">
        <w:rPr>
          <w:spacing w:val="-5"/>
          <w:sz w:val="28"/>
          <w:szCs w:val="28"/>
        </w:rPr>
        <w:t>1.2.</w:t>
      </w:r>
      <w:r w:rsidRPr="00582CE9">
        <w:rPr>
          <w:spacing w:val="-3"/>
          <w:sz w:val="28"/>
          <w:szCs w:val="28"/>
        </w:rPr>
        <w:t>Уполномоченным органом (далее - уполномоченный орган) по</w:t>
      </w:r>
      <w:r w:rsidRPr="00582CE9">
        <w:rPr>
          <w:spacing w:val="-3"/>
          <w:sz w:val="28"/>
          <w:szCs w:val="28"/>
        </w:rPr>
        <w:br/>
      </w:r>
      <w:r w:rsidRPr="00582CE9">
        <w:rPr>
          <w:sz w:val="28"/>
          <w:szCs w:val="28"/>
        </w:rPr>
        <w:t>реализации муниципальной программы Первомайского района определен отдел  экономики, труда, сферы услуг и защиты прав потребителей</w:t>
      </w:r>
      <w:r w:rsidRPr="00582CE9">
        <w:rPr>
          <w:spacing w:val="-3"/>
          <w:sz w:val="28"/>
          <w:szCs w:val="28"/>
        </w:rPr>
        <w:t xml:space="preserve"> администрации  Первомайского  района.</w:t>
      </w:r>
    </w:p>
    <w:p w:rsidR="00582CE9" w:rsidRPr="00582CE9" w:rsidRDefault="00582CE9" w:rsidP="00582CE9">
      <w:pPr>
        <w:shd w:val="clear" w:color="auto" w:fill="FFFFFF"/>
        <w:spacing w:line="312" w:lineRule="exact"/>
        <w:ind w:left="869"/>
        <w:rPr>
          <w:spacing w:val="-4"/>
          <w:sz w:val="28"/>
          <w:szCs w:val="28"/>
        </w:rPr>
      </w:pPr>
      <w:r w:rsidRPr="00582CE9">
        <w:rPr>
          <w:spacing w:val="-4"/>
          <w:sz w:val="28"/>
          <w:szCs w:val="28"/>
        </w:rPr>
        <w:t>На уполномоченный орган возложены следующие полномочия:</w:t>
      </w:r>
    </w:p>
    <w:p w:rsidR="00582CE9" w:rsidRPr="00582CE9" w:rsidRDefault="00582CE9" w:rsidP="00582CE9">
      <w:pPr>
        <w:shd w:val="clear" w:color="auto" w:fill="FFFFFF"/>
        <w:spacing w:line="312" w:lineRule="exact"/>
        <w:ind w:right="5" w:firstLine="854"/>
        <w:jc w:val="both"/>
        <w:rPr>
          <w:spacing w:val="-3"/>
          <w:sz w:val="28"/>
          <w:szCs w:val="28"/>
        </w:rPr>
      </w:pPr>
      <w:r w:rsidRPr="00582CE9">
        <w:rPr>
          <w:sz w:val="28"/>
          <w:szCs w:val="28"/>
        </w:rPr>
        <w:t xml:space="preserve">координация действий администрации района с территориальными </w:t>
      </w:r>
      <w:r w:rsidRPr="00582CE9">
        <w:rPr>
          <w:spacing w:val="-4"/>
          <w:sz w:val="28"/>
          <w:szCs w:val="28"/>
        </w:rPr>
        <w:t xml:space="preserve">органами исполнительных органов государственной власти Тамбовской области, </w:t>
      </w:r>
      <w:r w:rsidRPr="00582CE9">
        <w:rPr>
          <w:spacing w:val="-2"/>
          <w:sz w:val="28"/>
          <w:szCs w:val="28"/>
        </w:rPr>
        <w:t xml:space="preserve">территориальными органами федеральных органов исполнительной власти, </w:t>
      </w:r>
      <w:r w:rsidRPr="00582CE9">
        <w:rPr>
          <w:spacing w:val="-3"/>
          <w:sz w:val="28"/>
          <w:szCs w:val="28"/>
        </w:rPr>
        <w:t>администрациями поселений по вопросам реализации Программы;</w:t>
      </w:r>
    </w:p>
    <w:p w:rsidR="00582CE9" w:rsidRPr="00582CE9" w:rsidRDefault="00582CE9" w:rsidP="00582CE9">
      <w:pPr>
        <w:shd w:val="clear" w:color="auto" w:fill="FFFFFF"/>
        <w:spacing w:line="312" w:lineRule="exact"/>
        <w:ind w:right="10" w:firstLine="840"/>
        <w:jc w:val="both"/>
        <w:rPr>
          <w:spacing w:val="-4"/>
          <w:sz w:val="28"/>
          <w:szCs w:val="28"/>
        </w:rPr>
      </w:pPr>
      <w:r w:rsidRPr="00582CE9">
        <w:rPr>
          <w:spacing w:val="-4"/>
          <w:sz w:val="28"/>
          <w:szCs w:val="28"/>
        </w:rPr>
        <w:t xml:space="preserve">взаимодействие с работодателями, предоставляющими рабочие места для </w:t>
      </w:r>
      <w:r w:rsidRPr="00582CE9">
        <w:rPr>
          <w:spacing w:val="-2"/>
          <w:sz w:val="28"/>
          <w:szCs w:val="28"/>
        </w:rPr>
        <w:t xml:space="preserve">участников Программы по оказанию содействия добровольному переселению </w:t>
      </w:r>
      <w:r w:rsidRPr="00582CE9">
        <w:rPr>
          <w:spacing w:val="-4"/>
          <w:sz w:val="28"/>
          <w:szCs w:val="28"/>
        </w:rPr>
        <w:t>соотечественников, проживающих за рубежом (далее - Программа);</w:t>
      </w:r>
    </w:p>
    <w:p w:rsidR="00582CE9" w:rsidRPr="00582CE9" w:rsidRDefault="00582CE9" w:rsidP="00582CE9">
      <w:pPr>
        <w:shd w:val="clear" w:color="auto" w:fill="FFFFFF"/>
        <w:spacing w:line="312" w:lineRule="exact"/>
        <w:ind w:right="5" w:firstLine="854"/>
        <w:jc w:val="both"/>
        <w:rPr>
          <w:sz w:val="28"/>
          <w:szCs w:val="28"/>
        </w:rPr>
      </w:pPr>
      <w:r w:rsidRPr="00582CE9">
        <w:rPr>
          <w:spacing w:val="-1"/>
          <w:sz w:val="28"/>
          <w:szCs w:val="28"/>
        </w:rPr>
        <w:t xml:space="preserve">оказание содействия участникам Программы и членам их семей во </w:t>
      </w:r>
      <w:r w:rsidRPr="00582CE9">
        <w:rPr>
          <w:sz w:val="28"/>
          <w:szCs w:val="28"/>
        </w:rPr>
        <w:t xml:space="preserve">взаимодействии с исполнителями Программы в получении необходимых </w:t>
      </w:r>
      <w:r w:rsidRPr="00582CE9">
        <w:rPr>
          <w:spacing w:val="-3"/>
          <w:sz w:val="28"/>
          <w:szCs w:val="28"/>
        </w:rPr>
        <w:t xml:space="preserve">документов, трудоустройстве, переобучении, профессиональной адаптации, </w:t>
      </w:r>
      <w:r w:rsidRPr="00582CE9">
        <w:rPr>
          <w:sz w:val="28"/>
          <w:szCs w:val="28"/>
        </w:rPr>
        <w:t>обустройстве и социально-культурной адаптации;</w:t>
      </w:r>
    </w:p>
    <w:p w:rsidR="00582CE9" w:rsidRPr="00582CE9" w:rsidRDefault="00582CE9" w:rsidP="00582CE9">
      <w:pPr>
        <w:shd w:val="clear" w:color="auto" w:fill="FFFFFF"/>
        <w:spacing w:line="312" w:lineRule="exact"/>
        <w:ind w:left="869"/>
        <w:rPr>
          <w:spacing w:val="-3"/>
          <w:sz w:val="28"/>
          <w:szCs w:val="28"/>
        </w:rPr>
      </w:pPr>
      <w:r w:rsidRPr="00582CE9">
        <w:rPr>
          <w:spacing w:val="-3"/>
          <w:sz w:val="28"/>
          <w:szCs w:val="28"/>
        </w:rPr>
        <w:t>организация работы МВК;</w:t>
      </w:r>
    </w:p>
    <w:p w:rsidR="00582CE9" w:rsidRPr="00582CE9" w:rsidRDefault="00582CE9" w:rsidP="00582CE9">
      <w:pPr>
        <w:shd w:val="clear" w:color="auto" w:fill="FFFFFF"/>
        <w:spacing w:line="312" w:lineRule="exact"/>
        <w:ind w:firstLine="869"/>
        <w:jc w:val="both"/>
        <w:rPr>
          <w:spacing w:val="-4"/>
          <w:sz w:val="28"/>
          <w:szCs w:val="28"/>
        </w:rPr>
      </w:pPr>
      <w:r w:rsidRPr="00582CE9">
        <w:rPr>
          <w:sz w:val="28"/>
          <w:szCs w:val="28"/>
        </w:rPr>
        <w:t>внесение на рассмотрение главе</w:t>
      </w:r>
      <w:r w:rsidRPr="00582CE9">
        <w:rPr>
          <w:sz w:val="28"/>
          <w:szCs w:val="28"/>
          <w:lang w:val="ru-RU"/>
        </w:rPr>
        <w:t xml:space="preserve"> </w:t>
      </w:r>
      <w:r w:rsidRPr="00582CE9">
        <w:rPr>
          <w:sz w:val="28"/>
          <w:szCs w:val="28"/>
        </w:rPr>
        <w:t xml:space="preserve"> района и в МВК </w:t>
      </w:r>
      <w:r w:rsidRPr="00582CE9">
        <w:rPr>
          <w:spacing w:val="-4"/>
          <w:sz w:val="28"/>
          <w:szCs w:val="28"/>
        </w:rPr>
        <w:t>предложений по мерам, обеспечивающим реализацию мероприятий Программы;</w:t>
      </w:r>
    </w:p>
    <w:p w:rsidR="00582CE9" w:rsidRPr="00582CE9" w:rsidRDefault="00582CE9" w:rsidP="00582CE9">
      <w:pPr>
        <w:shd w:val="clear" w:color="auto" w:fill="FFFFFF"/>
        <w:spacing w:line="312" w:lineRule="exact"/>
        <w:ind w:right="10" w:firstLine="869"/>
        <w:jc w:val="both"/>
        <w:rPr>
          <w:sz w:val="28"/>
          <w:szCs w:val="28"/>
        </w:rPr>
      </w:pPr>
      <w:r w:rsidRPr="00582CE9">
        <w:rPr>
          <w:sz w:val="28"/>
          <w:szCs w:val="28"/>
        </w:rPr>
        <w:t>осуществление мониторинга за ходом выполнения мероприятий Программы;</w:t>
      </w:r>
    </w:p>
    <w:p w:rsidR="00582CE9" w:rsidRPr="00582CE9" w:rsidRDefault="00582CE9" w:rsidP="00582CE9">
      <w:pPr>
        <w:shd w:val="clear" w:color="auto" w:fill="FFFFFF"/>
        <w:spacing w:line="312" w:lineRule="exact"/>
        <w:ind w:left="854"/>
        <w:rPr>
          <w:spacing w:val="-4"/>
          <w:sz w:val="28"/>
          <w:szCs w:val="28"/>
        </w:rPr>
      </w:pPr>
      <w:r w:rsidRPr="00582CE9">
        <w:rPr>
          <w:sz w:val="28"/>
          <w:szCs w:val="28"/>
        </w:rPr>
        <w:t xml:space="preserve">контроль   за   ходом   выполнения   Программы   ее   исполнителями   и </w:t>
      </w:r>
      <w:r w:rsidRPr="00582CE9">
        <w:rPr>
          <w:spacing w:val="-4"/>
          <w:sz w:val="28"/>
          <w:szCs w:val="28"/>
        </w:rPr>
        <w:lastRenderedPageBreak/>
        <w:t>подготовка сведений для рассмотрения на заседаниях МВК;</w:t>
      </w:r>
    </w:p>
    <w:p w:rsidR="00582CE9" w:rsidRPr="00582CE9" w:rsidRDefault="00582CE9" w:rsidP="00582CE9">
      <w:pPr>
        <w:shd w:val="clear" w:color="auto" w:fill="FFFFFF"/>
        <w:spacing w:line="312" w:lineRule="exact"/>
        <w:ind w:right="10" w:firstLine="854"/>
        <w:jc w:val="both"/>
        <w:rPr>
          <w:spacing w:val="-3"/>
          <w:sz w:val="28"/>
          <w:szCs w:val="28"/>
        </w:rPr>
      </w:pPr>
      <w:r w:rsidRPr="00582CE9">
        <w:rPr>
          <w:spacing w:val="-3"/>
          <w:sz w:val="28"/>
          <w:szCs w:val="28"/>
        </w:rPr>
        <w:t>взаимодействие со средствами массовой информации, подготовка информационных сообщений о Программе и ходе ее исполнения;</w:t>
      </w:r>
    </w:p>
    <w:p w:rsidR="00582CE9" w:rsidRPr="00582CE9" w:rsidRDefault="00582CE9" w:rsidP="00582CE9">
      <w:pPr>
        <w:shd w:val="clear" w:color="auto" w:fill="FFFFFF"/>
        <w:spacing w:line="312" w:lineRule="exact"/>
        <w:ind w:firstLine="854"/>
        <w:jc w:val="both"/>
        <w:rPr>
          <w:sz w:val="28"/>
          <w:szCs w:val="28"/>
        </w:rPr>
      </w:pPr>
      <w:r w:rsidRPr="00582CE9">
        <w:rPr>
          <w:spacing w:val="-4"/>
          <w:sz w:val="28"/>
          <w:szCs w:val="28"/>
        </w:rPr>
        <w:t xml:space="preserve">взаимодействие с органами государственной власти области по вопросам </w:t>
      </w:r>
      <w:r w:rsidRPr="00582CE9">
        <w:rPr>
          <w:spacing w:val="-2"/>
          <w:sz w:val="28"/>
          <w:szCs w:val="28"/>
        </w:rPr>
        <w:t xml:space="preserve">реализации программы по оказанию содействия добровольному переселению </w:t>
      </w:r>
      <w:r w:rsidRPr="00582CE9">
        <w:rPr>
          <w:sz w:val="28"/>
          <w:szCs w:val="28"/>
        </w:rPr>
        <w:t>соотечественников, проживающих за рубежом;</w:t>
      </w:r>
    </w:p>
    <w:p w:rsidR="00582CE9" w:rsidRPr="00582CE9" w:rsidRDefault="00582CE9" w:rsidP="00582CE9">
      <w:pPr>
        <w:shd w:val="clear" w:color="auto" w:fill="FFFFFF"/>
        <w:spacing w:line="312" w:lineRule="exact"/>
        <w:ind w:left="840"/>
        <w:rPr>
          <w:spacing w:val="-3"/>
          <w:sz w:val="28"/>
          <w:szCs w:val="28"/>
        </w:rPr>
      </w:pPr>
      <w:r w:rsidRPr="00582CE9">
        <w:rPr>
          <w:spacing w:val="-3"/>
          <w:sz w:val="28"/>
          <w:szCs w:val="28"/>
        </w:rPr>
        <w:t>проведение разъяснительной работы по реализации Программы.</w:t>
      </w:r>
    </w:p>
    <w:p w:rsidR="00582CE9" w:rsidRPr="00582CE9" w:rsidRDefault="00582CE9" w:rsidP="00810030">
      <w:pPr>
        <w:shd w:val="clear" w:color="auto" w:fill="FFFFFF"/>
        <w:tabs>
          <w:tab w:val="left" w:pos="1541"/>
        </w:tabs>
        <w:spacing w:line="312" w:lineRule="exact"/>
        <w:ind w:right="5" w:firstLine="854"/>
        <w:jc w:val="both"/>
        <w:rPr>
          <w:sz w:val="28"/>
          <w:szCs w:val="28"/>
        </w:rPr>
      </w:pPr>
      <w:r w:rsidRPr="00582CE9">
        <w:rPr>
          <w:spacing w:val="-5"/>
          <w:sz w:val="28"/>
          <w:szCs w:val="28"/>
        </w:rPr>
        <w:t>1.3.</w:t>
      </w:r>
      <w:r w:rsidRPr="00582CE9">
        <w:rPr>
          <w:spacing w:val="-3"/>
          <w:sz w:val="28"/>
          <w:szCs w:val="28"/>
        </w:rPr>
        <w:t>Прибытие участника Программы и членов его семьи на территорию</w:t>
      </w:r>
      <w:r w:rsidRPr="00582CE9">
        <w:rPr>
          <w:spacing w:val="-3"/>
          <w:sz w:val="28"/>
          <w:szCs w:val="28"/>
        </w:rPr>
        <w:br/>
      </w:r>
      <w:r w:rsidRPr="00582CE9">
        <w:rPr>
          <w:sz w:val="28"/>
          <w:szCs w:val="28"/>
        </w:rPr>
        <w:t>вселения осуществляется самостоятельно.</w:t>
      </w:r>
    </w:p>
    <w:p w:rsidR="00582CE9" w:rsidRPr="00582CE9" w:rsidRDefault="00582CE9" w:rsidP="00582CE9">
      <w:pPr>
        <w:shd w:val="clear" w:color="auto" w:fill="FFFFFF"/>
        <w:spacing w:line="312" w:lineRule="exact"/>
        <w:ind w:left="854"/>
        <w:rPr>
          <w:spacing w:val="-3"/>
          <w:sz w:val="28"/>
          <w:szCs w:val="28"/>
        </w:rPr>
      </w:pPr>
      <w:r w:rsidRPr="00582CE9">
        <w:rPr>
          <w:spacing w:val="-3"/>
          <w:sz w:val="28"/>
          <w:szCs w:val="28"/>
        </w:rPr>
        <w:t>Населенный пункт для прибытия:</w:t>
      </w:r>
    </w:p>
    <w:p w:rsidR="00582CE9" w:rsidRPr="00582CE9" w:rsidRDefault="00582CE9" w:rsidP="00582CE9">
      <w:pPr>
        <w:shd w:val="clear" w:color="auto" w:fill="FFFFFF"/>
        <w:spacing w:line="317" w:lineRule="exact"/>
        <w:ind w:right="14" w:firstLine="854"/>
        <w:jc w:val="both"/>
        <w:rPr>
          <w:sz w:val="28"/>
          <w:szCs w:val="28"/>
        </w:rPr>
      </w:pPr>
      <w:r w:rsidRPr="00582CE9">
        <w:rPr>
          <w:spacing w:val="-2"/>
          <w:sz w:val="28"/>
          <w:szCs w:val="28"/>
        </w:rPr>
        <w:t xml:space="preserve">"Первомайский район" - станция прибытия железнодорожным транспортом </w:t>
      </w:r>
      <w:r w:rsidRPr="00582CE9">
        <w:rPr>
          <w:sz w:val="28"/>
          <w:szCs w:val="28"/>
        </w:rPr>
        <w:t>- станция "Богоявленск";</w:t>
      </w:r>
    </w:p>
    <w:p w:rsidR="00582CE9" w:rsidRPr="00582CE9" w:rsidRDefault="00582CE9" w:rsidP="00582CE9">
      <w:pPr>
        <w:shd w:val="clear" w:color="auto" w:fill="FFFFFF"/>
        <w:spacing w:before="264" w:line="317" w:lineRule="exact"/>
        <w:ind w:left="2909" w:hanging="1560"/>
        <w:rPr>
          <w:b/>
          <w:bCs/>
          <w:sz w:val="28"/>
          <w:szCs w:val="28"/>
        </w:rPr>
      </w:pPr>
      <w:r w:rsidRPr="00582CE9">
        <w:rPr>
          <w:b/>
          <w:bCs/>
          <w:spacing w:val="-6"/>
          <w:sz w:val="28"/>
          <w:szCs w:val="28"/>
        </w:rPr>
        <w:t xml:space="preserve">2. Алгоритм действий по приему участников Государственной </w:t>
      </w:r>
      <w:r w:rsidRPr="00582CE9">
        <w:rPr>
          <w:b/>
          <w:bCs/>
          <w:sz w:val="28"/>
          <w:szCs w:val="28"/>
        </w:rPr>
        <w:t>программы и членов их семей</w:t>
      </w:r>
    </w:p>
    <w:p w:rsidR="00582CE9" w:rsidRPr="00582CE9" w:rsidRDefault="00582CE9" w:rsidP="00582CE9">
      <w:pPr>
        <w:shd w:val="clear" w:color="auto" w:fill="FFFFFF"/>
        <w:tabs>
          <w:tab w:val="left" w:pos="1320"/>
        </w:tabs>
        <w:spacing w:line="312" w:lineRule="exact"/>
        <w:ind w:firstLine="840"/>
        <w:jc w:val="both"/>
        <w:rPr>
          <w:sz w:val="28"/>
          <w:szCs w:val="28"/>
        </w:rPr>
      </w:pPr>
      <w:r w:rsidRPr="00582CE9">
        <w:rPr>
          <w:spacing w:val="-3"/>
          <w:sz w:val="28"/>
          <w:szCs w:val="28"/>
        </w:rPr>
        <w:t>2.1.</w:t>
      </w:r>
      <w:r w:rsidRPr="00582CE9">
        <w:rPr>
          <w:sz w:val="28"/>
          <w:szCs w:val="28"/>
        </w:rPr>
        <w:tab/>
        <w:t>По прибытии в Первомайский район Тамбовской области участник Программы и члены его семьи обращаются в администрацию района для получения консультационной помощи в обустройстве.</w:t>
      </w:r>
    </w:p>
    <w:p w:rsidR="00582CE9" w:rsidRPr="00582CE9" w:rsidRDefault="00582CE9" w:rsidP="00582CE9">
      <w:pPr>
        <w:shd w:val="clear" w:color="auto" w:fill="FFFFFF"/>
        <w:spacing w:line="312" w:lineRule="exact"/>
        <w:ind w:right="10" w:firstLine="854"/>
        <w:jc w:val="both"/>
        <w:rPr>
          <w:sz w:val="28"/>
          <w:szCs w:val="28"/>
        </w:rPr>
      </w:pPr>
      <w:r w:rsidRPr="00582CE9">
        <w:rPr>
          <w:spacing w:val="-5"/>
          <w:sz w:val="28"/>
          <w:szCs w:val="28"/>
        </w:rPr>
        <w:t xml:space="preserve">Участнику Программы и членам его семьи специалистом администрации, </w:t>
      </w:r>
      <w:r w:rsidRPr="00582CE9">
        <w:rPr>
          <w:spacing w:val="-3"/>
          <w:sz w:val="28"/>
          <w:szCs w:val="28"/>
        </w:rPr>
        <w:t xml:space="preserve">отвечающим за данное направление работы, даются необходимые разъяснения о </w:t>
      </w:r>
      <w:r w:rsidRPr="00582CE9">
        <w:rPr>
          <w:sz w:val="28"/>
          <w:szCs w:val="28"/>
        </w:rPr>
        <w:t>последовательности действий.</w:t>
      </w:r>
    </w:p>
    <w:p w:rsidR="00582CE9" w:rsidRPr="00582CE9" w:rsidRDefault="00582CE9" w:rsidP="00582CE9">
      <w:pPr>
        <w:shd w:val="clear" w:color="auto" w:fill="FFFFFF"/>
        <w:tabs>
          <w:tab w:val="left" w:pos="1320"/>
        </w:tabs>
        <w:spacing w:line="312" w:lineRule="exact"/>
        <w:ind w:left="840"/>
        <w:rPr>
          <w:spacing w:val="-3"/>
          <w:sz w:val="28"/>
          <w:szCs w:val="28"/>
        </w:rPr>
      </w:pPr>
      <w:r w:rsidRPr="00582CE9">
        <w:rPr>
          <w:spacing w:val="-4"/>
          <w:sz w:val="28"/>
          <w:szCs w:val="28"/>
        </w:rPr>
        <w:t>2.2.</w:t>
      </w:r>
      <w:r w:rsidRPr="00582CE9">
        <w:rPr>
          <w:sz w:val="28"/>
          <w:szCs w:val="28"/>
        </w:rPr>
        <w:tab/>
      </w:r>
      <w:r w:rsidRPr="00582CE9">
        <w:rPr>
          <w:spacing w:val="-3"/>
          <w:sz w:val="28"/>
          <w:szCs w:val="28"/>
        </w:rPr>
        <w:t>Администрация Первомайского  района:</w:t>
      </w:r>
    </w:p>
    <w:p w:rsidR="00582CE9" w:rsidRPr="00582CE9" w:rsidRDefault="00582CE9" w:rsidP="00582CE9">
      <w:pPr>
        <w:shd w:val="clear" w:color="auto" w:fill="FFFFFF"/>
        <w:spacing w:line="312" w:lineRule="exact"/>
        <w:ind w:right="5" w:firstLine="854"/>
        <w:jc w:val="both"/>
        <w:rPr>
          <w:sz w:val="28"/>
          <w:szCs w:val="28"/>
        </w:rPr>
      </w:pPr>
      <w:r w:rsidRPr="00582CE9">
        <w:rPr>
          <w:sz w:val="28"/>
          <w:szCs w:val="28"/>
        </w:rPr>
        <w:t>информирует участника Программы и членов его семьи о последовательности действий на территории района;</w:t>
      </w:r>
      <w:r w:rsidRPr="00582CE9">
        <w:rPr>
          <w:spacing w:val="-4"/>
          <w:sz w:val="28"/>
          <w:szCs w:val="28"/>
        </w:rPr>
        <w:t xml:space="preserve">отслеживает ход временного размещения и обустройства переселенцев и </w:t>
      </w:r>
      <w:r w:rsidRPr="00582CE9">
        <w:rPr>
          <w:sz w:val="28"/>
          <w:szCs w:val="28"/>
        </w:rPr>
        <w:t>членов их семей;</w:t>
      </w:r>
    </w:p>
    <w:p w:rsidR="00582CE9" w:rsidRPr="00582CE9" w:rsidRDefault="00582CE9" w:rsidP="00582CE9">
      <w:pPr>
        <w:shd w:val="clear" w:color="auto" w:fill="FFFFFF"/>
        <w:spacing w:line="317" w:lineRule="exact"/>
        <w:ind w:right="10" w:firstLine="869"/>
        <w:jc w:val="both"/>
        <w:rPr>
          <w:sz w:val="28"/>
          <w:szCs w:val="28"/>
        </w:rPr>
      </w:pPr>
      <w:r w:rsidRPr="00582CE9">
        <w:rPr>
          <w:spacing w:val="-3"/>
          <w:sz w:val="28"/>
          <w:szCs w:val="28"/>
        </w:rPr>
        <w:t xml:space="preserve">направляет переселенца в </w:t>
      </w:r>
      <w:r w:rsidRPr="003C459A">
        <w:rPr>
          <w:spacing w:val="-3"/>
          <w:sz w:val="28"/>
          <w:szCs w:val="28"/>
        </w:rPr>
        <w:t>подразделение УФМС России по Тамбовской</w:t>
      </w:r>
      <w:r w:rsidRPr="00582CE9">
        <w:rPr>
          <w:spacing w:val="-3"/>
          <w:sz w:val="28"/>
          <w:szCs w:val="28"/>
        </w:rPr>
        <w:t xml:space="preserve"> </w:t>
      </w:r>
      <w:r w:rsidRPr="00582CE9">
        <w:rPr>
          <w:sz w:val="28"/>
          <w:szCs w:val="28"/>
        </w:rPr>
        <w:t xml:space="preserve">области для оформления документов, удостоверяющих правовой статус </w:t>
      </w:r>
      <w:r w:rsidRPr="00582CE9">
        <w:rPr>
          <w:spacing w:val="-2"/>
          <w:sz w:val="28"/>
          <w:szCs w:val="28"/>
        </w:rPr>
        <w:t xml:space="preserve">участника Программы и членов его семьи, и </w:t>
      </w:r>
      <w:r w:rsidRPr="003C459A">
        <w:rPr>
          <w:spacing w:val="-2"/>
          <w:sz w:val="28"/>
          <w:szCs w:val="28"/>
        </w:rPr>
        <w:t>в</w:t>
      </w:r>
      <w:r w:rsidR="003C459A" w:rsidRPr="003C459A">
        <w:rPr>
          <w:color w:val="22272F"/>
          <w:sz w:val="28"/>
          <w:szCs w:val="28"/>
          <w:lang w:val="ru-RU"/>
        </w:rPr>
        <w:t xml:space="preserve"> </w:t>
      </w:r>
      <w:r w:rsidR="003C459A">
        <w:rPr>
          <w:color w:val="22272F"/>
          <w:sz w:val="28"/>
          <w:szCs w:val="28"/>
          <w:lang w:val="ru-RU"/>
        </w:rPr>
        <w:t>м</w:t>
      </w:r>
      <w:r w:rsidR="003C459A" w:rsidRPr="003C459A">
        <w:rPr>
          <w:color w:val="22272F"/>
          <w:sz w:val="28"/>
          <w:szCs w:val="28"/>
          <w:lang w:val="ru-RU"/>
        </w:rPr>
        <w:t>играционный пункт межмуниципального отдела М</w:t>
      </w:r>
      <w:r w:rsidR="003C459A">
        <w:rPr>
          <w:color w:val="22272F"/>
          <w:sz w:val="28"/>
          <w:szCs w:val="28"/>
          <w:lang w:val="ru-RU"/>
        </w:rPr>
        <w:t>и</w:t>
      </w:r>
      <w:r w:rsidR="003C459A" w:rsidRPr="003C459A">
        <w:rPr>
          <w:color w:val="22272F"/>
          <w:sz w:val="28"/>
          <w:szCs w:val="28"/>
          <w:lang w:val="ru-RU"/>
        </w:rPr>
        <w:t>нистрства внутренних дел России «Первомайский»</w:t>
      </w:r>
      <w:r w:rsidRPr="00582CE9">
        <w:rPr>
          <w:spacing w:val="-2"/>
          <w:sz w:val="28"/>
          <w:szCs w:val="28"/>
        </w:rPr>
        <w:t xml:space="preserve"> для постановки на регистрационный учет как </w:t>
      </w:r>
      <w:r w:rsidRPr="00582CE9">
        <w:rPr>
          <w:sz w:val="28"/>
          <w:szCs w:val="28"/>
        </w:rPr>
        <w:t>участников Программы;</w:t>
      </w:r>
    </w:p>
    <w:p w:rsidR="00582CE9" w:rsidRPr="00582CE9" w:rsidRDefault="00582CE9" w:rsidP="00582CE9">
      <w:pPr>
        <w:shd w:val="clear" w:color="auto" w:fill="FFFFFF"/>
        <w:spacing w:line="317" w:lineRule="exact"/>
        <w:ind w:right="5" w:firstLine="869"/>
        <w:jc w:val="both"/>
        <w:rPr>
          <w:sz w:val="28"/>
          <w:szCs w:val="28"/>
        </w:rPr>
      </w:pPr>
      <w:r w:rsidRPr="00582CE9">
        <w:rPr>
          <w:spacing w:val="-2"/>
          <w:sz w:val="28"/>
          <w:szCs w:val="28"/>
        </w:rPr>
        <w:t xml:space="preserve">осуществляет учет участников Программы, статистическое наблюдение </w:t>
      </w:r>
      <w:r w:rsidRPr="00582CE9">
        <w:rPr>
          <w:sz w:val="28"/>
          <w:szCs w:val="28"/>
        </w:rPr>
        <w:t>за ходом реализации Программы.</w:t>
      </w:r>
    </w:p>
    <w:p w:rsidR="00582CE9" w:rsidRPr="00810030" w:rsidRDefault="00582CE9" w:rsidP="00810030">
      <w:pPr>
        <w:shd w:val="clear" w:color="auto" w:fill="FFFFFF"/>
        <w:spacing w:before="264" w:line="317" w:lineRule="exact"/>
        <w:ind w:left="43" w:firstLine="427"/>
        <w:jc w:val="center"/>
        <w:rPr>
          <w:spacing w:val="-4"/>
          <w:sz w:val="28"/>
          <w:szCs w:val="28"/>
        </w:rPr>
      </w:pPr>
      <w:r w:rsidRPr="00582CE9">
        <w:rPr>
          <w:b/>
          <w:bCs/>
          <w:spacing w:val="-4"/>
          <w:sz w:val="28"/>
          <w:szCs w:val="28"/>
        </w:rPr>
        <w:t xml:space="preserve">3. </w:t>
      </w:r>
      <w:r w:rsidRPr="00582CE9">
        <w:rPr>
          <w:b/>
          <w:bCs/>
          <w:spacing w:val="-3"/>
          <w:sz w:val="28"/>
          <w:szCs w:val="28"/>
        </w:rPr>
        <w:t xml:space="preserve"> Регистрация участников Программы и </w:t>
      </w:r>
      <w:r w:rsidRPr="00582CE9">
        <w:rPr>
          <w:b/>
          <w:bCs/>
          <w:spacing w:val="-5"/>
          <w:sz w:val="28"/>
          <w:szCs w:val="28"/>
        </w:rPr>
        <w:t>членов их семей по месту пребывания или жительства</w:t>
      </w:r>
    </w:p>
    <w:p w:rsidR="00582CE9" w:rsidRPr="00810030" w:rsidRDefault="003C459A" w:rsidP="00582CE9">
      <w:pPr>
        <w:shd w:val="clear" w:color="auto" w:fill="FFFFFF"/>
        <w:spacing w:line="312" w:lineRule="exact"/>
        <w:ind w:right="14" w:firstLine="854"/>
        <w:jc w:val="both"/>
        <w:rPr>
          <w:sz w:val="28"/>
          <w:szCs w:val="28"/>
          <w:lang w:val="ru-RU"/>
        </w:rPr>
      </w:pPr>
      <w:r w:rsidRPr="003C459A">
        <w:rPr>
          <w:color w:val="22272F"/>
          <w:sz w:val="28"/>
          <w:szCs w:val="28"/>
          <w:lang w:val="ru-RU"/>
        </w:rPr>
        <w:t>Миграционный пункт межмуниципального отдела М</w:t>
      </w:r>
      <w:r>
        <w:rPr>
          <w:color w:val="22272F"/>
          <w:sz w:val="28"/>
          <w:szCs w:val="28"/>
          <w:lang w:val="ru-RU"/>
        </w:rPr>
        <w:t>и</w:t>
      </w:r>
      <w:r w:rsidRPr="003C459A">
        <w:rPr>
          <w:color w:val="22272F"/>
          <w:sz w:val="28"/>
          <w:szCs w:val="28"/>
          <w:lang w:val="ru-RU"/>
        </w:rPr>
        <w:t>нистрства внутренних дел России «Первомайский»</w:t>
      </w:r>
      <w:r w:rsidR="00582CE9" w:rsidRPr="00582CE9">
        <w:rPr>
          <w:spacing w:val="-2"/>
          <w:sz w:val="28"/>
          <w:szCs w:val="28"/>
        </w:rPr>
        <w:t xml:space="preserve"> </w:t>
      </w:r>
      <w:r w:rsidR="00582CE9" w:rsidRPr="00582CE9">
        <w:rPr>
          <w:spacing w:val="-2"/>
          <w:sz w:val="28"/>
          <w:szCs w:val="28"/>
          <w:lang w:val="ru-RU"/>
        </w:rPr>
        <w:t>-</w:t>
      </w:r>
      <w:r w:rsidR="00582CE9" w:rsidRPr="00582CE9">
        <w:rPr>
          <w:spacing w:val="-2"/>
          <w:sz w:val="28"/>
          <w:szCs w:val="28"/>
        </w:rPr>
        <w:t xml:space="preserve"> 393700,</w:t>
      </w:r>
      <w:r w:rsidR="00582CE9" w:rsidRPr="00582CE9">
        <w:rPr>
          <w:spacing w:val="-2"/>
          <w:sz w:val="28"/>
          <w:szCs w:val="28"/>
          <w:lang w:val="ru-RU"/>
        </w:rPr>
        <w:t xml:space="preserve"> </w:t>
      </w:r>
      <w:r w:rsidR="00582CE9" w:rsidRPr="00582CE9">
        <w:rPr>
          <w:spacing w:val="-2"/>
          <w:sz w:val="28"/>
          <w:szCs w:val="28"/>
        </w:rPr>
        <w:t>р.п</w:t>
      </w:r>
      <w:proofErr w:type="gramStart"/>
      <w:r w:rsidR="00582CE9" w:rsidRPr="00582CE9">
        <w:rPr>
          <w:spacing w:val="-2"/>
          <w:sz w:val="28"/>
          <w:szCs w:val="28"/>
        </w:rPr>
        <w:t>.П</w:t>
      </w:r>
      <w:proofErr w:type="gramEnd"/>
      <w:r w:rsidR="00582CE9" w:rsidRPr="00582CE9">
        <w:rPr>
          <w:spacing w:val="-2"/>
          <w:sz w:val="28"/>
          <w:szCs w:val="28"/>
        </w:rPr>
        <w:t>ервомайский , ул.Московская,</w:t>
      </w:r>
      <w:r w:rsidR="00582CE9" w:rsidRPr="00582CE9">
        <w:rPr>
          <w:spacing w:val="-2"/>
          <w:sz w:val="28"/>
          <w:szCs w:val="28"/>
          <w:lang w:val="ru-RU"/>
        </w:rPr>
        <w:t xml:space="preserve"> </w:t>
      </w:r>
      <w:r w:rsidR="00582CE9" w:rsidRPr="00582CE9">
        <w:rPr>
          <w:spacing w:val="-2"/>
          <w:sz w:val="28"/>
          <w:szCs w:val="28"/>
        </w:rPr>
        <w:t>3а, тел. (8475 48) 2 26 35</w:t>
      </w:r>
      <w:r w:rsidR="00810030">
        <w:rPr>
          <w:sz w:val="28"/>
          <w:szCs w:val="28"/>
          <w:lang w:val="ru-RU"/>
        </w:rPr>
        <w:t>.</w:t>
      </w:r>
    </w:p>
    <w:p w:rsidR="00582CE9" w:rsidRPr="00582CE9" w:rsidRDefault="00582CE9"/>
    <w:sectPr w:rsidR="00582CE9" w:rsidRPr="00582CE9" w:rsidSect="00ED4DE1">
      <w:headerReference w:type="default" r:id="rId25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439" w:rsidRDefault="00193439" w:rsidP="009B2A13">
      <w:r>
        <w:separator/>
      </w:r>
    </w:p>
  </w:endnote>
  <w:endnote w:type="continuationSeparator" w:id="0">
    <w:p w:rsidR="00193439" w:rsidRDefault="00193439" w:rsidP="009B2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dale Sans UI">
    <w:altName w:val="Arial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E40" w:rsidRDefault="00293E4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E40" w:rsidRDefault="00293E4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E40" w:rsidRDefault="00293E40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E40" w:rsidRDefault="00293E40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E40" w:rsidRDefault="00293E40">
    <w:pPr>
      <w:pStyle w:val="a5"/>
      <w:jc w:val="center"/>
    </w:pPr>
  </w:p>
  <w:p w:rsidR="00293E40" w:rsidRDefault="00293E40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E40" w:rsidRDefault="00293E4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439" w:rsidRDefault="00193439" w:rsidP="009B2A13">
      <w:r>
        <w:separator/>
      </w:r>
    </w:p>
  </w:footnote>
  <w:footnote w:type="continuationSeparator" w:id="0">
    <w:p w:rsidR="00193439" w:rsidRDefault="00193439" w:rsidP="009B2A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3195148"/>
      <w:docPartObj>
        <w:docPartGallery w:val="Page Numbers (Top of Page)"/>
        <w:docPartUnique/>
      </w:docPartObj>
    </w:sdtPr>
    <w:sdtEndPr/>
    <w:sdtContent>
      <w:p w:rsidR="00293E40" w:rsidRDefault="00293E4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2764" w:rsidRPr="00942764">
          <w:rPr>
            <w:noProof/>
            <w:lang w:val="ru-RU"/>
          </w:rPr>
          <w:t>1</w:t>
        </w:r>
        <w:r>
          <w:fldChar w:fldCharType="end"/>
        </w:r>
      </w:p>
    </w:sdtContent>
  </w:sdt>
  <w:p w:rsidR="00293E40" w:rsidRDefault="00293E4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E40" w:rsidRDefault="00293E4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6673053"/>
      <w:docPartObj>
        <w:docPartGallery w:val="Page Numbers (Top of Page)"/>
        <w:docPartUnique/>
      </w:docPartObj>
    </w:sdtPr>
    <w:sdtEndPr/>
    <w:sdtContent>
      <w:p w:rsidR="00293E40" w:rsidRDefault="00293E4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2764" w:rsidRPr="00942764">
          <w:rPr>
            <w:noProof/>
            <w:lang w:val="ru-RU"/>
          </w:rPr>
          <w:t>17</w:t>
        </w:r>
        <w:r>
          <w:fldChar w:fldCharType="end"/>
        </w:r>
      </w:p>
    </w:sdtContent>
  </w:sdt>
  <w:p w:rsidR="00293E40" w:rsidRDefault="00293E40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E40" w:rsidRDefault="00293E40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E40" w:rsidRDefault="00293E40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3434744"/>
      <w:docPartObj>
        <w:docPartGallery w:val="Page Numbers (Top of Page)"/>
        <w:docPartUnique/>
      </w:docPartObj>
    </w:sdtPr>
    <w:sdtEndPr/>
    <w:sdtContent>
      <w:p w:rsidR="00293E40" w:rsidRDefault="00293E4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2764" w:rsidRPr="00942764">
          <w:rPr>
            <w:noProof/>
            <w:lang w:val="ru-RU"/>
          </w:rPr>
          <w:t>24</w:t>
        </w:r>
        <w:r>
          <w:fldChar w:fldCharType="end"/>
        </w:r>
      </w:p>
    </w:sdtContent>
  </w:sdt>
  <w:p w:rsidR="00293E40" w:rsidRDefault="00293E40">
    <w:pPr>
      <w:pStyle w:val="a3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E40" w:rsidRDefault="00293E40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4955238"/>
      <w:docPartObj>
        <w:docPartGallery w:val="Page Numbers (Top of Page)"/>
        <w:docPartUnique/>
      </w:docPartObj>
    </w:sdtPr>
    <w:sdtEndPr/>
    <w:sdtContent>
      <w:p w:rsidR="00293E40" w:rsidRDefault="00293E4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2764" w:rsidRPr="00942764">
          <w:rPr>
            <w:noProof/>
            <w:lang w:val="ru-RU"/>
          </w:rPr>
          <w:t>27</w:t>
        </w:r>
        <w:r>
          <w:fldChar w:fldCharType="end"/>
        </w:r>
      </w:p>
    </w:sdtContent>
  </w:sdt>
  <w:p w:rsidR="00293E40" w:rsidRDefault="00293E4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7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B75"/>
    <w:rsid w:val="00012145"/>
    <w:rsid w:val="00015DF8"/>
    <w:rsid w:val="00065164"/>
    <w:rsid w:val="000735A1"/>
    <w:rsid w:val="000871C4"/>
    <w:rsid w:val="00095BCF"/>
    <w:rsid w:val="000974A3"/>
    <w:rsid w:val="000A1490"/>
    <w:rsid w:val="000B5C43"/>
    <w:rsid w:val="000B7F9A"/>
    <w:rsid w:val="000C7E5A"/>
    <w:rsid w:val="000F5CC0"/>
    <w:rsid w:val="0011484D"/>
    <w:rsid w:val="00117142"/>
    <w:rsid w:val="00137823"/>
    <w:rsid w:val="00151C53"/>
    <w:rsid w:val="00155E5B"/>
    <w:rsid w:val="001568F6"/>
    <w:rsid w:val="00157384"/>
    <w:rsid w:val="00190B98"/>
    <w:rsid w:val="00193439"/>
    <w:rsid w:val="00193456"/>
    <w:rsid w:val="001C0F8B"/>
    <w:rsid w:val="001C2DA8"/>
    <w:rsid w:val="001E1162"/>
    <w:rsid w:val="0020041A"/>
    <w:rsid w:val="00201366"/>
    <w:rsid w:val="002059C0"/>
    <w:rsid w:val="00206D65"/>
    <w:rsid w:val="00206F76"/>
    <w:rsid w:val="00254B29"/>
    <w:rsid w:val="00260CA2"/>
    <w:rsid w:val="0027085D"/>
    <w:rsid w:val="00270F8B"/>
    <w:rsid w:val="00293E40"/>
    <w:rsid w:val="002A4C00"/>
    <w:rsid w:val="002B0C3E"/>
    <w:rsid w:val="002D2F40"/>
    <w:rsid w:val="002D3253"/>
    <w:rsid w:val="002E0F5B"/>
    <w:rsid w:val="00302F90"/>
    <w:rsid w:val="00303D25"/>
    <w:rsid w:val="003348C6"/>
    <w:rsid w:val="00341D81"/>
    <w:rsid w:val="0035490A"/>
    <w:rsid w:val="003A728D"/>
    <w:rsid w:val="003A7A27"/>
    <w:rsid w:val="003B2E90"/>
    <w:rsid w:val="003C459A"/>
    <w:rsid w:val="003E5EC8"/>
    <w:rsid w:val="003F3532"/>
    <w:rsid w:val="00407062"/>
    <w:rsid w:val="00424519"/>
    <w:rsid w:val="00447077"/>
    <w:rsid w:val="00450353"/>
    <w:rsid w:val="0045204F"/>
    <w:rsid w:val="00497261"/>
    <w:rsid w:val="004A6D0F"/>
    <w:rsid w:val="004B695A"/>
    <w:rsid w:val="0050352C"/>
    <w:rsid w:val="00553B42"/>
    <w:rsid w:val="005578D2"/>
    <w:rsid w:val="00582CE9"/>
    <w:rsid w:val="005B387B"/>
    <w:rsid w:val="005E0940"/>
    <w:rsid w:val="005F2DB5"/>
    <w:rsid w:val="006053B0"/>
    <w:rsid w:val="00621B9D"/>
    <w:rsid w:val="00622B92"/>
    <w:rsid w:val="00626467"/>
    <w:rsid w:val="00631DF9"/>
    <w:rsid w:val="006518FD"/>
    <w:rsid w:val="00664495"/>
    <w:rsid w:val="0066474A"/>
    <w:rsid w:val="00670721"/>
    <w:rsid w:val="00676E29"/>
    <w:rsid w:val="006860AC"/>
    <w:rsid w:val="006B3B4F"/>
    <w:rsid w:val="006E3DB4"/>
    <w:rsid w:val="00722BB4"/>
    <w:rsid w:val="00751331"/>
    <w:rsid w:val="0075369E"/>
    <w:rsid w:val="00761C4A"/>
    <w:rsid w:val="00764209"/>
    <w:rsid w:val="0077629B"/>
    <w:rsid w:val="00776E62"/>
    <w:rsid w:val="00794F43"/>
    <w:rsid w:val="007974CE"/>
    <w:rsid w:val="007A5999"/>
    <w:rsid w:val="007A7361"/>
    <w:rsid w:val="00804E17"/>
    <w:rsid w:val="00810030"/>
    <w:rsid w:val="00856E39"/>
    <w:rsid w:val="00864038"/>
    <w:rsid w:val="0087132F"/>
    <w:rsid w:val="00884408"/>
    <w:rsid w:val="008A7BD0"/>
    <w:rsid w:val="008C065B"/>
    <w:rsid w:val="008C3A16"/>
    <w:rsid w:val="008C6CA0"/>
    <w:rsid w:val="008D2842"/>
    <w:rsid w:val="008D5FCF"/>
    <w:rsid w:val="008E7A3D"/>
    <w:rsid w:val="00915C0B"/>
    <w:rsid w:val="00927984"/>
    <w:rsid w:val="00937B1F"/>
    <w:rsid w:val="00942764"/>
    <w:rsid w:val="00962131"/>
    <w:rsid w:val="0097583D"/>
    <w:rsid w:val="00976A91"/>
    <w:rsid w:val="0099355A"/>
    <w:rsid w:val="009A0085"/>
    <w:rsid w:val="009B2A13"/>
    <w:rsid w:val="009E2950"/>
    <w:rsid w:val="009E3B34"/>
    <w:rsid w:val="009F4B60"/>
    <w:rsid w:val="009F6995"/>
    <w:rsid w:val="00A00106"/>
    <w:rsid w:val="00A0066D"/>
    <w:rsid w:val="00A25CD8"/>
    <w:rsid w:val="00A35B4B"/>
    <w:rsid w:val="00A5736B"/>
    <w:rsid w:val="00A72C02"/>
    <w:rsid w:val="00A82A58"/>
    <w:rsid w:val="00A85A01"/>
    <w:rsid w:val="00AA6689"/>
    <w:rsid w:val="00AB1CC5"/>
    <w:rsid w:val="00AC55A6"/>
    <w:rsid w:val="00AD7286"/>
    <w:rsid w:val="00AE2327"/>
    <w:rsid w:val="00AF069D"/>
    <w:rsid w:val="00AF508D"/>
    <w:rsid w:val="00B01981"/>
    <w:rsid w:val="00B20905"/>
    <w:rsid w:val="00B228C3"/>
    <w:rsid w:val="00B310CE"/>
    <w:rsid w:val="00B353AC"/>
    <w:rsid w:val="00B43E5F"/>
    <w:rsid w:val="00B61E2E"/>
    <w:rsid w:val="00B96523"/>
    <w:rsid w:val="00B96D24"/>
    <w:rsid w:val="00BB160D"/>
    <w:rsid w:val="00BC21E7"/>
    <w:rsid w:val="00BD437E"/>
    <w:rsid w:val="00BE74CD"/>
    <w:rsid w:val="00BF0589"/>
    <w:rsid w:val="00C22210"/>
    <w:rsid w:val="00C94518"/>
    <w:rsid w:val="00CB0B75"/>
    <w:rsid w:val="00CD523B"/>
    <w:rsid w:val="00CE3C58"/>
    <w:rsid w:val="00D06E04"/>
    <w:rsid w:val="00D22047"/>
    <w:rsid w:val="00D37D84"/>
    <w:rsid w:val="00D44C74"/>
    <w:rsid w:val="00D461F2"/>
    <w:rsid w:val="00D6564A"/>
    <w:rsid w:val="00D86840"/>
    <w:rsid w:val="00DA05E6"/>
    <w:rsid w:val="00DA280E"/>
    <w:rsid w:val="00DE6F76"/>
    <w:rsid w:val="00DF47BD"/>
    <w:rsid w:val="00E21B02"/>
    <w:rsid w:val="00E27A46"/>
    <w:rsid w:val="00E54CB2"/>
    <w:rsid w:val="00E67AA9"/>
    <w:rsid w:val="00E76CD8"/>
    <w:rsid w:val="00E871CA"/>
    <w:rsid w:val="00E90DC5"/>
    <w:rsid w:val="00E942FB"/>
    <w:rsid w:val="00EC365F"/>
    <w:rsid w:val="00EC5F92"/>
    <w:rsid w:val="00ED4DE1"/>
    <w:rsid w:val="00EE7FFC"/>
    <w:rsid w:val="00F058E5"/>
    <w:rsid w:val="00F20408"/>
    <w:rsid w:val="00F24BA9"/>
    <w:rsid w:val="00F2670C"/>
    <w:rsid w:val="00F27912"/>
    <w:rsid w:val="00F561F4"/>
    <w:rsid w:val="00F56A24"/>
    <w:rsid w:val="00F84D69"/>
    <w:rsid w:val="00F902EF"/>
    <w:rsid w:val="00FE06A3"/>
    <w:rsid w:val="00FF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A1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2A1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B2A13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5">
    <w:name w:val="footer"/>
    <w:basedOn w:val="a"/>
    <w:link w:val="a6"/>
    <w:uiPriority w:val="99"/>
    <w:unhideWhenUsed/>
    <w:rsid w:val="009B2A1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B2A13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Standard">
    <w:name w:val="Standard"/>
    <w:rsid w:val="00676E2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Heading">
    <w:name w:val="Heading"/>
    <w:basedOn w:val="Standard"/>
    <w:next w:val="Textbody"/>
    <w:rsid w:val="00676E29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676E29"/>
    <w:pPr>
      <w:spacing w:after="120"/>
    </w:pPr>
  </w:style>
  <w:style w:type="paragraph" w:styleId="a7">
    <w:name w:val="List"/>
    <w:basedOn w:val="Textbody"/>
    <w:rsid w:val="00676E29"/>
  </w:style>
  <w:style w:type="paragraph" w:customStyle="1" w:styleId="1">
    <w:name w:val="Название объекта1"/>
    <w:basedOn w:val="Standard"/>
    <w:rsid w:val="00676E2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676E29"/>
    <w:pPr>
      <w:suppressLineNumbers/>
    </w:pPr>
  </w:style>
  <w:style w:type="paragraph" w:styleId="a8">
    <w:name w:val="Balloon Text"/>
    <w:basedOn w:val="a"/>
    <w:link w:val="a9"/>
    <w:uiPriority w:val="99"/>
    <w:semiHidden/>
    <w:unhideWhenUsed/>
    <w:rsid w:val="00676E29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76E29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character" w:customStyle="1" w:styleId="WW8Num1z0">
    <w:name w:val="WW8Num1z0"/>
    <w:rsid w:val="00676E29"/>
    <w:rPr>
      <w:rFonts w:ascii="Times New Roman" w:hAnsi="Times New Roman" w:cs="Times New Roman"/>
    </w:rPr>
  </w:style>
  <w:style w:type="character" w:customStyle="1" w:styleId="Absatz-Standardschriftart">
    <w:name w:val="Absatz-Standardschriftart"/>
    <w:rsid w:val="00676E29"/>
  </w:style>
  <w:style w:type="character" w:customStyle="1" w:styleId="WW-Absatz-Standardschriftart">
    <w:name w:val="WW-Absatz-Standardschriftart"/>
    <w:rsid w:val="00676E29"/>
  </w:style>
  <w:style w:type="character" w:customStyle="1" w:styleId="WW-Absatz-Standardschriftart1">
    <w:name w:val="WW-Absatz-Standardschriftart1"/>
    <w:rsid w:val="00676E29"/>
  </w:style>
  <w:style w:type="character" w:customStyle="1" w:styleId="WW-Absatz-Standardschriftart11">
    <w:name w:val="WW-Absatz-Standardschriftart11"/>
    <w:rsid w:val="00676E29"/>
  </w:style>
  <w:style w:type="character" w:customStyle="1" w:styleId="WW-Absatz-Standardschriftart111">
    <w:name w:val="WW-Absatz-Standardschriftart111"/>
    <w:rsid w:val="00676E29"/>
  </w:style>
  <w:style w:type="character" w:customStyle="1" w:styleId="WW-Absatz-Standardschriftart1111">
    <w:name w:val="WW-Absatz-Standardschriftart1111"/>
    <w:rsid w:val="00676E29"/>
  </w:style>
  <w:style w:type="character" w:customStyle="1" w:styleId="WW-Absatz-Standardschriftart11111">
    <w:name w:val="WW-Absatz-Standardschriftart11111"/>
    <w:rsid w:val="00676E29"/>
  </w:style>
  <w:style w:type="character" w:customStyle="1" w:styleId="WW-Absatz-Standardschriftart111111">
    <w:name w:val="WW-Absatz-Standardschriftart111111"/>
    <w:rsid w:val="00676E29"/>
  </w:style>
  <w:style w:type="character" w:customStyle="1" w:styleId="WW-Absatz-Standardschriftart1111111">
    <w:name w:val="WW-Absatz-Standardschriftart1111111"/>
    <w:rsid w:val="00676E29"/>
  </w:style>
  <w:style w:type="character" w:customStyle="1" w:styleId="WW-Absatz-Standardschriftart11111111">
    <w:name w:val="WW-Absatz-Standardschriftart11111111"/>
    <w:rsid w:val="00676E29"/>
  </w:style>
  <w:style w:type="character" w:customStyle="1" w:styleId="WW-Absatz-Standardschriftart111111111">
    <w:name w:val="WW-Absatz-Standardschriftart111111111"/>
    <w:rsid w:val="00676E29"/>
  </w:style>
  <w:style w:type="character" w:customStyle="1" w:styleId="WW-Absatz-Standardschriftart1111111111">
    <w:name w:val="WW-Absatz-Standardschriftart1111111111"/>
    <w:rsid w:val="00676E29"/>
  </w:style>
  <w:style w:type="character" w:customStyle="1" w:styleId="WW-Absatz-Standardschriftart11111111111">
    <w:name w:val="WW-Absatz-Standardschriftart11111111111"/>
    <w:rsid w:val="00676E29"/>
  </w:style>
  <w:style w:type="character" w:customStyle="1" w:styleId="WW-Absatz-Standardschriftart111111111111">
    <w:name w:val="WW-Absatz-Standardschriftart111111111111"/>
    <w:rsid w:val="00676E29"/>
  </w:style>
  <w:style w:type="character" w:customStyle="1" w:styleId="WW-Absatz-Standardschriftart1111111111111">
    <w:name w:val="WW-Absatz-Standardschriftart1111111111111"/>
    <w:rsid w:val="00676E29"/>
  </w:style>
  <w:style w:type="character" w:customStyle="1" w:styleId="WW-Absatz-Standardschriftart11111111111111">
    <w:name w:val="WW-Absatz-Standardschriftart11111111111111"/>
    <w:rsid w:val="00676E29"/>
  </w:style>
  <w:style w:type="character" w:customStyle="1" w:styleId="WW-Absatz-Standardschriftart111111111111111">
    <w:name w:val="WW-Absatz-Standardschriftart111111111111111"/>
    <w:rsid w:val="00676E29"/>
  </w:style>
  <w:style w:type="character" w:customStyle="1" w:styleId="WW-Absatz-Standardschriftart1111111111111111">
    <w:name w:val="WW-Absatz-Standardschriftart1111111111111111"/>
    <w:rsid w:val="00676E29"/>
  </w:style>
  <w:style w:type="character" w:customStyle="1" w:styleId="WW-Absatz-Standardschriftart11111111111111111">
    <w:name w:val="WW-Absatz-Standardschriftart11111111111111111"/>
    <w:rsid w:val="00676E29"/>
  </w:style>
  <w:style w:type="character" w:customStyle="1" w:styleId="WW-Absatz-Standardschriftart111111111111111111">
    <w:name w:val="WW-Absatz-Standardschriftart111111111111111111"/>
    <w:rsid w:val="00676E29"/>
  </w:style>
  <w:style w:type="character" w:customStyle="1" w:styleId="WW-Absatz-Standardschriftart1111111111111111111">
    <w:name w:val="WW-Absatz-Standardschriftart1111111111111111111"/>
    <w:rsid w:val="00676E29"/>
  </w:style>
  <w:style w:type="character" w:customStyle="1" w:styleId="WW-Absatz-Standardschriftart11111111111111111111">
    <w:name w:val="WW-Absatz-Standardschriftart11111111111111111111"/>
    <w:rsid w:val="00676E29"/>
  </w:style>
  <w:style w:type="character" w:customStyle="1" w:styleId="4">
    <w:name w:val="Основной шрифт абзаца4"/>
    <w:rsid w:val="00676E29"/>
  </w:style>
  <w:style w:type="character" w:customStyle="1" w:styleId="WW-Absatz-Standardschriftart111111111111111111111">
    <w:name w:val="WW-Absatz-Standardschriftart111111111111111111111"/>
    <w:rsid w:val="00676E29"/>
  </w:style>
  <w:style w:type="character" w:customStyle="1" w:styleId="WW-Absatz-Standardschriftart1111111111111111111111">
    <w:name w:val="WW-Absatz-Standardschriftart1111111111111111111111"/>
    <w:rsid w:val="00676E29"/>
  </w:style>
  <w:style w:type="character" w:customStyle="1" w:styleId="WW-Absatz-Standardschriftart11111111111111111111111">
    <w:name w:val="WW-Absatz-Standardschriftart11111111111111111111111"/>
    <w:rsid w:val="00676E29"/>
  </w:style>
  <w:style w:type="character" w:customStyle="1" w:styleId="3">
    <w:name w:val="Основной шрифт абзаца3"/>
    <w:rsid w:val="00676E29"/>
  </w:style>
  <w:style w:type="character" w:customStyle="1" w:styleId="WW-Absatz-Standardschriftart111111111111111111111111">
    <w:name w:val="WW-Absatz-Standardschriftart111111111111111111111111"/>
    <w:rsid w:val="00676E29"/>
  </w:style>
  <w:style w:type="character" w:customStyle="1" w:styleId="WW-Absatz-Standardschriftart1111111111111111111111111">
    <w:name w:val="WW-Absatz-Standardschriftart1111111111111111111111111"/>
    <w:rsid w:val="00676E29"/>
  </w:style>
  <w:style w:type="character" w:customStyle="1" w:styleId="2">
    <w:name w:val="Основной шрифт абзаца2"/>
    <w:rsid w:val="00676E29"/>
  </w:style>
  <w:style w:type="character" w:customStyle="1" w:styleId="WW-Absatz-Standardschriftart11111111111111111111111111">
    <w:name w:val="WW-Absatz-Standardschriftart11111111111111111111111111"/>
    <w:rsid w:val="00676E29"/>
  </w:style>
  <w:style w:type="character" w:customStyle="1" w:styleId="WW-Absatz-Standardschriftart111111111111111111111111111">
    <w:name w:val="WW-Absatz-Standardschriftart111111111111111111111111111"/>
    <w:rsid w:val="00676E29"/>
  </w:style>
  <w:style w:type="character" w:customStyle="1" w:styleId="10">
    <w:name w:val="Основной шрифт абзаца1"/>
    <w:rsid w:val="00676E29"/>
  </w:style>
  <w:style w:type="character" w:styleId="aa">
    <w:name w:val="Hyperlink"/>
    <w:rsid w:val="00676E29"/>
    <w:rPr>
      <w:color w:val="000080"/>
      <w:u w:val="single"/>
    </w:rPr>
  </w:style>
  <w:style w:type="character" w:customStyle="1" w:styleId="ab">
    <w:name w:val="Символ нумерации"/>
    <w:rsid w:val="00676E29"/>
  </w:style>
  <w:style w:type="character" w:customStyle="1" w:styleId="ac">
    <w:name w:val="Маркеры списка"/>
    <w:rsid w:val="00676E29"/>
    <w:rPr>
      <w:rFonts w:ascii="OpenSymbol" w:eastAsia="OpenSymbol" w:hAnsi="OpenSymbol" w:cs="OpenSymbol"/>
    </w:rPr>
  </w:style>
  <w:style w:type="character" w:styleId="ad">
    <w:name w:val="page number"/>
    <w:rsid w:val="00676E29"/>
  </w:style>
  <w:style w:type="paragraph" w:customStyle="1" w:styleId="ae">
    <w:name w:val="Заголовок"/>
    <w:basedOn w:val="a"/>
    <w:next w:val="af"/>
    <w:rsid w:val="00676E29"/>
    <w:pPr>
      <w:keepNext/>
      <w:autoSpaceDE w:val="0"/>
      <w:autoSpaceDN/>
      <w:spacing w:before="240" w:after="120"/>
      <w:textAlignment w:val="auto"/>
    </w:pPr>
    <w:rPr>
      <w:rFonts w:ascii="Arial" w:eastAsia="Arial Unicode MS" w:hAnsi="Arial" w:cs="Mangal"/>
      <w:kern w:val="0"/>
      <w:sz w:val="28"/>
      <w:szCs w:val="28"/>
      <w:lang w:val="ru-RU" w:eastAsia="zh-CN" w:bidi="ar-SA"/>
    </w:rPr>
  </w:style>
  <w:style w:type="paragraph" w:styleId="af">
    <w:name w:val="Body Text"/>
    <w:basedOn w:val="a"/>
    <w:link w:val="af0"/>
    <w:rsid w:val="00676E29"/>
    <w:pPr>
      <w:autoSpaceDE w:val="0"/>
      <w:autoSpaceDN/>
      <w:spacing w:after="120"/>
      <w:textAlignment w:val="auto"/>
    </w:pPr>
    <w:rPr>
      <w:rFonts w:eastAsia="Times New Roman" w:cs="Times New Roman"/>
      <w:kern w:val="0"/>
      <w:sz w:val="20"/>
      <w:szCs w:val="20"/>
      <w:lang w:val="ru-RU" w:eastAsia="zh-CN" w:bidi="ar-SA"/>
    </w:rPr>
  </w:style>
  <w:style w:type="character" w:customStyle="1" w:styleId="af0">
    <w:name w:val="Основной текст Знак"/>
    <w:basedOn w:val="a0"/>
    <w:link w:val="af"/>
    <w:rsid w:val="00676E2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1">
    <w:name w:val="caption"/>
    <w:basedOn w:val="a"/>
    <w:qFormat/>
    <w:rsid w:val="00676E29"/>
    <w:pPr>
      <w:suppressLineNumbers/>
      <w:autoSpaceDE w:val="0"/>
      <w:autoSpaceDN/>
      <w:spacing w:before="120" w:after="120"/>
      <w:textAlignment w:val="auto"/>
    </w:pPr>
    <w:rPr>
      <w:rFonts w:eastAsia="Times New Roman" w:cs="Mangal"/>
      <w:i/>
      <w:iCs/>
      <w:kern w:val="0"/>
      <w:lang w:val="ru-RU" w:eastAsia="zh-CN" w:bidi="ar-SA"/>
    </w:rPr>
  </w:style>
  <w:style w:type="paragraph" w:customStyle="1" w:styleId="40">
    <w:name w:val="Указатель4"/>
    <w:basedOn w:val="a"/>
    <w:rsid w:val="00676E29"/>
    <w:pPr>
      <w:suppressLineNumbers/>
      <w:autoSpaceDE w:val="0"/>
      <w:autoSpaceDN/>
      <w:textAlignment w:val="auto"/>
    </w:pPr>
    <w:rPr>
      <w:rFonts w:eastAsia="Times New Roman" w:cs="Mangal"/>
      <w:kern w:val="0"/>
      <w:sz w:val="20"/>
      <w:szCs w:val="20"/>
      <w:lang w:val="ru-RU" w:eastAsia="zh-CN" w:bidi="ar-SA"/>
    </w:rPr>
  </w:style>
  <w:style w:type="paragraph" w:customStyle="1" w:styleId="30">
    <w:name w:val="Название объекта3"/>
    <w:basedOn w:val="a"/>
    <w:rsid w:val="00676E29"/>
    <w:pPr>
      <w:suppressLineNumbers/>
      <w:autoSpaceDE w:val="0"/>
      <w:autoSpaceDN/>
      <w:spacing w:before="120" w:after="120"/>
      <w:textAlignment w:val="auto"/>
    </w:pPr>
    <w:rPr>
      <w:rFonts w:eastAsia="Times New Roman" w:cs="Mangal"/>
      <w:i/>
      <w:iCs/>
      <w:kern w:val="0"/>
      <w:lang w:val="ru-RU" w:eastAsia="zh-CN" w:bidi="ar-SA"/>
    </w:rPr>
  </w:style>
  <w:style w:type="paragraph" w:customStyle="1" w:styleId="31">
    <w:name w:val="Указатель3"/>
    <w:basedOn w:val="a"/>
    <w:rsid w:val="00676E29"/>
    <w:pPr>
      <w:suppressLineNumbers/>
      <w:autoSpaceDE w:val="0"/>
      <w:autoSpaceDN/>
      <w:textAlignment w:val="auto"/>
    </w:pPr>
    <w:rPr>
      <w:rFonts w:eastAsia="Times New Roman" w:cs="Mangal"/>
      <w:kern w:val="0"/>
      <w:sz w:val="20"/>
      <w:szCs w:val="20"/>
      <w:lang w:val="ru-RU" w:eastAsia="zh-CN" w:bidi="ar-SA"/>
    </w:rPr>
  </w:style>
  <w:style w:type="paragraph" w:customStyle="1" w:styleId="20">
    <w:name w:val="Название объекта2"/>
    <w:basedOn w:val="a"/>
    <w:rsid w:val="00676E29"/>
    <w:pPr>
      <w:suppressLineNumbers/>
      <w:autoSpaceDE w:val="0"/>
      <w:autoSpaceDN/>
      <w:spacing w:before="120" w:after="120"/>
      <w:textAlignment w:val="auto"/>
    </w:pPr>
    <w:rPr>
      <w:rFonts w:eastAsia="Times New Roman" w:cs="Mangal"/>
      <w:i/>
      <w:iCs/>
      <w:kern w:val="0"/>
      <w:lang w:val="ru-RU" w:eastAsia="zh-CN" w:bidi="ar-SA"/>
    </w:rPr>
  </w:style>
  <w:style w:type="paragraph" w:customStyle="1" w:styleId="21">
    <w:name w:val="Указатель2"/>
    <w:basedOn w:val="a"/>
    <w:rsid w:val="00676E29"/>
    <w:pPr>
      <w:suppressLineNumbers/>
      <w:autoSpaceDE w:val="0"/>
      <w:autoSpaceDN/>
      <w:textAlignment w:val="auto"/>
    </w:pPr>
    <w:rPr>
      <w:rFonts w:eastAsia="Times New Roman" w:cs="Mangal"/>
      <w:kern w:val="0"/>
      <w:sz w:val="20"/>
      <w:szCs w:val="20"/>
      <w:lang w:val="ru-RU" w:eastAsia="zh-CN" w:bidi="ar-SA"/>
    </w:rPr>
  </w:style>
  <w:style w:type="paragraph" w:customStyle="1" w:styleId="11">
    <w:name w:val="Название объекта1"/>
    <w:basedOn w:val="a"/>
    <w:rsid w:val="00676E29"/>
    <w:pPr>
      <w:suppressLineNumbers/>
      <w:autoSpaceDE w:val="0"/>
      <w:autoSpaceDN/>
      <w:spacing w:before="120" w:after="120"/>
      <w:textAlignment w:val="auto"/>
    </w:pPr>
    <w:rPr>
      <w:rFonts w:eastAsia="Times New Roman" w:cs="Mangal"/>
      <w:i/>
      <w:iCs/>
      <w:kern w:val="0"/>
      <w:lang w:val="ru-RU" w:eastAsia="zh-CN" w:bidi="ar-SA"/>
    </w:rPr>
  </w:style>
  <w:style w:type="paragraph" w:customStyle="1" w:styleId="12">
    <w:name w:val="Указатель1"/>
    <w:basedOn w:val="a"/>
    <w:rsid w:val="00676E29"/>
    <w:pPr>
      <w:suppressLineNumbers/>
      <w:autoSpaceDE w:val="0"/>
      <w:autoSpaceDN/>
      <w:textAlignment w:val="auto"/>
    </w:pPr>
    <w:rPr>
      <w:rFonts w:eastAsia="Times New Roman" w:cs="Mangal"/>
      <w:kern w:val="0"/>
      <w:sz w:val="20"/>
      <w:szCs w:val="20"/>
      <w:lang w:val="ru-RU" w:eastAsia="zh-CN" w:bidi="ar-SA"/>
    </w:rPr>
  </w:style>
  <w:style w:type="paragraph" w:customStyle="1" w:styleId="af2">
    <w:name w:val="Содержимое таблицы"/>
    <w:basedOn w:val="a"/>
    <w:rsid w:val="00676E29"/>
    <w:pPr>
      <w:suppressLineNumbers/>
      <w:autoSpaceDE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zh-CN" w:bidi="ar-SA"/>
    </w:rPr>
  </w:style>
  <w:style w:type="paragraph" w:customStyle="1" w:styleId="af3">
    <w:name w:val="Заголовок таблицы"/>
    <w:basedOn w:val="af2"/>
    <w:rsid w:val="00676E29"/>
    <w:pPr>
      <w:jc w:val="center"/>
    </w:pPr>
    <w:rPr>
      <w:b/>
      <w:bCs/>
    </w:rPr>
  </w:style>
  <w:style w:type="paragraph" w:customStyle="1" w:styleId="af4">
    <w:name w:val="Содержимое врезки"/>
    <w:basedOn w:val="af"/>
    <w:rsid w:val="00676E29"/>
  </w:style>
  <w:style w:type="paragraph" w:styleId="af5">
    <w:name w:val="Normal (Web)"/>
    <w:basedOn w:val="a"/>
    <w:rsid w:val="00676E29"/>
    <w:pPr>
      <w:widowControl/>
      <w:suppressAutoHyphens w:val="0"/>
      <w:autoSpaceDN/>
      <w:spacing w:before="100" w:after="119"/>
      <w:textAlignment w:val="auto"/>
    </w:pPr>
    <w:rPr>
      <w:rFonts w:eastAsia="Times New Roman" w:cs="Times New Roman"/>
      <w:kern w:val="0"/>
      <w:lang w:val="ru-RU" w:eastAsia="zh-CN" w:bidi="ar-SA"/>
    </w:rPr>
  </w:style>
  <w:style w:type="paragraph" w:styleId="af6">
    <w:name w:val="List Paragraph"/>
    <w:basedOn w:val="a"/>
    <w:uiPriority w:val="34"/>
    <w:qFormat/>
    <w:rsid w:val="0097583D"/>
    <w:pPr>
      <w:ind w:left="720"/>
      <w:contextualSpacing/>
    </w:pPr>
  </w:style>
  <w:style w:type="paragraph" w:customStyle="1" w:styleId="af7">
    <w:name w:val="Прижатый влево"/>
    <w:basedOn w:val="a"/>
    <w:next w:val="a"/>
    <w:uiPriority w:val="99"/>
    <w:rsid w:val="002D2F40"/>
    <w:pPr>
      <w:suppressAutoHyphens w:val="0"/>
      <w:autoSpaceDE w:val="0"/>
      <w:adjustRightInd w:val="0"/>
      <w:textAlignment w:val="auto"/>
    </w:pPr>
    <w:rPr>
      <w:rFonts w:ascii="Times New Roman CYR" w:eastAsiaTheme="minorEastAsia" w:hAnsi="Times New Roman CYR" w:cs="Times New Roman CYR"/>
      <w:kern w:val="0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A1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2A1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B2A13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5">
    <w:name w:val="footer"/>
    <w:basedOn w:val="a"/>
    <w:link w:val="a6"/>
    <w:uiPriority w:val="99"/>
    <w:unhideWhenUsed/>
    <w:rsid w:val="009B2A1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B2A13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Standard">
    <w:name w:val="Standard"/>
    <w:rsid w:val="00676E2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Heading">
    <w:name w:val="Heading"/>
    <w:basedOn w:val="Standard"/>
    <w:next w:val="Textbody"/>
    <w:rsid w:val="00676E29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676E29"/>
    <w:pPr>
      <w:spacing w:after="120"/>
    </w:pPr>
  </w:style>
  <w:style w:type="paragraph" w:styleId="a7">
    <w:name w:val="List"/>
    <w:basedOn w:val="Textbody"/>
    <w:rsid w:val="00676E29"/>
  </w:style>
  <w:style w:type="paragraph" w:customStyle="1" w:styleId="1">
    <w:name w:val="Название объекта1"/>
    <w:basedOn w:val="Standard"/>
    <w:rsid w:val="00676E2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676E29"/>
    <w:pPr>
      <w:suppressLineNumbers/>
    </w:pPr>
  </w:style>
  <w:style w:type="paragraph" w:styleId="a8">
    <w:name w:val="Balloon Text"/>
    <w:basedOn w:val="a"/>
    <w:link w:val="a9"/>
    <w:uiPriority w:val="99"/>
    <w:semiHidden/>
    <w:unhideWhenUsed/>
    <w:rsid w:val="00676E29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76E29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character" w:customStyle="1" w:styleId="WW8Num1z0">
    <w:name w:val="WW8Num1z0"/>
    <w:rsid w:val="00676E29"/>
    <w:rPr>
      <w:rFonts w:ascii="Times New Roman" w:hAnsi="Times New Roman" w:cs="Times New Roman"/>
    </w:rPr>
  </w:style>
  <w:style w:type="character" w:customStyle="1" w:styleId="Absatz-Standardschriftart">
    <w:name w:val="Absatz-Standardschriftart"/>
    <w:rsid w:val="00676E29"/>
  </w:style>
  <w:style w:type="character" w:customStyle="1" w:styleId="WW-Absatz-Standardschriftart">
    <w:name w:val="WW-Absatz-Standardschriftart"/>
    <w:rsid w:val="00676E29"/>
  </w:style>
  <w:style w:type="character" w:customStyle="1" w:styleId="WW-Absatz-Standardschriftart1">
    <w:name w:val="WW-Absatz-Standardschriftart1"/>
    <w:rsid w:val="00676E29"/>
  </w:style>
  <w:style w:type="character" w:customStyle="1" w:styleId="WW-Absatz-Standardschriftart11">
    <w:name w:val="WW-Absatz-Standardschriftart11"/>
    <w:rsid w:val="00676E29"/>
  </w:style>
  <w:style w:type="character" w:customStyle="1" w:styleId="WW-Absatz-Standardschriftart111">
    <w:name w:val="WW-Absatz-Standardschriftart111"/>
    <w:rsid w:val="00676E29"/>
  </w:style>
  <w:style w:type="character" w:customStyle="1" w:styleId="WW-Absatz-Standardschriftart1111">
    <w:name w:val="WW-Absatz-Standardschriftart1111"/>
    <w:rsid w:val="00676E29"/>
  </w:style>
  <w:style w:type="character" w:customStyle="1" w:styleId="WW-Absatz-Standardschriftart11111">
    <w:name w:val="WW-Absatz-Standardschriftart11111"/>
    <w:rsid w:val="00676E29"/>
  </w:style>
  <w:style w:type="character" w:customStyle="1" w:styleId="WW-Absatz-Standardschriftart111111">
    <w:name w:val="WW-Absatz-Standardschriftart111111"/>
    <w:rsid w:val="00676E29"/>
  </w:style>
  <w:style w:type="character" w:customStyle="1" w:styleId="WW-Absatz-Standardschriftart1111111">
    <w:name w:val="WW-Absatz-Standardschriftart1111111"/>
    <w:rsid w:val="00676E29"/>
  </w:style>
  <w:style w:type="character" w:customStyle="1" w:styleId="WW-Absatz-Standardschriftart11111111">
    <w:name w:val="WW-Absatz-Standardschriftart11111111"/>
    <w:rsid w:val="00676E29"/>
  </w:style>
  <w:style w:type="character" w:customStyle="1" w:styleId="WW-Absatz-Standardschriftart111111111">
    <w:name w:val="WW-Absatz-Standardschriftart111111111"/>
    <w:rsid w:val="00676E29"/>
  </w:style>
  <w:style w:type="character" w:customStyle="1" w:styleId="WW-Absatz-Standardschriftart1111111111">
    <w:name w:val="WW-Absatz-Standardschriftart1111111111"/>
    <w:rsid w:val="00676E29"/>
  </w:style>
  <w:style w:type="character" w:customStyle="1" w:styleId="WW-Absatz-Standardschriftart11111111111">
    <w:name w:val="WW-Absatz-Standardschriftart11111111111"/>
    <w:rsid w:val="00676E29"/>
  </w:style>
  <w:style w:type="character" w:customStyle="1" w:styleId="WW-Absatz-Standardschriftart111111111111">
    <w:name w:val="WW-Absatz-Standardschriftart111111111111"/>
    <w:rsid w:val="00676E29"/>
  </w:style>
  <w:style w:type="character" w:customStyle="1" w:styleId="WW-Absatz-Standardschriftart1111111111111">
    <w:name w:val="WW-Absatz-Standardschriftart1111111111111"/>
    <w:rsid w:val="00676E29"/>
  </w:style>
  <w:style w:type="character" w:customStyle="1" w:styleId="WW-Absatz-Standardschriftart11111111111111">
    <w:name w:val="WW-Absatz-Standardschriftart11111111111111"/>
    <w:rsid w:val="00676E29"/>
  </w:style>
  <w:style w:type="character" w:customStyle="1" w:styleId="WW-Absatz-Standardschriftart111111111111111">
    <w:name w:val="WW-Absatz-Standardschriftart111111111111111"/>
    <w:rsid w:val="00676E29"/>
  </w:style>
  <w:style w:type="character" w:customStyle="1" w:styleId="WW-Absatz-Standardschriftart1111111111111111">
    <w:name w:val="WW-Absatz-Standardschriftart1111111111111111"/>
    <w:rsid w:val="00676E29"/>
  </w:style>
  <w:style w:type="character" w:customStyle="1" w:styleId="WW-Absatz-Standardschriftart11111111111111111">
    <w:name w:val="WW-Absatz-Standardschriftart11111111111111111"/>
    <w:rsid w:val="00676E29"/>
  </w:style>
  <w:style w:type="character" w:customStyle="1" w:styleId="WW-Absatz-Standardschriftart111111111111111111">
    <w:name w:val="WW-Absatz-Standardschriftart111111111111111111"/>
    <w:rsid w:val="00676E29"/>
  </w:style>
  <w:style w:type="character" w:customStyle="1" w:styleId="WW-Absatz-Standardschriftart1111111111111111111">
    <w:name w:val="WW-Absatz-Standardschriftart1111111111111111111"/>
    <w:rsid w:val="00676E29"/>
  </w:style>
  <w:style w:type="character" w:customStyle="1" w:styleId="WW-Absatz-Standardschriftart11111111111111111111">
    <w:name w:val="WW-Absatz-Standardschriftart11111111111111111111"/>
    <w:rsid w:val="00676E29"/>
  </w:style>
  <w:style w:type="character" w:customStyle="1" w:styleId="4">
    <w:name w:val="Основной шрифт абзаца4"/>
    <w:rsid w:val="00676E29"/>
  </w:style>
  <w:style w:type="character" w:customStyle="1" w:styleId="WW-Absatz-Standardschriftart111111111111111111111">
    <w:name w:val="WW-Absatz-Standardschriftart111111111111111111111"/>
    <w:rsid w:val="00676E29"/>
  </w:style>
  <w:style w:type="character" w:customStyle="1" w:styleId="WW-Absatz-Standardschriftart1111111111111111111111">
    <w:name w:val="WW-Absatz-Standardschriftart1111111111111111111111"/>
    <w:rsid w:val="00676E29"/>
  </w:style>
  <w:style w:type="character" w:customStyle="1" w:styleId="WW-Absatz-Standardschriftart11111111111111111111111">
    <w:name w:val="WW-Absatz-Standardschriftart11111111111111111111111"/>
    <w:rsid w:val="00676E29"/>
  </w:style>
  <w:style w:type="character" w:customStyle="1" w:styleId="3">
    <w:name w:val="Основной шрифт абзаца3"/>
    <w:rsid w:val="00676E29"/>
  </w:style>
  <w:style w:type="character" w:customStyle="1" w:styleId="WW-Absatz-Standardschriftart111111111111111111111111">
    <w:name w:val="WW-Absatz-Standardschriftart111111111111111111111111"/>
    <w:rsid w:val="00676E29"/>
  </w:style>
  <w:style w:type="character" w:customStyle="1" w:styleId="WW-Absatz-Standardschriftart1111111111111111111111111">
    <w:name w:val="WW-Absatz-Standardschriftart1111111111111111111111111"/>
    <w:rsid w:val="00676E29"/>
  </w:style>
  <w:style w:type="character" w:customStyle="1" w:styleId="2">
    <w:name w:val="Основной шрифт абзаца2"/>
    <w:rsid w:val="00676E29"/>
  </w:style>
  <w:style w:type="character" w:customStyle="1" w:styleId="WW-Absatz-Standardschriftart11111111111111111111111111">
    <w:name w:val="WW-Absatz-Standardschriftart11111111111111111111111111"/>
    <w:rsid w:val="00676E29"/>
  </w:style>
  <w:style w:type="character" w:customStyle="1" w:styleId="WW-Absatz-Standardschriftart111111111111111111111111111">
    <w:name w:val="WW-Absatz-Standardschriftart111111111111111111111111111"/>
    <w:rsid w:val="00676E29"/>
  </w:style>
  <w:style w:type="character" w:customStyle="1" w:styleId="10">
    <w:name w:val="Основной шрифт абзаца1"/>
    <w:rsid w:val="00676E29"/>
  </w:style>
  <w:style w:type="character" w:styleId="aa">
    <w:name w:val="Hyperlink"/>
    <w:rsid w:val="00676E29"/>
    <w:rPr>
      <w:color w:val="000080"/>
      <w:u w:val="single"/>
    </w:rPr>
  </w:style>
  <w:style w:type="character" w:customStyle="1" w:styleId="ab">
    <w:name w:val="Символ нумерации"/>
    <w:rsid w:val="00676E29"/>
  </w:style>
  <w:style w:type="character" w:customStyle="1" w:styleId="ac">
    <w:name w:val="Маркеры списка"/>
    <w:rsid w:val="00676E29"/>
    <w:rPr>
      <w:rFonts w:ascii="OpenSymbol" w:eastAsia="OpenSymbol" w:hAnsi="OpenSymbol" w:cs="OpenSymbol"/>
    </w:rPr>
  </w:style>
  <w:style w:type="character" w:styleId="ad">
    <w:name w:val="page number"/>
    <w:rsid w:val="00676E29"/>
  </w:style>
  <w:style w:type="paragraph" w:customStyle="1" w:styleId="ae">
    <w:name w:val="Заголовок"/>
    <w:basedOn w:val="a"/>
    <w:next w:val="af"/>
    <w:rsid w:val="00676E29"/>
    <w:pPr>
      <w:keepNext/>
      <w:autoSpaceDE w:val="0"/>
      <w:autoSpaceDN/>
      <w:spacing w:before="240" w:after="120"/>
      <w:textAlignment w:val="auto"/>
    </w:pPr>
    <w:rPr>
      <w:rFonts w:ascii="Arial" w:eastAsia="Arial Unicode MS" w:hAnsi="Arial" w:cs="Mangal"/>
      <w:kern w:val="0"/>
      <w:sz w:val="28"/>
      <w:szCs w:val="28"/>
      <w:lang w:val="ru-RU" w:eastAsia="zh-CN" w:bidi="ar-SA"/>
    </w:rPr>
  </w:style>
  <w:style w:type="paragraph" w:styleId="af">
    <w:name w:val="Body Text"/>
    <w:basedOn w:val="a"/>
    <w:link w:val="af0"/>
    <w:rsid w:val="00676E29"/>
    <w:pPr>
      <w:autoSpaceDE w:val="0"/>
      <w:autoSpaceDN/>
      <w:spacing w:after="120"/>
      <w:textAlignment w:val="auto"/>
    </w:pPr>
    <w:rPr>
      <w:rFonts w:eastAsia="Times New Roman" w:cs="Times New Roman"/>
      <w:kern w:val="0"/>
      <w:sz w:val="20"/>
      <w:szCs w:val="20"/>
      <w:lang w:val="ru-RU" w:eastAsia="zh-CN" w:bidi="ar-SA"/>
    </w:rPr>
  </w:style>
  <w:style w:type="character" w:customStyle="1" w:styleId="af0">
    <w:name w:val="Основной текст Знак"/>
    <w:basedOn w:val="a0"/>
    <w:link w:val="af"/>
    <w:rsid w:val="00676E2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1">
    <w:name w:val="caption"/>
    <w:basedOn w:val="a"/>
    <w:qFormat/>
    <w:rsid w:val="00676E29"/>
    <w:pPr>
      <w:suppressLineNumbers/>
      <w:autoSpaceDE w:val="0"/>
      <w:autoSpaceDN/>
      <w:spacing w:before="120" w:after="120"/>
      <w:textAlignment w:val="auto"/>
    </w:pPr>
    <w:rPr>
      <w:rFonts w:eastAsia="Times New Roman" w:cs="Mangal"/>
      <w:i/>
      <w:iCs/>
      <w:kern w:val="0"/>
      <w:lang w:val="ru-RU" w:eastAsia="zh-CN" w:bidi="ar-SA"/>
    </w:rPr>
  </w:style>
  <w:style w:type="paragraph" w:customStyle="1" w:styleId="40">
    <w:name w:val="Указатель4"/>
    <w:basedOn w:val="a"/>
    <w:rsid w:val="00676E29"/>
    <w:pPr>
      <w:suppressLineNumbers/>
      <w:autoSpaceDE w:val="0"/>
      <w:autoSpaceDN/>
      <w:textAlignment w:val="auto"/>
    </w:pPr>
    <w:rPr>
      <w:rFonts w:eastAsia="Times New Roman" w:cs="Mangal"/>
      <w:kern w:val="0"/>
      <w:sz w:val="20"/>
      <w:szCs w:val="20"/>
      <w:lang w:val="ru-RU" w:eastAsia="zh-CN" w:bidi="ar-SA"/>
    </w:rPr>
  </w:style>
  <w:style w:type="paragraph" w:customStyle="1" w:styleId="30">
    <w:name w:val="Название объекта3"/>
    <w:basedOn w:val="a"/>
    <w:rsid w:val="00676E29"/>
    <w:pPr>
      <w:suppressLineNumbers/>
      <w:autoSpaceDE w:val="0"/>
      <w:autoSpaceDN/>
      <w:spacing w:before="120" w:after="120"/>
      <w:textAlignment w:val="auto"/>
    </w:pPr>
    <w:rPr>
      <w:rFonts w:eastAsia="Times New Roman" w:cs="Mangal"/>
      <w:i/>
      <w:iCs/>
      <w:kern w:val="0"/>
      <w:lang w:val="ru-RU" w:eastAsia="zh-CN" w:bidi="ar-SA"/>
    </w:rPr>
  </w:style>
  <w:style w:type="paragraph" w:customStyle="1" w:styleId="31">
    <w:name w:val="Указатель3"/>
    <w:basedOn w:val="a"/>
    <w:rsid w:val="00676E29"/>
    <w:pPr>
      <w:suppressLineNumbers/>
      <w:autoSpaceDE w:val="0"/>
      <w:autoSpaceDN/>
      <w:textAlignment w:val="auto"/>
    </w:pPr>
    <w:rPr>
      <w:rFonts w:eastAsia="Times New Roman" w:cs="Mangal"/>
      <w:kern w:val="0"/>
      <w:sz w:val="20"/>
      <w:szCs w:val="20"/>
      <w:lang w:val="ru-RU" w:eastAsia="zh-CN" w:bidi="ar-SA"/>
    </w:rPr>
  </w:style>
  <w:style w:type="paragraph" w:customStyle="1" w:styleId="20">
    <w:name w:val="Название объекта2"/>
    <w:basedOn w:val="a"/>
    <w:rsid w:val="00676E29"/>
    <w:pPr>
      <w:suppressLineNumbers/>
      <w:autoSpaceDE w:val="0"/>
      <w:autoSpaceDN/>
      <w:spacing w:before="120" w:after="120"/>
      <w:textAlignment w:val="auto"/>
    </w:pPr>
    <w:rPr>
      <w:rFonts w:eastAsia="Times New Roman" w:cs="Mangal"/>
      <w:i/>
      <w:iCs/>
      <w:kern w:val="0"/>
      <w:lang w:val="ru-RU" w:eastAsia="zh-CN" w:bidi="ar-SA"/>
    </w:rPr>
  </w:style>
  <w:style w:type="paragraph" w:customStyle="1" w:styleId="21">
    <w:name w:val="Указатель2"/>
    <w:basedOn w:val="a"/>
    <w:rsid w:val="00676E29"/>
    <w:pPr>
      <w:suppressLineNumbers/>
      <w:autoSpaceDE w:val="0"/>
      <w:autoSpaceDN/>
      <w:textAlignment w:val="auto"/>
    </w:pPr>
    <w:rPr>
      <w:rFonts w:eastAsia="Times New Roman" w:cs="Mangal"/>
      <w:kern w:val="0"/>
      <w:sz w:val="20"/>
      <w:szCs w:val="20"/>
      <w:lang w:val="ru-RU" w:eastAsia="zh-CN" w:bidi="ar-SA"/>
    </w:rPr>
  </w:style>
  <w:style w:type="paragraph" w:customStyle="1" w:styleId="11">
    <w:name w:val="Название объекта1"/>
    <w:basedOn w:val="a"/>
    <w:rsid w:val="00676E29"/>
    <w:pPr>
      <w:suppressLineNumbers/>
      <w:autoSpaceDE w:val="0"/>
      <w:autoSpaceDN/>
      <w:spacing w:before="120" w:after="120"/>
      <w:textAlignment w:val="auto"/>
    </w:pPr>
    <w:rPr>
      <w:rFonts w:eastAsia="Times New Roman" w:cs="Mangal"/>
      <w:i/>
      <w:iCs/>
      <w:kern w:val="0"/>
      <w:lang w:val="ru-RU" w:eastAsia="zh-CN" w:bidi="ar-SA"/>
    </w:rPr>
  </w:style>
  <w:style w:type="paragraph" w:customStyle="1" w:styleId="12">
    <w:name w:val="Указатель1"/>
    <w:basedOn w:val="a"/>
    <w:rsid w:val="00676E29"/>
    <w:pPr>
      <w:suppressLineNumbers/>
      <w:autoSpaceDE w:val="0"/>
      <w:autoSpaceDN/>
      <w:textAlignment w:val="auto"/>
    </w:pPr>
    <w:rPr>
      <w:rFonts w:eastAsia="Times New Roman" w:cs="Mangal"/>
      <w:kern w:val="0"/>
      <w:sz w:val="20"/>
      <w:szCs w:val="20"/>
      <w:lang w:val="ru-RU" w:eastAsia="zh-CN" w:bidi="ar-SA"/>
    </w:rPr>
  </w:style>
  <w:style w:type="paragraph" w:customStyle="1" w:styleId="af2">
    <w:name w:val="Содержимое таблицы"/>
    <w:basedOn w:val="a"/>
    <w:rsid w:val="00676E29"/>
    <w:pPr>
      <w:suppressLineNumbers/>
      <w:autoSpaceDE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zh-CN" w:bidi="ar-SA"/>
    </w:rPr>
  </w:style>
  <w:style w:type="paragraph" w:customStyle="1" w:styleId="af3">
    <w:name w:val="Заголовок таблицы"/>
    <w:basedOn w:val="af2"/>
    <w:rsid w:val="00676E29"/>
    <w:pPr>
      <w:jc w:val="center"/>
    </w:pPr>
    <w:rPr>
      <w:b/>
      <w:bCs/>
    </w:rPr>
  </w:style>
  <w:style w:type="paragraph" w:customStyle="1" w:styleId="af4">
    <w:name w:val="Содержимое врезки"/>
    <w:basedOn w:val="af"/>
    <w:rsid w:val="00676E29"/>
  </w:style>
  <w:style w:type="paragraph" w:styleId="af5">
    <w:name w:val="Normal (Web)"/>
    <w:basedOn w:val="a"/>
    <w:rsid w:val="00676E29"/>
    <w:pPr>
      <w:widowControl/>
      <w:suppressAutoHyphens w:val="0"/>
      <w:autoSpaceDN/>
      <w:spacing w:before="100" w:after="119"/>
      <w:textAlignment w:val="auto"/>
    </w:pPr>
    <w:rPr>
      <w:rFonts w:eastAsia="Times New Roman" w:cs="Times New Roman"/>
      <w:kern w:val="0"/>
      <w:lang w:val="ru-RU" w:eastAsia="zh-CN" w:bidi="ar-SA"/>
    </w:rPr>
  </w:style>
  <w:style w:type="paragraph" w:styleId="af6">
    <w:name w:val="List Paragraph"/>
    <w:basedOn w:val="a"/>
    <w:uiPriority w:val="34"/>
    <w:qFormat/>
    <w:rsid w:val="0097583D"/>
    <w:pPr>
      <w:ind w:left="720"/>
      <w:contextualSpacing/>
    </w:pPr>
  </w:style>
  <w:style w:type="paragraph" w:customStyle="1" w:styleId="af7">
    <w:name w:val="Прижатый влево"/>
    <w:basedOn w:val="a"/>
    <w:next w:val="a"/>
    <w:uiPriority w:val="99"/>
    <w:rsid w:val="002D2F40"/>
    <w:pPr>
      <w:suppressAutoHyphens w:val="0"/>
      <w:autoSpaceDE w:val="0"/>
      <w:adjustRightInd w:val="0"/>
      <w:textAlignment w:val="auto"/>
    </w:pPr>
    <w:rPr>
      <w:rFonts w:ascii="Times New Roman CYR" w:eastAsiaTheme="minorEastAsia" w:hAnsi="Times New Roman CYR" w:cs="Times New Roman CYR"/>
      <w:kern w:val="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http://internet.garant.ru/document/redirect/189653/1000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://internet.garant.ru/document/redirect/28109835/18001322" TargetMode="External"/><Relationship Id="rId25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189653/1000" TargetMode="Externa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24" Type="http://schemas.openxmlformats.org/officeDocument/2006/relationships/footer" Target="footer6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header" Target="header7.xml"/><Relationship Id="rId10" Type="http://schemas.openxmlformats.org/officeDocument/2006/relationships/header" Target="header2.xml"/><Relationship Id="rId19" Type="http://schemas.openxmlformats.org/officeDocument/2006/relationships/header" Target="header5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footer" Target="footer5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88547-428E-43B2-BF49-CA53305E7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27</Pages>
  <Words>7508</Words>
  <Characters>42801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50209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2021-11-17T07:49:00Z</cp:lastPrinted>
  <dcterms:created xsi:type="dcterms:W3CDTF">2022-10-13T08:22:00Z</dcterms:created>
  <dcterms:modified xsi:type="dcterms:W3CDTF">2022-10-26T09:57:00Z</dcterms:modified>
</cp:coreProperties>
</file>